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E5B4" w14:textId="38CF7133" w:rsidR="00235DF6" w:rsidRPr="00CF338F" w:rsidRDefault="00235DF6" w:rsidP="00235DF6">
      <w:pPr>
        <w:pBdr>
          <w:bottom w:val="single" w:sz="12" w:space="1" w:color="auto"/>
        </w:pBdr>
        <w:rPr>
          <w:rFonts w:ascii="Times New Roman" w:eastAsiaTheme="minorEastAsia" w:hAnsi="Times New Roman"/>
          <w:b/>
          <w:iCs/>
          <w:sz w:val="28"/>
          <w:szCs w:val="28"/>
        </w:rPr>
      </w:pPr>
      <w:r w:rsidRPr="00CF338F">
        <w:rPr>
          <w:rFonts w:ascii="Times New Roman" w:hAnsi="Times New Roman"/>
          <w:i/>
          <w:sz w:val="28"/>
          <w:szCs w:val="28"/>
        </w:rPr>
        <w:t xml:space="preserve">      </w:t>
      </w:r>
      <w:r w:rsidRPr="00CF338F">
        <w:rPr>
          <w:rFonts w:ascii="Times New Roman" w:eastAsiaTheme="minorEastAsia" w:hAnsi="Times New Roman"/>
          <w:b/>
          <w:iCs/>
          <w:sz w:val="28"/>
          <w:szCs w:val="28"/>
        </w:rPr>
        <w:t xml:space="preserve">  </w:t>
      </w:r>
      <w:r w:rsidR="00CF338F">
        <w:rPr>
          <w:rFonts w:ascii="Times New Roman" w:eastAsiaTheme="minorEastAsia" w:hAnsi="Times New Roman"/>
          <w:b/>
          <w:iCs/>
          <w:sz w:val="28"/>
          <w:szCs w:val="28"/>
        </w:rPr>
        <w:t xml:space="preserve">                </w:t>
      </w:r>
      <w:r w:rsidRPr="00CF338F">
        <w:rPr>
          <w:rFonts w:ascii="Times New Roman" w:eastAsiaTheme="minorEastAsia" w:hAnsi="Times New Roman"/>
          <w:b/>
          <w:iCs/>
          <w:sz w:val="28"/>
          <w:szCs w:val="28"/>
        </w:rPr>
        <w:t xml:space="preserve"> «</w:t>
      </w:r>
      <w:proofErr w:type="gramStart"/>
      <w:r w:rsidRPr="00522A51">
        <w:rPr>
          <w:rFonts w:ascii="Times New Roman" w:eastAsiaTheme="minorEastAsia" w:hAnsi="Times New Roman"/>
          <w:b/>
          <w:iCs/>
          <w:sz w:val="32"/>
          <w:szCs w:val="32"/>
        </w:rPr>
        <w:t>ИНФОРМАЦИОННЫЙ  ВЕСТНИК</w:t>
      </w:r>
      <w:proofErr w:type="gramEnd"/>
      <w:r w:rsidRPr="00CF338F">
        <w:rPr>
          <w:rFonts w:ascii="Times New Roman" w:eastAsiaTheme="minorEastAsia" w:hAnsi="Times New Roman"/>
          <w:b/>
          <w:iCs/>
          <w:sz w:val="28"/>
          <w:szCs w:val="28"/>
        </w:rPr>
        <w:t>»</w:t>
      </w:r>
    </w:p>
    <w:p w14:paraId="4FEADF11" w14:textId="77777777" w:rsidR="00235DF6" w:rsidRPr="00CF338F" w:rsidRDefault="00235DF6" w:rsidP="00235DF6">
      <w:pPr>
        <w:pBdr>
          <w:bottom w:val="single" w:sz="12" w:space="1" w:color="auto"/>
        </w:pBdr>
        <w:rPr>
          <w:rFonts w:ascii="Times New Roman" w:eastAsiaTheme="minorEastAsia" w:hAnsi="Times New Roman"/>
          <w:b/>
          <w:i/>
          <w:sz w:val="28"/>
          <w:szCs w:val="28"/>
        </w:rPr>
      </w:pPr>
      <w:r w:rsidRPr="00CF338F">
        <w:rPr>
          <w:rFonts w:ascii="Times New Roman" w:eastAsiaTheme="minorEastAsia" w:hAnsi="Times New Roman"/>
          <w:b/>
          <w:i/>
          <w:sz w:val="28"/>
          <w:szCs w:val="28"/>
        </w:rPr>
        <w:t>_________________________________________________________________</w:t>
      </w:r>
    </w:p>
    <w:p w14:paraId="007C5D41" w14:textId="77777777" w:rsidR="00235DF6" w:rsidRPr="00CF338F" w:rsidRDefault="00235DF6" w:rsidP="00235DF6">
      <w:pPr>
        <w:pBdr>
          <w:bottom w:val="single" w:sz="12" w:space="1" w:color="auto"/>
        </w:pBdr>
        <w:jc w:val="center"/>
        <w:rPr>
          <w:rFonts w:ascii="Times New Roman" w:eastAsiaTheme="minorEastAsia" w:hAnsi="Times New Roman"/>
          <w:b/>
          <w:iCs/>
          <w:sz w:val="28"/>
          <w:szCs w:val="28"/>
        </w:rPr>
      </w:pPr>
      <w:proofErr w:type="gramStart"/>
      <w:r w:rsidRPr="00CF338F">
        <w:rPr>
          <w:rFonts w:ascii="Times New Roman" w:eastAsiaTheme="minorEastAsia" w:hAnsi="Times New Roman"/>
          <w:b/>
          <w:iCs/>
          <w:sz w:val="28"/>
          <w:szCs w:val="28"/>
        </w:rPr>
        <w:t>ОРГАН  ИЗДАНИЯ</w:t>
      </w:r>
      <w:proofErr w:type="gramEnd"/>
      <w:r w:rsidRPr="00CF338F">
        <w:rPr>
          <w:rFonts w:ascii="Times New Roman" w:eastAsiaTheme="minorEastAsia" w:hAnsi="Times New Roman"/>
          <w:b/>
          <w:iCs/>
          <w:sz w:val="28"/>
          <w:szCs w:val="28"/>
        </w:rPr>
        <w:t xml:space="preserve">  АДМИНИСТРАЦИЯ  ПОКАНАЕВСКОГО СЕЛЬСОВЕТА  НИЖНЕИНГАШСКОГО  РАЙОНА </w:t>
      </w:r>
    </w:p>
    <w:p w14:paraId="3E12446E" w14:textId="77777777" w:rsidR="00235DF6" w:rsidRPr="00CF338F" w:rsidRDefault="00235DF6" w:rsidP="00235DF6">
      <w:pPr>
        <w:pBdr>
          <w:bottom w:val="single" w:sz="12" w:space="1" w:color="auto"/>
        </w:pBdr>
        <w:jc w:val="center"/>
        <w:rPr>
          <w:rFonts w:ascii="Times New Roman" w:eastAsiaTheme="minorEastAsia" w:hAnsi="Times New Roman"/>
          <w:b/>
          <w:iCs/>
          <w:sz w:val="28"/>
          <w:szCs w:val="28"/>
        </w:rPr>
      </w:pPr>
      <w:r w:rsidRPr="00CF338F">
        <w:rPr>
          <w:rFonts w:ascii="Times New Roman" w:eastAsiaTheme="minorEastAsia" w:hAnsi="Times New Roman"/>
          <w:b/>
          <w:iCs/>
          <w:sz w:val="28"/>
          <w:szCs w:val="28"/>
        </w:rPr>
        <w:t xml:space="preserve"> </w:t>
      </w:r>
      <w:proofErr w:type="gramStart"/>
      <w:r w:rsidRPr="00CF338F">
        <w:rPr>
          <w:rFonts w:ascii="Times New Roman" w:eastAsiaTheme="minorEastAsia" w:hAnsi="Times New Roman"/>
          <w:b/>
          <w:iCs/>
          <w:sz w:val="28"/>
          <w:szCs w:val="28"/>
        </w:rPr>
        <w:t>КРАСНОЯРСКОГО  КРАЯ</w:t>
      </w:r>
      <w:proofErr w:type="gramEnd"/>
    </w:p>
    <w:p w14:paraId="5DD8042E" w14:textId="77777777" w:rsidR="00235DF6" w:rsidRPr="00CF338F" w:rsidRDefault="00235DF6" w:rsidP="00235DF6">
      <w:pPr>
        <w:rPr>
          <w:rFonts w:ascii="Times New Roman" w:eastAsiaTheme="minorEastAsia" w:hAnsi="Times New Roman"/>
          <w:b/>
          <w:i/>
          <w:sz w:val="26"/>
          <w:szCs w:val="26"/>
        </w:rPr>
      </w:pPr>
    </w:p>
    <w:p w14:paraId="4325444F" w14:textId="47927D73" w:rsidR="00235DF6" w:rsidRPr="00CF338F" w:rsidRDefault="00235DF6" w:rsidP="00235DF6">
      <w:pPr>
        <w:rPr>
          <w:rFonts w:ascii="Times New Roman" w:eastAsiaTheme="minorEastAsia" w:hAnsi="Times New Roman"/>
          <w:b/>
          <w:i/>
          <w:sz w:val="26"/>
          <w:szCs w:val="26"/>
        </w:rPr>
      </w:pPr>
      <w:r w:rsidRPr="00CF338F">
        <w:rPr>
          <w:rFonts w:ascii="Times New Roman" w:eastAsiaTheme="minorEastAsia" w:hAnsi="Times New Roman"/>
          <w:b/>
          <w:i/>
          <w:sz w:val="26"/>
          <w:szCs w:val="26"/>
        </w:rPr>
        <w:t>04.05.2023                                                                                                 № 1</w:t>
      </w:r>
      <w:r w:rsidRPr="00CF338F">
        <w:rPr>
          <w:rFonts w:ascii="Times New Roman" w:eastAsiaTheme="minorEastAsia" w:hAnsi="Times New Roman"/>
          <w:b/>
          <w:i/>
          <w:sz w:val="26"/>
          <w:szCs w:val="26"/>
        </w:rPr>
        <w:t>7</w:t>
      </w:r>
    </w:p>
    <w:p w14:paraId="07BA5E3F" w14:textId="77777777" w:rsidR="00235DF6" w:rsidRPr="00CF338F" w:rsidRDefault="00235DF6" w:rsidP="00235DF6">
      <w:pPr>
        <w:rPr>
          <w:rFonts w:ascii="Times New Roman" w:eastAsiaTheme="minorEastAsia" w:hAnsi="Times New Roman"/>
          <w:b/>
          <w:i/>
          <w:sz w:val="26"/>
          <w:szCs w:val="26"/>
        </w:rPr>
      </w:pPr>
      <w:r w:rsidRPr="00CF338F">
        <w:rPr>
          <w:rFonts w:ascii="Times New Roman" w:eastAsiaTheme="minorEastAsia" w:hAnsi="Times New Roman"/>
          <w:b/>
          <w:i/>
          <w:sz w:val="26"/>
          <w:szCs w:val="26"/>
        </w:rPr>
        <w:t>Сегодня в номере:</w:t>
      </w:r>
    </w:p>
    <w:p w14:paraId="13BE5EAC" w14:textId="1B4C4AD5" w:rsidR="00235DF6" w:rsidRPr="00CF338F" w:rsidRDefault="00CF338F" w:rsidP="00235DF6">
      <w:pPr>
        <w:autoSpaceDE w:val="0"/>
        <w:autoSpaceDN w:val="0"/>
        <w:adjustRightInd w:val="0"/>
        <w:ind w:firstLine="540"/>
        <w:jc w:val="both"/>
        <w:rPr>
          <w:rFonts w:ascii="Times New Roman" w:hAnsi="Times New Roman"/>
          <w:bCs/>
          <w:sz w:val="26"/>
          <w:szCs w:val="26"/>
        </w:rPr>
      </w:pPr>
      <w:r>
        <w:rPr>
          <w:rFonts w:ascii="Times New Roman" w:eastAsiaTheme="minorEastAsia" w:hAnsi="Times New Roman"/>
          <w:bCs/>
          <w:sz w:val="26"/>
          <w:szCs w:val="26"/>
        </w:rPr>
        <w:t xml:space="preserve">   </w:t>
      </w:r>
      <w:r w:rsidR="00235DF6" w:rsidRPr="00CF338F">
        <w:rPr>
          <w:rFonts w:ascii="Times New Roman" w:eastAsiaTheme="minorEastAsia" w:hAnsi="Times New Roman"/>
          <w:bCs/>
          <w:sz w:val="26"/>
          <w:szCs w:val="26"/>
        </w:rPr>
        <w:t xml:space="preserve">1.   </w:t>
      </w:r>
      <w:bookmarkStart w:id="0" w:name="_Hlk134102273"/>
      <w:r w:rsidR="00235DF6" w:rsidRPr="00CF338F">
        <w:rPr>
          <w:rFonts w:ascii="Times New Roman" w:eastAsiaTheme="minorEastAsia" w:hAnsi="Times New Roman"/>
          <w:bCs/>
          <w:sz w:val="26"/>
          <w:szCs w:val="26"/>
        </w:rPr>
        <w:t>Постановление № 1</w:t>
      </w:r>
      <w:r w:rsidR="00235DF6" w:rsidRPr="00CF338F">
        <w:rPr>
          <w:rFonts w:ascii="Times New Roman" w:eastAsiaTheme="minorEastAsia" w:hAnsi="Times New Roman"/>
          <w:bCs/>
          <w:sz w:val="26"/>
          <w:szCs w:val="26"/>
        </w:rPr>
        <w:t>6</w:t>
      </w:r>
      <w:r w:rsidR="00235DF6" w:rsidRPr="00CF338F">
        <w:rPr>
          <w:rFonts w:ascii="Times New Roman" w:eastAsiaTheme="minorEastAsia" w:hAnsi="Times New Roman"/>
          <w:bCs/>
          <w:sz w:val="26"/>
          <w:szCs w:val="26"/>
        </w:rPr>
        <w:t xml:space="preserve"> от 04.05.2023 </w:t>
      </w:r>
      <w:bookmarkEnd w:id="0"/>
      <w:r w:rsidR="00235DF6" w:rsidRPr="00CF338F">
        <w:rPr>
          <w:rFonts w:ascii="Times New Roman" w:eastAsiaTheme="minorEastAsia" w:hAnsi="Times New Roman"/>
          <w:bCs/>
          <w:sz w:val="26"/>
          <w:szCs w:val="26"/>
        </w:rPr>
        <w:t>«</w:t>
      </w:r>
      <w:r w:rsidR="00235DF6" w:rsidRPr="00CF338F">
        <w:rPr>
          <w:rFonts w:ascii="Times New Roman" w:hAnsi="Times New Roman"/>
          <w:sz w:val="26"/>
          <w:szCs w:val="26"/>
        </w:rPr>
        <w:t>О внесении</w:t>
      </w:r>
      <w:r w:rsidR="00235DF6" w:rsidRPr="00CF338F">
        <w:rPr>
          <w:rFonts w:ascii="Times New Roman" w:hAnsi="Times New Roman"/>
          <w:b/>
          <w:sz w:val="26"/>
          <w:szCs w:val="26"/>
        </w:rPr>
        <w:t xml:space="preserve"> </w:t>
      </w:r>
      <w:r w:rsidR="00235DF6" w:rsidRPr="00CF338F">
        <w:rPr>
          <w:rFonts w:ascii="Times New Roman" w:hAnsi="Times New Roman"/>
          <w:sz w:val="26"/>
          <w:szCs w:val="26"/>
        </w:rPr>
        <w:t xml:space="preserve">изменений в постановление </w:t>
      </w:r>
      <w:r w:rsidR="00235DF6" w:rsidRPr="00235DF6">
        <w:rPr>
          <w:rFonts w:ascii="Times New Roman" w:hAnsi="Times New Roman"/>
          <w:sz w:val="26"/>
          <w:szCs w:val="26"/>
        </w:rPr>
        <w:t>№ 29 от 30.12.2020 «Об утверждении</w:t>
      </w:r>
      <w:r w:rsidR="00235DF6" w:rsidRPr="00CF338F">
        <w:rPr>
          <w:rFonts w:ascii="Times New Roman" w:hAnsi="Times New Roman"/>
          <w:sz w:val="26"/>
          <w:szCs w:val="26"/>
        </w:rPr>
        <w:t xml:space="preserve"> </w:t>
      </w:r>
      <w:r w:rsidR="00235DF6" w:rsidRPr="00235DF6">
        <w:rPr>
          <w:rFonts w:ascii="Times New Roman" w:hAnsi="Times New Roman"/>
          <w:sz w:val="26"/>
          <w:szCs w:val="26"/>
        </w:rPr>
        <w:t>положения об оплате труда работников</w:t>
      </w:r>
      <w:r w:rsidR="00235DF6" w:rsidRPr="00CF338F">
        <w:rPr>
          <w:rFonts w:ascii="Times New Roman" w:hAnsi="Times New Roman"/>
          <w:sz w:val="26"/>
          <w:szCs w:val="26"/>
        </w:rPr>
        <w:t xml:space="preserve"> </w:t>
      </w:r>
      <w:r w:rsidR="00235DF6" w:rsidRPr="00235DF6">
        <w:rPr>
          <w:rFonts w:ascii="Times New Roman" w:hAnsi="Times New Roman"/>
          <w:sz w:val="26"/>
          <w:szCs w:val="26"/>
        </w:rPr>
        <w:t>Администрации Поканаевского сельсовета,</w:t>
      </w:r>
      <w:r w:rsidR="00235DF6" w:rsidRPr="00CF338F">
        <w:rPr>
          <w:rFonts w:ascii="Times New Roman" w:hAnsi="Times New Roman"/>
          <w:sz w:val="26"/>
          <w:szCs w:val="26"/>
        </w:rPr>
        <w:t xml:space="preserve"> </w:t>
      </w:r>
      <w:r w:rsidR="00235DF6" w:rsidRPr="00235DF6">
        <w:rPr>
          <w:rFonts w:ascii="Times New Roman" w:hAnsi="Times New Roman"/>
          <w:sz w:val="26"/>
          <w:szCs w:val="26"/>
        </w:rPr>
        <w:t>не являющихся муниципальными служащими» (в редакции постановлений №16 от 14.12.2021, № 8 от 28.02.2022, № 11 от 21.04.2022. № 27 от 10.06.2022, 3 49 от 14.12.2022)</w:t>
      </w:r>
      <w:r w:rsidR="00235DF6" w:rsidRPr="00CF338F">
        <w:rPr>
          <w:rFonts w:ascii="Times New Roman" w:hAnsi="Times New Roman"/>
          <w:bCs/>
          <w:sz w:val="26"/>
          <w:szCs w:val="26"/>
        </w:rPr>
        <w:t>»</w:t>
      </w:r>
    </w:p>
    <w:p w14:paraId="44F7CCFA" w14:textId="61D957CE" w:rsidR="00235DF6" w:rsidRPr="00CF338F" w:rsidRDefault="00235DF6" w:rsidP="00235DF6">
      <w:pPr>
        <w:tabs>
          <w:tab w:val="left" w:pos="687"/>
          <w:tab w:val="center" w:pos="4677"/>
        </w:tabs>
        <w:ind w:firstLine="709"/>
        <w:rPr>
          <w:rFonts w:ascii="Times New Roman" w:eastAsia="Calibri" w:hAnsi="Times New Roman"/>
          <w:color w:val="000000"/>
          <w:sz w:val="26"/>
          <w:szCs w:val="26"/>
          <w:lang w:eastAsia="zh-CN"/>
        </w:rPr>
      </w:pPr>
      <w:r w:rsidRPr="00CF338F">
        <w:rPr>
          <w:rFonts w:ascii="Times New Roman" w:hAnsi="Times New Roman"/>
          <w:bCs/>
          <w:sz w:val="26"/>
          <w:szCs w:val="26"/>
        </w:rPr>
        <w:t>2.</w:t>
      </w:r>
      <w:r w:rsidRPr="00CF338F">
        <w:rPr>
          <w:rFonts w:ascii="Times New Roman" w:eastAsiaTheme="minorEastAsia" w:hAnsi="Times New Roman"/>
          <w:bCs/>
          <w:sz w:val="26"/>
          <w:szCs w:val="26"/>
        </w:rPr>
        <w:t xml:space="preserve"> </w:t>
      </w:r>
      <w:r w:rsidRPr="00CF338F">
        <w:rPr>
          <w:rFonts w:ascii="Times New Roman" w:eastAsiaTheme="minorEastAsia" w:hAnsi="Times New Roman"/>
          <w:bCs/>
          <w:sz w:val="26"/>
          <w:szCs w:val="26"/>
        </w:rPr>
        <w:t>Постановление № 1</w:t>
      </w:r>
      <w:r w:rsidRPr="00CF338F">
        <w:rPr>
          <w:rFonts w:ascii="Times New Roman" w:eastAsiaTheme="minorEastAsia" w:hAnsi="Times New Roman"/>
          <w:bCs/>
          <w:sz w:val="26"/>
          <w:szCs w:val="26"/>
        </w:rPr>
        <w:t>7</w:t>
      </w:r>
      <w:r w:rsidRPr="00CF338F">
        <w:rPr>
          <w:rFonts w:ascii="Times New Roman" w:eastAsiaTheme="minorEastAsia" w:hAnsi="Times New Roman"/>
          <w:bCs/>
          <w:sz w:val="26"/>
          <w:szCs w:val="26"/>
        </w:rPr>
        <w:t xml:space="preserve"> от 04.05.2023</w:t>
      </w:r>
      <w:r w:rsidRPr="00CF338F">
        <w:rPr>
          <w:rFonts w:ascii="Times New Roman" w:eastAsiaTheme="minorEastAsia" w:hAnsi="Times New Roman"/>
          <w:bCs/>
          <w:sz w:val="26"/>
          <w:szCs w:val="26"/>
        </w:rPr>
        <w:t xml:space="preserve"> «</w:t>
      </w:r>
      <w:r w:rsidRPr="00CF338F">
        <w:rPr>
          <w:rFonts w:ascii="Times New Roman" w:eastAsia="Calibri" w:hAnsi="Times New Roman"/>
          <w:color w:val="000000"/>
          <w:sz w:val="26"/>
          <w:szCs w:val="26"/>
          <w:lang w:eastAsia="zh-CN"/>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w:t>
      </w:r>
      <w:r w:rsidRPr="00CF338F">
        <w:rPr>
          <w:rFonts w:ascii="Times New Roman" w:hAnsi="Times New Roman"/>
          <w:color w:val="000000"/>
          <w:sz w:val="26"/>
          <w:szCs w:val="26"/>
          <w:lang w:eastAsia="zh-CN"/>
        </w:rPr>
        <w:t xml:space="preserve"> </w:t>
      </w:r>
      <w:r w:rsidRPr="00CF338F">
        <w:rPr>
          <w:rFonts w:ascii="Times New Roman" w:eastAsia="Calibri" w:hAnsi="Times New Roman"/>
          <w:color w:val="000000"/>
          <w:sz w:val="26"/>
          <w:szCs w:val="26"/>
          <w:lang w:eastAsia="zh-CN"/>
        </w:rPr>
        <w:t>помещение»</w:t>
      </w:r>
      <w:r w:rsidRPr="00CF338F">
        <w:rPr>
          <w:rFonts w:ascii="Times New Roman" w:eastAsia="Calibri" w:hAnsi="Times New Roman"/>
          <w:color w:val="000000"/>
          <w:sz w:val="26"/>
          <w:szCs w:val="26"/>
          <w:lang w:eastAsia="zh-CN"/>
        </w:rPr>
        <w:t>»</w:t>
      </w:r>
    </w:p>
    <w:p w14:paraId="07C9D555" w14:textId="58DF7DC8" w:rsidR="00235DF6" w:rsidRDefault="00CF338F" w:rsidP="00327369">
      <w:pPr>
        <w:spacing w:after="0" w:line="240" w:lineRule="auto"/>
        <w:jc w:val="both"/>
        <w:rPr>
          <w:rFonts w:ascii="Times New Roman" w:hAnsi="Times New Roman"/>
          <w:sz w:val="26"/>
          <w:szCs w:val="26"/>
        </w:rPr>
      </w:pPr>
      <w:r>
        <w:rPr>
          <w:rFonts w:ascii="Times New Roman" w:eastAsiaTheme="minorEastAsia" w:hAnsi="Times New Roman"/>
          <w:bCs/>
          <w:sz w:val="26"/>
          <w:szCs w:val="26"/>
        </w:rPr>
        <w:t xml:space="preserve">           </w:t>
      </w:r>
      <w:r w:rsidR="00235DF6" w:rsidRPr="00CF338F">
        <w:rPr>
          <w:rFonts w:ascii="Times New Roman" w:eastAsiaTheme="minorEastAsia" w:hAnsi="Times New Roman"/>
          <w:bCs/>
          <w:sz w:val="26"/>
          <w:szCs w:val="26"/>
        </w:rPr>
        <w:t xml:space="preserve">3. </w:t>
      </w:r>
      <w:r w:rsidR="00235DF6" w:rsidRPr="00CF338F">
        <w:rPr>
          <w:rFonts w:ascii="Times New Roman" w:eastAsiaTheme="minorEastAsia" w:hAnsi="Times New Roman"/>
          <w:bCs/>
          <w:sz w:val="26"/>
          <w:szCs w:val="26"/>
        </w:rPr>
        <w:t>Постановление</w:t>
      </w:r>
      <w:r w:rsidR="00B0595C" w:rsidRPr="00CF338F">
        <w:rPr>
          <w:rFonts w:ascii="Times New Roman" w:eastAsiaTheme="minorEastAsia" w:hAnsi="Times New Roman"/>
          <w:bCs/>
          <w:sz w:val="26"/>
          <w:szCs w:val="26"/>
        </w:rPr>
        <w:t xml:space="preserve"> </w:t>
      </w:r>
      <w:r w:rsidR="00235DF6" w:rsidRPr="00CF338F">
        <w:rPr>
          <w:rFonts w:ascii="Times New Roman" w:eastAsiaTheme="minorEastAsia" w:hAnsi="Times New Roman"/>
          <w:bCs/>
          <w:sz w:val="26"/>
          <w:szCs w:val="26"/>
        </w:rPr>
        <w:t>№ 1</w:t>
      </w:r>
      <w:r w:rsidR="00235DF6" w:rsidRPr="00CF338F">
        <w:rPr>
          <w:rFonts w:ascii="Times New Roman" w:eastAsiaTheme="minorEastAsia" w:hAnsi="Times New Roman"/>
          <w:bCs/>
          <w:sz w:val="26"/>
          <w:szCs w:val="26"/>
        </w:rPr>
        <w:t>8</w:t>
      </w:r>
      <w:r w:rsidR="00235DF6" w:rsidRPr="00CF338F">
        <w:rPr>
          <w:rFonts w:ascii="Times New Roman" w:eastAsiaTheme="minorEastAsia" w:hAnsi="Times New Roman"/>
          <w:bCs/>
          <w:sz w:val="26"/>
          <w:szCs w:val="26"/>
        </w:rPr>
        <w:t xml:space="preserve"> от 04.05.2023</w:t>
      </w:r>
      <w:r w:rsidR="00B0595C" w:rsidRPr="00CF338F">
        <w:rPr>
          <w:rFonts w:ascii="Times New Roman" w:eastAsiaTheme="minorEastAsia" w:hAnsi="Times New Roman"/>
          <w:bCs/>
          <w:sz w:val="26"/>
          <w:szCs w:val="26"/>
        </w:rPr>
        <w:t xml:space="preserve"> «</w:t>
      </w:r>
      <w:r w:rsidR="00B0595C" w:rsidRPr="00B0595C">
        <w:rPr>
          <w:rFonts w:ascii="Times New Roman" w:hAnsi="Times New Roman"/>
          <w:sz w:val="26"/>
          <w:szCs w:val="26"/>
        </w:rPr>
        <w:t>Об утверждении Административного регламента предоставления муниципальной услуги «Присвоение адреса объекту адресации, изменений и аннулирование такого адреса»</w:t>
      </w:r>
      <w:r w:rsidR="00B0595C" w:rsidRPr="00CF338F">
        <w:rPr>
          <w:rFonts w:ascii="Times New Roman" w:hAnsi="Times New Roman"/>
          <w:sz w:val="26"/>
          <w:szCs w:val="26"/>
        </w:rPr>
        <w:t>»</w:t>
      </w:r>
    </w:p>
    <w:p w14:paraId="10E94889" w14:textId="77777777" w:rsidR="00CF338F" w:rsidRPr="00CF338F" w:rsidRDefault="00CF338F" w:rsidP="00327369">
      <w:pPr>
        <w:spacing w:after="0" w:line="240" w:lineRule="auto"/>
        <w:jc w:val="both"/>
        <w:rPr>
          <w:rFonts w:ascii="Times New Roman" w:hAnsi="Times New Roman"/>
          <w:sz w:val="26"/>
          <w:szCs w:val="26"/>
        </w:rPr>
      </w:pPr>
    </w:p>
    <w:p w14:paraId="4D9F813C" w14:textId="77777777" w:rsidR="00327369" w:rsidRPr="00CF338F" w:rsidRDefault="00235DF6" w:rsidP="00327369">
      <w:pPr>
        <w:adjustRightInd w:val="0"/>
        <w:ind w:firstLine="709"/>
        <w:jc w:val="both"/>
        <w:rPr>
          <w:rFonts w:ascii="Times New Roman" w:hAnsi="Times New Roman"/>
          <w:b/>
          <w:bCs/>
          <w:sz w:val="26"/>
          <w:szCs w:val="26"/>
        </w:rPr>
      </w:pPr>
      <w:r w:rsidRPr="00CF338F">
        <w:rPr>
          <w:rFonts w:ascii="Times New Roman" w:eastAsiaTheme="minorEastAsia" w:hAnsi="Times New Roman"/>
          <w:bCs/>
          <w:sz w:val="26"/>
          <w:szCs w:val="26"/>
        </w:rPr>
        <w:t xml:space="preserve">4. </w:t>
      </w:r>
      <w:r w:rsidRPr="00CF338F">
        <w:rPr>
          <w:rFonts w:ascii="Times New Roman" w:eastAsiaTheme="minorEastAsia" w:hAnsi="Times New Roman"/>
          <w:bCs/>
          <w:sz w:val="26"/>
          <w:szCs w:val="26"/>
        </w:rPr>
        <w:t>Постановление № 1</w:t>
      </w:r>
      <w:r w:rsidRPr="00CF338F">
        <w:rPr>
          <w:rFonts w:ascii="Times New Roman" w:eastAsiaTheme="minorEastAsia" w:hAnsi="Times New Roman"/>
          <w:bCs/>
          <w:sz w:val="26"/>
          <w:szCs w:val="26"/>
        </w:rPr>
        <w:t>9</w:t>
      </w:r>
      <w:r w:rsidRPr="00CF338F">
        <w:rPr>
          <w:rFonts w:ascii="Times New Roman" w:eastAsiaTheme="minorEastAsia" w:hAnsi="Times New Roman"/>
          <w:bCs/>
          <w:sz w:val="26"/>
          <w:szCs w:val="26"/>
        </w:rPr>
        <w:t xml:space="preserve"> от 04.05.2023</w:t>
      </w:r>
      <w:r w:rsidR="00327369" w:rsidRPr="00CF338F">
        <w:rPr>
          <w:rFonts w:ascii="Times New Roman" w:eastAsiaTheme="minorEastAsia" w:hAnsi="Times New Roman"/>
          <w:bCs/>
          <w:sz w:val="26"/>
          <w:szCs w:val="26"/>
        </w:rPr>
        <w:t xml:space="preserve"> </w:t>
      </w:r>
      <w:r w:rsidR="00327369" w:rsidRPr="00CF338F">
        <w:rPr>
          <w:rFonts w:ascii="Times New Roman" w:hAnsi="Times New Roman"/>
          <w:sz w:val="26"/>
          <w:szCs w:val="26"/>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14:paraId="709C50EB" w14:textId="7B2DB1EF" w:rsidR="00235DF6" w:rsidRPr="00CF338F" w:rsidRDefault="00235DF6" w:rsidP="00327369">
      <w:pPr>
        <w:autoSpaceDE w:val="0"/>
        <w:autoSpaceDN w:val="0"/>
        <w:adjustRightInd w:val="0"/>
        <w:ind w:firstLine="540"/>
        <w:jc w:val="both"/>
        <w:rPr>
          <w:rFonts w:ascii="Times New Roman" w:hAnsi="Times New Roman"/>
          <w:sz w:val="26"/>
          <w:szCs w:val="26"/>
        </w:rPr>
      </w:pPr>
    </w:p>
    <w:p w14:paraId="37D94AA5" w14:textId="77777777" w:rsidR="00235DF6" w:rsidRPr="00CF338F" w:rsidRDefault="00235DF6" w:rsidP="00235DF6">
      <w:pPr>
        <w:spacing w:after="0"/>
        <w:rPr>
          <w:rFonts w:ascii="Times New Roman" w:eastAsiaTheme="minorEastAsia" w:hAnsi="Times New Roman"/>
          <w:b/>
          <w:sz w:val="26"/>
          <w:szCs w:val="26"/>
        </w:rPr>
      </w:pPr>
      <w:r w:rsidRPr="00CF338F">
        <w:rPr>
          <w:rFonts w:ascii="Times New Roman" w:eastAsiaTheme="minorEastAsia" w:hAnsi="Times New Roman"/>
          <w:b/>
          <w:sz w:val="26"/>
          <w:szCs w:val="26"/>
        </w:rPr>
        <w:t xml:space="preserve">Учредитель: Администрация поселка Поканаевский Нижнеингашского района Красноярского края (Решение </w:t>
      </w:r>
      <w:proofErr w:type="gramStart"/>
      <w:r w:rsidRPr="00CF338F">
        <w:rPr>
          <w:rFonts w:ascii="Times New Roman" w:eastAsiaTheme="minorEastAsia" w:hAnsi="Times New Roman"/>
          <w:b/>
          <w:sz w:val="26"/>
          <w:szCs w:val="26"/>
        </w:rPr>
        <w:t>№  3</w:t>
      </w:r>
      <w:proofErr w:type="gramEnd"/>
      <w:r w:rsidRPr="00CF338F">
        <w:rPr>
          <w:rFonts w:ascii="Times New Roman" w:eastAsiaTheme="minorEastAsia" w:hAnsi="Times New Roman"/>
          <w:b/>
          <w:sz w:val="26"/>
          <w:szCs w:val="26"/>
        </w:rPr>
        <w:t xml:space="preserve">-12 от 30.10.2020,в редакции Решение № 5-23 от 12.11.2010) </w:t>
      </w:r>
    </w:p>
    <w:p w14:paraId="26117EC6" w14:textId="77777777" w:rsidR="00235DF6" w:rsidRPr="00CF338F" w:rsidRDefault="00235DF6" w:rsidP="00235DF6">
      <w:pPr>
        <w:spacing w:after="0"/>
        <w:rPr>
          <w:rFonts w:ascii="Times New Roman" w:eastAsiaTheme="minorEastAsia" w:hAnsi="Times New Roman"/>
          <w:b/>
          <w:sz w:val="26"/>
          <w:szCs w:val="26"/>
        </w:rPr>
      </w:pPr>
      <w:r w:rsidRPr="00CF338F">
        <w:rPr>
          <w:rFonts w:ascii="Times New Roman" w:eastAsiaTheme="minorEastAsia" w:hAnsi="Times New Roman"/>
          <w:b/>
          <w:sz w:val="26"/>
          <w:szCs w:val="26"/>
        </w:rPr>
        <w:t>Адрес издания: 663860 Красноярский край, Нижнеингашский район, п. Поканаевка, ул. Пролетарская, 22, пом.3</w:t>
      </w:r>
    </w:p>
    <w:p w14:paraId="08393BD0" w14:textId="77777777" w:rsidR="00235DF6" w:rsidRPr="00CF338F" w:rsidRDefault="00235DF6" w:rsidP="00235DF6">
      <w:pPr>
        <w:spacing w:after="0"/>
        <w:rPr>
          <w:rFonts w:ascii="Times New Roman" w:eastAsiaTheme="minorEastAsia" w:hAnsi="Times New Roman"/>
          <w:b/>
          <w:sz w:val="26"/>
          <w:szCs w:val="26"/>
        </w:rPr>
      </w:pPr>
      <w:r w:rsidRPr="00CF338F">
        <w:rPr>
          <w:rFonts w:ascii="Times New Roman" w:eastAsiaTheme="minorEastAsia" w:hAnsi="Times New Roman"/>
          <w:b/>
          <w:sz w:val="26"/>
          <w:szCs w:val="26"/>
        </w:rPr>
        <w:t>Телефон: 8 (39171) 42-9-04. Выходит ежемесячно. (12+)</w:t>
      </w:r>
    </w:p>
    <w:p w14:paraId="16B851CA" w14:textId="77777777" w:rsidR="00235DF6" w:rsidRPr="00CF338F" w:rsidRDefault="00235DF6" w:rsidP="00235DF6">
      <w:pPr>
        <w:spacing w:after="0"/>
        <w:rPr>
          <w:rFonts w:ascii="Times New Roman" w:eastAsiaTheme="minorEastAsia" w:hAnsi="Times New Roman"/>
          <w:b/>
          <w:sz w:val="26"/>
          <w:szCs w:val="26"/>
        </w:rPr>
      </w:pPr>
      <w:r w:rsidRPr="00CF338F">
        <w:rPr>
          <w:rFonts w:ascii="Times New Roman" w:eastAsiaTheme="minorEastAsia" w:hAnsi="Times New Roman"/>
          <w:b/>
          <w:sz w:val="26"/>
          <w:szCs w:val="26"/>
        </w:rPr>
        <w:t xml:space="preserve">Заместитель </w:t>
      </w:r>
      <w:proofErr w:type="gramStart"/>
      <w:r w:rsidRPr="00CF338F">
        <w:rPr>
          <w:rFonts w:ascii="Times New Roman" w:eastAsiaTheme="minorEastAsia" w:hAnsi="Times New Roman"/>
          <w:b/>
          <w:sz w:val="26"/>
          <w:szCs w:val="26"/>
        </w:rPr>
        <w:t>редактора  Ковель</w:t>
      </w:r>
      <w:proofErr w:type="gramEnd"/>
      <w:r w:rsidRPr="00CF338F">
        <w:rPr>
          <w:rFonts w:ascii="Times New Roman" w:eastAsiaTheme="minorEastAsia" w:hAnsi="Times New Roman"/>
          <w:b/>
          <w:sz w:val="26"/>
          <w:szCs w:val="26"/>
        </w:rPr>
        <w:t xml:space="preserve"> Д.М.</w:t>
      </w:r>
    </w:p>
    <w:p w14:paraId="382660D7" w14:textId="77777777" w:rsidR="00235DF6" w:rsidRPr="00CF338F" w:rsidRDefault="00235DF6" w:rsidP="00235DF6">
      <w:pPr>
        <w:spacing w:after="0"/>
        <w:rPr>
          <w:rFonts w:ascii="Times New Roman" w:eastAsiaTheme="minorEastAsia" w:hAnsi="Times New Roman"/>
          <w:b/>
          <w:sz w:val="26"/>
          <w:szCs w:val="26"/>
        </w:rPr>
      </w:pPr>
      <w:r w:rsidRPr="00CF338F">
        <w:rPr>
          <w:rFonts w:ascii="Times New Roman" w:eastAsiaTheme="minorEastAsia" w:hAnsi="Times New Roman"/>
          <w:b/>
          <w:sz w:val="26"/>
          <w:szCs w:val="26"/>
        </w:rPr>
        <w:t>Тираж 20 экз. Распространяется бесплатно.</w:t>
      </w:r>
    </w:p>
    <w:p w14:paraId="335DE342" w14:textId="77777777" w:rsidR="00235DF6" w:rsidRPr="00CF338F" w:rsidRDefault="00235DF6" w:rsidP="00235DF6">
      <w:pPr>
        <w:rPr>
          <w:rFonts w:ascii="Times New Roman" w:eastAsiaTheme="minorEastAsia" w:hAnsi="Times New Roman"/>
          <w:sz w:val="26"/>
          <w:szCs w:val="26"/>
        </w:rPr>
      </w:pPr>
    </w:p>
    <w:p w14:paraId="33E43BEF" w14:textId="77777777" w:rsidR="00235DF6" w:rsidRPr="00CF338F" w:rsidRDefault="00235DF6" w:rsidP="00235DF6">
      <w:pPr>
        <w:rPr>
          <w:rFonts w:ascii="Times New Roman" w:eastAsiaTheme="minorEastAsia" w:hAnsi="Times New Roman"/>
          <w:sz w:val="26"/>
          <w:szCs w:val="26"/>
        </w:rPr>
      </w:pPr>
    </w:p>
    <w:p w14:paraId="068C0692" w14:textId="533EA6B3" w:rsidR="00235DF6" w:rsidRPr="00CF338F" w:rsidRDefault="00235DF6" w:rsidP="00327369">
      <w:pPr>
        <w:autoSpaceDE w:val="0"/>
        <w:autoSpaceDN w:val="0"/>
        <w:adjustRightInd w:val="0"/>
        <w:spacing w:after="0"/>
        <w:rPr>
          <w:rFonts w:ascii="Times New Roman" w:hAnsi="Times New Roman"/>
          <w:bCs/>
          <w:sz w:val="26"/>
          <w:szCs w:val="26"/>
        </w:rPr>
      </w:pPr>
      <w:r w:rsidRPr="00CF338F">
        <w:rPr>
          <w:rFonts w:ascii="Times New Roman" w:eastAsiaTheme="minorEastAsia" w:hAnsi="Times New Roman"/>
          <w:sz w:val="26"/>
          <w:szCs w:val="26"/>
        </w:rPr>
        <w:lastRenderedPageBreak/>
        <w:t xml:space="preserve">                    </w:t>
      </w:r>
      <w:r w:rsidRPr="00CF338F">
        <w:rPr>
          <w:rFonts w:ascii="Times New Roman" w:hAnsi="Times New Roman"/>
          <w:bCs/>
          <w:sz w:val="26"/>
          <w:szCs w:val="26"/>
        </w:rPr>
        <w:t xml:space="preserve">                        АДМИНИСТРАЦИЯ</w:t>
      </w:r>
    </w:p>
    <w:p w14:paraId="44E4D339" w14:textId="77777777" w:rsidR="00235DF6" w:rsidRPr="00235DF6" w:rsidRDefault="00235DF6" w:rsidP="00327369">
      <w:pPr>
        <w:autoSpaceDE w:val="0"/>
        <w:autoSpaceDN w:val="0"/>
        <w:adjustRightInd w:val="0"/>
        <w:spacing w:after="0" w:line="240" w:lineRule="auto"/>
        <w:rPr>
          <w:rFonts w:ascii="Times New Roman" w:hAnsi="Times New Roman"/>
          <w:bCs/>
          <w:sz w:val="26"/>
          <w:szCs w:val="26"/>
        </w:rPr>
      </w:pPr>
      <w:r w:rsidRPr="00235DF6">
        <w:rPr>
          <w:rFonts w:ascii="Times New Roman" w:hAnsi="Times New Roman"/>
          <w:bCs/>
          <w:sz w:val="26"/>
          <w:szCs w:val="26"/>
        </w:rPr>
        <w:t xml:space="preserve">                              ПОКАНАЕВСКОГО СЕЛЬСОВЕТА</w:t>
      </w:r>
    </w:p>
    <w:p w14:paraId="198816CA" w14:textId="77777777" w:rsidR="00235DF6" w:rsidRPr="00235DF6" w:rsidRDefault="00235DF6" w:rsidP="00235DF6">
      <w:pPr>
        <w:autoSpaceDE w:val="0"/>
        <w:autoSpaceDN w:val="0"/>
        <w:adjustRightInd w:val="0"/>
        <w:spacing w:after="0" w:line="240" w:lineRule="auto"/>
        <w:rPr>
          <w:rFonts w:ascii="Times New Roman" w:hAnsi="Times New Roman"/>
          <w:bCs/>
          <w:sz w:val="26"/>
          <w:szCs w:val="26"/>
        </w:rPr>
      </w:pPr>
      <w:r w:rsidRPr="00235DF6">
        <w:rPr>
          <w:rFonts w:ascii="Times New Roman" w:hAnsi="Times New Roman"/>
          <w:bCs/>
          <w:sz w:val="26"/>
          <w:szCs w:val="26"/>
        </w:rPr>
        <w:t xml:space="preserve">                              НИЖНЕИНГАШСКОГО РАЙОНА</w:t>
      </w:r>
    </w:p>
    <w:p w14:paraId="14DEF823" w14:textId="77777777" w:rsidR="00235DF6" w:rsidRPr="00235DF6" w:rsidRDefault="00235DF6" w:rsidP="00235DF6">
      <w:pPr>
        <w:autoSpaceDE w:val="0"/>
        <w:autoSpaceDN w:val="0"/>
        <w:adjustRightInd w:val="0"/>
        <w:spacing w:after="0" w:line="240" w:lineRule="auto"/>
        <w:rPr>
          <w:rFonts w:ascii="Times New Roman" w:hAnsi="Times New Roman"/>
          <w:bCs/>
          <w:sz w:val="26"/>
          <w:szCs w:val="26"/>
        </w:rPr>
      </w:pPr>
      <w:r w:rsidRPr="00235DF6">
        <w:rPr>
          <w:rFonts w:ascii="Times New Roman" w:hAnsi="Times New Roman"/>
          <w:bCs/>
          <w:sz w:val="26"/>
          <w:szCs w:val="26"/>
        </w:rPr>
        <w:t xml:space="preserve">                                     КРАСНОЯРСКОГО КРАЯ</w:t>
      </w:r>
    </w:p>
    <w:p w14:paraId="48E20565" w14:textId="77777777" w:rsidR="00235DF6" w:rsidRPr="00235DF6" w:rsidRDefault="00235DF6" w:rsidP="00235DF6">
      <w:pPr>
        <w:autoSpaceDE w:val="0"/>
        <w:autoSpaceDN w:val="0"/>
        <w:adjustRightInd w:val="0"/>
        <w:spacing w:after="0" w:line="240" w:lineRule="auto"/>
        <w:jc w:val="center"/>
        <w:rPr>
          <w:rFonts w:ascii="Times New Roman" w:hAnsi="Times New Roman"/>
          <w:b/>
          <w:bCs/>
          <w:sz w:val="26"/>
          <w:szCs w:val="26"/>
        </w:rPr>
      </w:pPr>
    </w:p>
    <w:p w14:paraId="21F5D3C0" w14:textId="77777777" w:rsidR="00235DF6" w:rsidRPr="00235DF6" w:rsidRDefault="00235DF6" w:rsidP="00235DF6">
      <w:pPr>
        <w:autoSpaceDE w:val="0"/>
        <w:autoSpaceDN w:val="0"/>
        <w:adjustRightInd w:val="0"/>
        <w:spacing w:after="0" w:line="240" w:lineRule="auto"/>
        <w:jc w:val="center"/>
        <w:rPr>
          <w:rFonts w:ascii="Times New Roman" w:hAnsi="Times New Roman"/>
          <w:bCs/>
          <w:sz w:val="26"/>
          <w:szCs w:val="26"/>
        </w:rPr>
      </w:pPr>
    </w:p>
    <w:p w14:paraId="6EC94157" w14:textId="77777777" w:rsidR="00235DF6" w:rsidRPr="00235DF6" w:rsidRDefault="00235DF6" w:rsidP="00235DF6">
      <w:pPr>
        <w:autoSpaceDE w:val="0"/>
        <w:autoSpaceDN w:val="0"/>
        <w:adjustRightInd w:val="0"/>
        <w:spacing w:after="0" w:line="240" w:lineRule="auto"/>
        <w:rPr>
          <w:rFonts w:ascii="Times New Roman" w:hAnsi="Times New Roman"/>
          <w:bCs/>
          <w:sz w:val="26"/>
          <w:szCs w:val="26"/>
        </w:rPr>
      </w:pPr>
      <w:r w:rsidRPr="00235DF6">
        <w:rPr>
          <w:rFonts w:ascii="Times New Roman" w:hAnsi="Times New Roman"/>
          <w:bCs/>
          <w:sz w:val="26"/>
          <w:szCs w:val="26"/>
        </w:rPr>
        <w:t xml:space="preserve">                                          ПОСТАНОВЛЕНИЕ</w:t>
      </w:r>
    </w:p>
    <w:p w14:paraId="39DCA995" w14:textId="77777777" w:rsidR="00235DF6" w:rsidRPr="00235DF6" w:rsidRDefault="00235DF6" w:rsidP="00235DF6">
      <w:pPr>
        <w:autoSpaceDE w:val="0"/>
        <w:autoSpaceDN w:val="0"/>
        <w:adjustRightInd w:val="0"/>
        <w:spacing w:after="0" w:line="240" w:lineRule="auto"/>
        <w:jc w:val="center"/>
        <w:rPr>
          <w:rFonts w:ascii="Times New Roman" w:hAnsi="Times New Roman"/>
          <w:bCs/>
          <w:sz w:val="26"/>
          <w:szCs w:val="26"/>
        </w:rPr>
      </w:pPr>
    </w:p>
    <w:p w14:paraId="61628016" w14:textId="77777777" w:rsidR="00235DF6" w:rsidRPr="00235DF6" w:rsidRDefault="00235DF6" w:rsidP="00235DF6">
      <w:pPr>
        <w:autoSpaceDE w:val="0"/>
        <w:autoSpaceDN w:val="0"/>
        <w:adjustRightInd w:val="0"/>
        <w:spacing w:after="0" w:line="240" w:lineRule="auto"/>
        <w:rPr>
          <w:rFonts w:ascii="Times New Roman" w:hAnsi="Times New Roman"/>
          <w:bCs/>
          <w:sz w:val="26"/>
          <w:szCs w:val="26"/>
        </w:rPr>
      </w:pPr>
    </w:p>
    <w:p w14:paraId="1AD8A65C" w14:textId="77777777" w:rsidR="00235DF6" w:rsidRPr="00235DF6" w:rsidRDefault="00235DF6" w:rsidP="00235DF6">
      <w:pPr>
        <w:autoSpaceDE w:val="0"/>
        <w:autoSpaceDN w:val="0"/>
        <w:adjustRightInd w:val="0"/>
        <w:spacing w:after="0" w:line="240" w:lineRule="auto"/>
        <w:rPr>
          <w:rFonts w:ascii="Times New Roman" w:hAnsi="Times New Roman"/>
          <w:bCs/>
          <w:sz w:val="26"/>
          <w:szCs w:val="26"/>
        </w:rPr>
      </w:pPr>
      <w:r w:rsidRPr="00235DF6">
        <w:rPr>
          <w:rFonts w:ascii="Times New Roman" w:hAnsi="Times New Roman"/>
          <w:bCs/>
          <w:sz w:val="26"/>
          <w:szCs w:val="26"/>
        </w:rPr>
        <w:t xml:space="preserve">   04.05.2023                         пос. Поканаевка                            №   16</w:t>
      </w:r>
    </w:p>
    <w:p w14:paraId="0472CD26" w14:textId="77777777" w:rsidR="00235DF6" w:rsidRPr="00235DF6" w:rsidRDefault="00235DF6" w:rsidP="00235DF6">
      <w:pPr>
        <w:autoSpaceDE w:val="0"/>
        <w:autoSpaceDN w:val="0"/>
        <w:adjustRightInd w:val="0"/>
        <w:spacing w:after="0" w:line="240" w:lineRule="auto"/>
        <w:rPr>
          <w:rFonts w:ascii="Times New Roman" w:hAnsi="Times New Roman"/>
          <w:bCs/>
          <w:sz w:val="26"/>
          <w:szCs w:val="26"/>
        </w:rPr>
      </w:pPr>
    </w:p>
    <w:p w14:paraId="4334E759"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О внесении</w:t>
      </w:r>
      <w:r w:rsidRPr="00235DF6">
        <w:rPr>
          <w:rFonts w:ascii="Times New Roman" w:hAnsi="Times New Roman"/>
          <w:b/>
          <w:sz w:val="26"/>
          <w:szCs w:val="26"/>
        </w:rPr>
        <w:t xml:space="preserve"> </w:t>
      </w:r>
      <w:r w:rsidRPr="00235DF6">
        <w:rPr>
          <w:rFonts w:ascii="Times New Roman" w:hAnsi="Times New Roman"/>
          <w:sz w:val="26"/>
          <w:szCs w:val="26"/>
        </w:rPr>
        <w:t xml:space="preserve">изменений в постановление </w:t>
      </w:r>
    </w:p>
    <w:p w14:paraId="5F9C122E"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 29 от 30.12.2020 «Об утверждении</w:t>
      </w:r>
    </w:p>
    <w:p w14:paraId="0172482E"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положения об оплате труда работников</w:t>
      </w:r>
    </w:p>
    <w:p w14:paraId="1847BB8B"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Администрации Поканаевского сельсовета,</w:t>
      </w:r>
    </w:p>
    <w:p w14:paraId="12F28B22"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 xml:space="preserve">не являющихся муниципальными служащими» </w:t>
      </w:r>
    </w:p>
    <w:p w14:paraId="7DD048D7"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 xml:space="preserve">(в редакции постановлений №16 от 14.12.2021, № 8 от 28.02.2022, </w:t>
      </w:r>
    </w:p>
    <w:p w14:paraId="3A874C1E"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 xml:space="preserve">№ 11 от 21.04.2022. № 27 от 10.06.2022, 3 49 от 14.12.2022) </w:t>
      </w:r>
    </w:p>
    <w:p w14:paraId="737FDB42"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p>
    <w:p w14:paraId="0B0B744E"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p>
    <w:p w14:paraId="51799B98" w14:textId="77777777" w:rsidR="00235DF6" w:rsidRPr="00235DF6" w:rsidRDefault="00235DF6" w:rsidP="00235DF6">
      <w:pPr>
        <w:spacing w:after="0" w:line="240" w:lineRule="auto"/>
        <w:rPr>
          <w:rFonts w:ascii="Times New Roman" w:hAnsi="Times New Roman"/>
          <w:sz w:val="26"/>
          <w:szCs w:val="26"/>
        </w:rPr>
      </w:pPr>
      <w:r w:rsidRPr="00235DF6">
        <w:rPr>
          <w:rFonts w:ascii="Times New Roman" w:hAnsi="Times New Roman"/>
          <w:sz w:val="26"/>
          <w:szCs w:val="26"/>
        </w:rPr>
        <w:t xml:space="preserve">      В связи с внесением изменений в Закон Красноярского края «О краевом бюджете на 2023 год и плановый период 2024-2025 годов» от 20.04.2023 </w:t>
      </w:r>
    </w:p>
    <w:p w14:paraId="4152E618" w14:textId="77777777" w:rsidR="00235DF6" w:rsidRPr="00235DF6" w:rsidRDefault="00235DF6" w:rsidP="00235DF6">
      <w:pPr>
        <w:autoSpaceDE w:val="0"/>
        <w:autoSpaceDN w:val="0"/>
        <w:adjustRightInd w:val="0"/>
        <w:spacing w:after="0" w:line="240" w:lineRule="auto"/>
        <w:jc w:val="both"/>
        <w:rPr>
          <w:rFonts w:ascii="Times New Roman" w:hAnsi="Times New Roman"/>
          <w:sz w:val="26"/>
          <w:szCs w:val="26"/>
        </w:rPr>
      </w:pPr>
      <w:r w:rsidRPr="00235DF6">
        <w:rPr>
          <w:rFonts w:ascii="Times New Roman" w:hAnsi="Times New Roman"/>
          <w:sz w:val="26"/>
          <w:szCs w:val="26"/>
        </w:rPr>
        <w:t>№ 5-</w:t>
      </w:r>
      <w:proofErr w:type="gramStart"/>
      <w:r w:rsidRPr="00235DF6">
        <w:rPr>
          <w:rFonts w:ascii="Times New Roman" w:hAnsi="Times New Roman"/>
          <w:sz w:val="26"/>
          <w:szCs w:val="26"/>
        </w:rPr>
        <w:t>1744,  письма</w:t>
      </w:r>
      <w:proofErr w:type="gramEnd"/>
      <w:r w:rsidRPr="00235DF6">
        <w:rPr>
          <w:rFonts w:ascii="Times New Roman" w:hAnsi="Times New Roman"/>
          <w:sz w:val="26"/>
          <w:szCs w:val="26"/>
        </w:rPr>
        <w:t xml:space="preserve"> Министерства Финансов Красноярского края от 25.04.2023 № 84-14-11/1495, руководствуясь Уставом Поканаевского сельсовета Нижнеингашского района Красноярского края, в целях приведения нормативно-правовых актов Поканаевского сельсовета в соответствие с действующим законодательством ПОСТАНОВЛЯЮ:</w:t>
      </w:r>
    </w:p>
    <w:p w14:paraId="2451F253" w14:textId="77777777" w:rsidR="00235DF6" w:rsidRPr="00235DF6" w:rsidRDefault="00235DF6" w:rsidP="00235DF6">
      <w:pPr>
        <w:autoSpaceDE w:val="0"/>
        <w:autoSpaceDN w:val="0"/>
        <w:adjustRightInd w:val="0"/>
        <w:spacing w:after="0" w:line="240" w:lineRule="auto"/>
        <w:ind w:left="540"/>
        <w:jc w:val="both"/>
        <w:rPr>
          <w:rFonts w:ascii="Times New Roman" w:hAnsi="Times New Roman"/>
          <w:sz w:val="26"/>
          <w:szCs w:val="26"/>
        </w:rPr>
      </w:pPr>
    </w:p>
    <w:p w14:paraId="76CA1831" w14:textId="77777777" w:rsidR="00235DF6" w:rsidRPr="00235DF6" w:rsidRDefault="00235DF6" w:rsidP="00235DF6">
      <w:pPr>
        <w:widowControl w:val="0"/>
        <w:tabs>
          <w:tab w:val="left" w:pos="3402"/>
        </w:tabs>
        <w:autoSpaceDE w:val="0"/>
        <w:autoSpaceDN w:val="0"/>
        <w:adjustRightInd w:val="0"/>
        <w:spacing w:after="0" w:line="240" w:lineRule="auto"/>
        <w:jc w:val="both"/>
        <w:rPr>
          <w:rFonts w:ascii="Times New Roman" w:hAnsi="Times New Roman"/>
          <w:sz w:val="26"/>
          <w:szCs w:val="26"/>
        </w:rPr>
      </w:pPr>
      <w:r w:rsidRPr="00235DF6">
        <w:rPr>
          <w:rFonts w:ascii="Times New Roman" w:hAnsi="Times New Roman"/>
          <w:sz w:val="26"/>
          <w:szCs w:val="26"/>
        </w:rPr>
        <w:t xml:space="preserve">         1.  пункт 2 подпункт 2.2 приложения изложить в следующей редакции:</w:t>
      </w:r>
    </w:p>
    <w:p w14:paraId="420EF8ED" w14:textId="77777777" w:rsidR="00235DF6" w:rsidRPr="00235DF6" w:rsidRDefault="00235DF6" w:rsidP="00235DF6">
      <w:pPr>
        <w:widowControl w:val="0"/>
        <w:tabs>
          <w:tab w:val="left" w:pos="3402"/>
        </w:tabs>
        <w:autoSpaceDE w:val="0"/>
        <w:autoSpaceDN w:val="0"/>
        <w:adjustRightInd w:val="0"/>
        <w:spacing w:after="0" w:line="240" w:lineRule="auto"/>
        <w:jc w:val="both"/>
        <w:rPr>
          <w:rFonts w:ascii="Times New Roman" w:hAnsi="Times New Roman"/>
          <w:sz w:val="26"/>
          <w:szCs w:val="26"/>
        </w:rPr>
      </w:pPr>
    </w:p>
    <w:p w14:paraId="53706FF1"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 xml:space="preserve">2.2. </w:t>
      </w:r>
      <w:hyperlink r:id="rId7" w:history="1">
        <w:r w:rsidRPr="00235DF6">
          <w:rPr>
            <w:rFonts w:ascii="Times New Roman" w:hAnsi="Times New Roman"/>
            <w:color w:val="0000FF"/>
            <w:sz w:val="26"/>
            <w:szCs w:val="26"/>
            <w:u w:val="single"/>
          </w:rPr>
          <w:t>Минимальные размеры</w:t>
        </w:r>
      </w:hyperlink>
      <w:r w:rsidRPr="00235DF6">
        <w:rPr>
          <w:rFonts w:ascii="Times New Roman" w:hAnsi="Times New Roman"/>
          <w:sz w:val="26"/>
          <w:szCs w:val="26"/>
        </w:rPr>
        <w:t xml:space="preserve"> окладов (должностных окладов), ставок заработной платы работникам Администрации Поканаевского сельсовета устанавливаются по квалификационным уровням профессиональных квалификационных групп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14:paraId="1B835435"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 xml:space="preserve">от 29.05.2008 </w:t>
      </w:r>
      <w:hyperlink r:id="rId8" w:history="1">
        <w:r w:rsidRPr="00235DF6">
          <w:rPr>
            <w:rFonts w:ascii="Times New Roman" w:hAnsi="Times New Roman"/>
            <w:color w:val="0000FF"/>
            <w:sz w:val="26"/>
            <w:szCs w:val="26"/>
            <w:u w:val="single"/>
          </w:rPr>
          <w:t>№ 248н</w:t>
        </w:r>
      </w:hyperlink>
      <w:r w:rsidRPr="00235DF6">
        <w:rPr>
          <w:rFonts w:ascii="Times New Roman" w:hAnsi="Times New Roman"/>
          <w:sz w:val="26"/>
          <w:szCs w:val="26"/>
        </w:rPr>
        <w:t xml:space="preserve"> "Об утверждении профессиональных квалификационных групп общеотраслевых профессий рабочих"</w:t>
      </w:r>
    </w:p>
    <w:p w14:paraId="18423F10"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в следующих размерах:</w:t>
      </w:r>
    </w:p>
    <w:p w14:paraId="4079F911"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p>
    <w:p w14:paraId="2254DA1E"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p>
    <w:tbl>
      <w:tblPr>
        <w:tblW w:w="946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3"/>
        <w:gridCol w:w="3662"/>
      </w:tblGrid>
      <w:tr w:rsidR="00235DF6" w:rsidRPr="00235DF6" w14:paraId="72AE84D4" w14:textId="77777777" w:rsidTr="00A97E57">
        <w:trPr>
          <w:trHeight w:val="1220"/>
        </w:trPr>
        <w:tc>
          <w:tcPr>
            <w:tcW w:w="5800" w:type="dxa"/>
            <w:tcBorders>
              <w:top w:val="single" w:sz="4" w:space="0" w:color="auto"/>
              <w:left w:val="single" w:sz="4" w:space="0" w:color="auto"/>
              <w:bottom w:val="single" w:sz="4" w:space="0" w:color="auto"/>
              <w:right w:val="single" w:sz="4" w:space="0" w:color="auto"/>
            </w:tcBorders>
            <w:hideMark/>
          </w:tcPr>
          <w:p w14:paraId="2C407BAE" w14:textId="77777777" w:rsidR="00235DF6" w:rsidRPr="00235DF6" w:rsidRDefault="00235DF6" w:rsidP="00235DF6">
            <w:pPr>
              <w:spacing w:after="0" w:line="240" w:lineRule="auto"/>
              <w:jc w:val="center"/>
              <w:rPr>
                <w:rFonts w:ascii="Times New Roman" w:hAnsi="Times New Roman"/>
                <w:sz w:val="26"/>
                <w:szCs w:val="26"/>
                <w:lang w:eastAsia="en-US"/>
              </w:rPr>
            </w:pPr>
            <w:r w:rsidRPr="00235DF6">
              <w:rPr>
                <w:rFonts w:ascii="Times New Roman" w:hAnsi="Times New Roman"/>
                <w:sz w:val="26"/>
                <w:szCs w:val="26"/>
                <w:lang w:eastAsia="en-US"/>
              </w:rPr>
              <w:t>Должность, профессия</w:t>
            </w:r>
          </w:p>
        </w:tc>
        <w:tc>
          <w:tcPr>
            <w:tcW w:w="3660" w:type="dxa"/>
            <w:tcBorders>
              <w:top w:val="single" w:sz="4" w:space="0" w:color="auto"/>
              <w:left w:val="single" w:sz="4" w:space="0" w:color="auto"/>
              <w:bottom w:val="single" w:sz="4" w:space="0" w:color="auto"/>
              <w:right w:val="single" w:sz="4" w:space="0" w:color="auto"/>
            </w:tcBorders>
            <w:hideMark/>
          </w:tcPr>
          <w:p w14:paraId="40D58054" w14:textId="77777777" w:rsidR="00235DF6" w:rsidRPr="00235DF6" w:rsidRDefault="00235DF6" w:rsidP="00235DF6">
            <w:pPr>
              <w:spacing w:after="0" w:line="240" w:lineRule="auto"/>
              <w:ind w:left="252" w:hanging="252"/>
              <w:jc w:val="center"/>
              <w:rPr>
                <w:rFonts w:ascii="Times New Roman" w:hAnsi="Times New Roman"/>
                <w:sz w:val="26"/>
                <w:szCs w:val="26"/>
                <w:lang w:eastAsia="en-US"/>
              </w:rPr>
            </w:pPr>
            <w:r w:rsidRPr="00235DF6">
              <w:rPr>
                <w:rFonts w:ascii="Times New Roman" w:hAnsi="Times New Roman"/>
                <w:sz w:val="26"/>
                <w:szCs w:val="26"/>
                <w:lang w:eastAsia="en-US"/>
              </w:rPr>
              <w:t xml:space="preserve">Размер </w:t>
            </w:r>
          </w:p>
          <w:p w14:paraId="59A8E03E" w14:textId="77777777" w:rsidR="00235DF6" w:rsidRPr="00235DF6" w:rsidRDefault="00235DF6" w:rsidP="00235DF6">
            <w:pPr>
              <w:spacing w:after="0" w:line="240" w:lineRule="auto"/>
              <w:ind w:left="252" w:hanging="252"/>
              <w:jc w:val="center"/>
              <w:rPr>
                <w:rFonts w:ascii="Times New Roman" w:hAnsi="Times New Roman"/>
                <w:sz w:val="26"/>
                <w:szCs w:val="26"/>
                <w:lang w:eastAsia="en-US"/>
              </w:rPr>
            </w:pPr>
            <w:r w:rsidRPr="00235DF6">
              <w:rPr>
                <w:rFonts w:ascii="Times New Roman" w:hAnsi="Times New Roman"/>
                <w:sz w:val="26"/>
                <w:szCs w:val="26"/>
                <w:lang w:eastAsia="en-US"/>
              </w:rPr>
              <w:t>оклада (должностного</w:t>
            </w:r>
          </w:p>
          <w:p w14:paraId="3EAFA089" w14:textId="77777777" w:rsidR="00235DF6" w:rsidRPr="00235DF6" w:rsidRDefault="00235DF6" w:rsidP="00235DF6">
            <w:pPr>
              <w:spacing w:after="0" w:line="240" w:lineRule="auto"/>
              <w:ind w:left="252" w:hanging="252"/>
              <w:jc w:val="center"/>
              <w:rPr>
                <w:rFonts w:ascii="Times New Roman" w:hAnsi="Times New Roman"/>
                <w:sz w:val="26"/>
                <w:szCs w:val="26"/>
                <w:lang w:eastAsia="en-US"/>
              </w:rPr>
            </w:pPr>
            <w:r w:rsidRPr="00235DF6">
              <w:rPr>
                <w:rFonts w:ascii="Times New Roman" w:hAnsi="Times New Roman"/>
                <w:sz w:val="26"/>
                <w:szCs w:val="26"/>
                <w:lang w:eastAsia="en-US"/>
              </w:rPr>
              <w:t>оклада), ставки заработной платы работника администрации руб.</w:t>
            </w:r>
          </w:p>
        </w:tc>
      </w:tr>
      <w:tr w:rsidR="00235DF6" w:rsidRPr="00235DF6" w14:paraId="7BC045BA" w14:textId="77777777" w:rsidTr="00A97E57">
        <w:trPr>
          <w:trHeight w:val="375"/>
        </w:trPr>
        <w:tc>
          <w:tcPr>
            <w:tcW w:w="9460" w:type="dxa"/>
            <w:gridSpan w:val="2"/>
            <w:tcBorders>
              <w:top w:val="single" w:sz="4" w:space="0" w:color="auto"/>
              <w:left w:val="single" w:sz="4" w:space="0" w:color="auto"/>
              <w:bottom w:val="single" w:sz="4" w:space="0" w:color="auto"/>
              <w:right w:val="single" w:sz="4" w:space="0" w:color="auto"/>
            </w:tcBorders>
            <w:noWrap/>
            <w:hideMark/>
          </w:tcPr>
          <w:p w14:paraId="2C2AA9C9" w14:textId="77777777" w:rsidR="00235DF6" w:rsidRPr="00235DF6" w:rsidRDefault="00235DF6" w:rsidP="00235DF6">
            <w:pPr>
              <w:spacing w:after="0" w:line="240" w:lineRule="auto"/>
              <w:jc w:val="center"/>
              <w:rPr>
                <w:rFonts w:ascii="Times New Roman" w:hAnsi="Times New Roman"/>
                <w:sz w:val="26"/>
                <w:szCs w:val="26"/>
                <w:lang w:eastAsia="en-US"/>
              </w:rPr>
            </w:pPr>
            <w:r w:rsidRPr="00235DF6">
              <w:rPr>
                <w:rFonts w:ascii="Times New Roman" w:hAnsi="Times New Roman"/>
                <w:b/>
                <w:bCs/>
                <w:sz w:val="26"/>
                <w:szCs w:val="26"/>
                <w:lang w:eastAsia="en-US"/>
              </w:rPr>
              <w:t>ПКГ «Общеотраслевые профессии рабочих первого уровня»</w:t>
            </w:r>
          </w:p>
        </w:tc>
      </w:tr>
      <w:tr w:rsidR="00235DF6" w:rsidRPr="00235DF6" w14:paraId="23BC79D1" w14:textId="77777777" w:rsidTr="00A97E57">
        <w:trPr>
          <w:trHeight w:val="345"/>
        </w:trPr>
        <w:tc>
          <w:tcPr>
            <w:tcW w:w="9460" w:type="dxa"/>
            <w:gridSpan w:val="2"/>
            <w:tcBorders>
              <w:top w:val="single" w:sz="4" w:space="0" w:color="auto"/>
              <w:left w:val="single" w:sz="4" w:space="0" w:color="auto"/>
              <w:bottom w:val="single" w:sz="4" w:space="0" w:color="auto"/>
              <w:right w:val="single" w:sz="4" w:space="0" w:color="auto"/>
            </w:tcBorders>
            <w:noWrap/>
            <w:hideMark/>
          </w:tcPr>
          <w:p w14:paraId="1A3FFC3D" w14:textId="77777777" w:rsidR="00235DF6" w:rsidRPr="00235DF6" w:rsidRDefault="00235DF6" w:rsidP="00235DF6">
            <w:pPr>
              <w:spacing w:after="0" w:line="240" w:lineRule="auto"/>
              <w:jc w:val="center"/>
              <w:rPr>
                <w:rFonts w:ascii="Times New Roman" w:hAnsi="Times New Roman"/>
                <w:sz w:val="26"/>
                <w:szCs w:val="26"/>
                <w:lang w:eastAsia="en-US"/>
              </w:rPr>
            </w:pPr>
            <w:r w:rsidRPr="00235DF6">
              <w:rPr>
                <w:rFonts w:ascii="Times New Roman" w:hAnsi="Times New Roman"/>
                <w:sz w:val="26"/>
                <w:szCs w:val="26"/>
                <w:lang w:eastAsia="en-US"/>
              </w:rPr>
              <w:t>1 квалификационный уровень</w:t>
            </w:r>
          </w:p>
        </w:tc>
      </w:tr>
      <w:tr w:rsidR="00235DF6" w:rsidRPr="00235DF6" w14:paraId="4A4841CD" w14:textId="77777777" w:rsidTr="00A97E57">
        <w:trPr>
          <w:trHeight w:val="330"/>
        </w:trPr>
        <w:tc>
          <w:tcPr>
            <w:tcW w:w="5800" w:type="dxa"/>
            <w:tcBorders>
              <w:top w:val="single" w:sz="4" w:space="0" w:color="auto"/>
              <w:left w:val="single" w:sz="4" w:space="0" w:color="auto"/>
              <w:bottom w:val="single" w:sz="4" w:space="0" w:color="auto"/>
              <w:right w:val="single" w:sz="4" w:space="0" w:color="auto"/>
            </w:tcBorders>
            <w:noWrap/>
            <w:hideMark/>
          </w:tcPr>
          <w:p w14:paraId="109A0F9C" w14:textId="77777777" w:rsidR="00235DF6" w:rsidRPr="00235DF6" w:rsidRDefault="00235DF6" w:rsidP="00235DF6">
            <w:pPr>
              <w:spacing w:after="0" w:line="240" w:lineRule="auto"/>
              <w:jc w:val="both"/>
              <w:rPr>
                <w:rFonts w:ascii="Times New Roman" w:hAnsi="Times New Roman"/>
                <w:sz w:val="26"/>
                <w:szCs w:val="26"/>
                <w:lang w:eastAsia="en-US"/>
              </w:rPr>
            </w:pPr>
            <w:r w:rsidRPr="00235DF6">
              <w:rPr>
                <w:rFonts w:ascii="Times New Roman" w:hAnsi="Times New Roman"/>
                <w:sz w:val="26"/>
                <w:szCs w:val="26"/>
                <w:lang w:eastAsia="en-US"/>
              </w:rPr>
              <w:lastRenderedPageBreak/>
              <w:t xml:space="preserve">Уборщик служебных помещений </w:t>
            </w:r>
          </w:p>
        </w:tc>
        <w:tc>
          <w:tcPr>
            <w:tcW w:w="3660" w:type="dxa"/>
            <w:tcBorders>
              <w:top w:val="single" w:sz="4" w:space="0" w:color="auto"/>
              <w:left w:val="single" w:sz="4" w:space="0" w:color="auto"/>
              <w:bottom w:val="nil"/>
              <w:right w:val="single" w:sz="4" w:space="0" w:color="auto"/>
            </w:tcBorders>
            <w:hideMark/>
          </w:tcPr>
          <w:p w14:paraId="01558E7F" w14:textId="77777777" w:rsidR="00235DF6" w:rsidRPr="00235DF6" w:rsidRDefault="00235DF6" w:rsidP="00235DF6">
            <w:pPr>
              <w:spacing w:after="0" w:line="240" w:lineRule="auto"/>
              <w:jc w:val="center"/>
              <w:rPr>
                <w:rFonts w:ascii="Times New Roman" w:hAnsi="Times New Roman"/>
                <w:sz w:val="26"/>
                <w:szCs w:val="26"/>
                <w:lang w:eastAsia="en-US"/>
              </w:rPr>
            </w:pPr>
            <w:r w:rsidRPr="00235DF6">
              <w:rPr>
                <w:rFonts w:ascii="Times New Roman" w:hAnsi="Times New Roman"/>
                <w:sz w:val="26"/>
                <w:szCs w:val="26"/>
                <w:lang w:eastAsia="en-US"/>
              </w:rPr>
              <w:t>3481</w:t>
            </w:r>
          </w:p>
        </w:tc>
      </w:tr>
      <w:tr w:rsidR="00235DF6" w:rsidRPr="00235DF6" w14:paraId="33922D19" w14:textId="77777777" w:rsidTr="00A97E57">
        <w:trPr>
          <w:trHeight w:val="139"/>
        </w:trPr>
        <w:tc>
          <w:tcPr>
            <w:tcW w:w="5800" w:type="dxa"/>
            <w:tcBorders>
              <w:top w:val="single" w:sz="4" w:space="0" w:color="auto"/>
              <w:left w:val="single" w:sz="4" w:space="0" w:color="auto"/>
              <w:bottom w:val="single" w:sz="4" w:space="0" w:color="auto"/>
              <w:right w:val="single" w:sz="4" w:space="0" w:color="auto"/>
            </w:tcBorders>
            <w:noWrap/>
            <w:hideMark/>
          </w:tcPr>
          <w:p w14:paraId="511140FF" w14:textId="77777777" w:rsidR="00235DF6" w:rsidRPr="00235DF6" w:rsidRDefault="00235DF6" w:rsidP="00235DF6">
            <w:pPr>
              <w:spacing w:after="0" w:line="240" w:lineRule="auto"/>
              <w:rPr>
                <w:rFonts w:ascii="Times New Roman" w:hAnsi="Times New Roman"/>
                <w:sz w:val="26"/>
                <w:szCs w:val="26"/>
                <w:lang w:eastAsia="en-US"/>
              </w:rPr>
            </w:pPr>
            <w:r w:rsidRPr="00235DF6">
              <w:rPr>
                <w:rFonts w:ascii="Times New Roman" w:hAnsi="Times New Roman"/>
                <w:sz w:val="26"/>
                <w:szCs w:val="26"/>
                <w:lang w:eastAsia="en-US"/>
              </w:rPr>
              <w:t>Сторож</w:t>
            </w:r>
          </w:p>
        </w:tc>
        <w:tc>
          <w:tcPr>
            <w:tcW w:w="3660" w:type="dxa"/>
            <w:tcBorders>
              <w:top w:val="single" w:sz="4" w:space="0" w:color="auto"/>
              <w:left w:val="single" w:sz="4" w:space="0" w:color="auto"/>
              <w:bottom w:val="nil"/>
              <w:right w:val="single" w:sz="4" w:space="0" w:color="auto"/>
            </w:tcBorders>
            <w:hideMark/>
          </w:tcPr>
          <w:p w14:paraId="1DF74EAE" w14:textId="77777777" w:rsidR="00235DF6" w:rsidRPr="00235DF6" w:rsidRDefault="00235DF6" w:rsidP="00235DF6">
            <w:pPr>
              <w:spacing w:after="0" w:line="240" w:lineRule="auto"/>
              <w:rPr>
                <w:rFonts w:ascii="Times New Roman" w:hAnsi="Times New Roman"/>
                <w:sz w:val="26"/>
                <w:szCs w:val="26"/>
                <w:lang w:eastAsia="en-US"/>
              </w:rPr>
            </w:pPr>
            <w:r w:rsidRPr="00235DF6">
              <w:rPr>
                <w:rFonts w:ascii="Times New Roman" w:hAnsi="Times New Roman"/>
                <w:sz w:val="26"/>
                <w:szCs w:val="26"/>
                <w:lang w:eastAsia="en-US"/>
              </w:rPr>
              <w:t xml:space="preserve">                     3481</w:t>
            </w:r>
          </w:p>
        </w:tc>
      </w:tr>
      <w:tr w:rsidR="00235DF6" w:rsidRPr="00235DF6" w14:paraId="35C9E772" w14:textId="77777777" w:rsidTr="00A97E57">
        <w:trPr>
          <w:trHeight w:val="139"/>
        </w:trPr>
        <w:tc>
          <w:tcPr>
            <w:tcW w:w="5800" w:type="dxa"/>
            <w:tcBorders>
              <w:top w:val="single" w:sz="4" w:space="0" w:color="auto"/>
              <w:left w:val="single" w:sz="4" w:space="0" w:color="auto"/>
              <w:bottom w:val="single" w:sz="4" w:space="0" w:color="auto"/>
              <w:right w:val="single" w:sz="4" w:space="0" w:color="auto"/>
            </w:tcBorders>
            <w:noWrap/>
            <w:hideMark/>
          </w:tcPr>
          <w:p w14:paraId="09D8E14A" w14:textId="77777777" w:rsidR="00235DF6" w:rsidRPr="00235DF6" w:rsidRDefault="00235DF6" w:rsidP="00235DF6">
            <w:pPr>
              <w:spacing w:after="0" w:line="240" w:lineRule="auto"/>
              <w:rPr>
                <w:rFonts w:ascii="Times New Roman" w:hAnsi="Times New Roman"/>
                <w:sz w:val="26"/>
                <w:szCs w:val="26"/>
                <w:lang w:eastAsia="en-US"/>
              </w:rPr>
            </w:pPr>
            <w:r w:rsidRPr="00235DF6">
              <w:rPr>
                <w:rFonts w:ascii="Times New Roman" w:hAnsi="Times New Roman"/>
                <w:sz w:val="26"/>
                <w:szCs w:val="26"/>
                <w:lang w:eastAsia="en-US"/>
              </w:rPr>
              <w:t>Электрик</w:t>
            </w:r>
          </w:p>
        </w:tc>
        <w:tc>
          <w:tcPr>
            <w:tcW w:w="3660" w:type="dxa"/>
            <w:tcBorders>
              <w:top w:val="single" w:sz="4" w:space="0" w:color="auto"/>
              <w:left w:val="single" w:sz="4" w:space="0" w:color="auto"/>
              <w:bottom w:val="nil"/>
              <w:right w:val="single" w:sz="4" w:space="0" w:color="auto"/>
            </w:tcBorders>
            <w:hideMark/>
          </w:tcPr>
          <w:p w14:paraId="6047991D" w14:textId="77777777" w:rsidR="00235DF6" w:rsidRPr="00235DF6" w:rsidRDefault="00235DF6" w:rsidP="00235DF6">
            <w:pPr>
              <w:spacing w:after="0" w:line="240" w:lineRule="auto"/>
              <w:rPr>
                <w:rFonts w:ascii="Times New Roman" w:hAnsi="Times New Roman"/>
                <w:sz w:val="26"/>
                <w:szCs w:val="26"/>
                <w:lang w:eastAsia="en-US"/>
              </w:rPr>
            </w:pPr>
            <w:r w:rsidRPr="00235DF6">
              <w:rPr>
                <w:rFonts w:ascii="Times New Roman" w:hAnsi="Times New Roman"/>
                <w:sz w:val="26"/>
                <w:szCs w:val="26"/>
                <w:lang w:eastAsia="en-US"/>
              </w:rPr>
              <w:t xml:space="preserve">                     3481</w:t>
            </w:r>
          </w:p>
        </w:tc>
      </w:tr>
      <w:tr w:rsidR="00235DF6" w:rsidRPr="00235DF6" w14:paraId="5E973742" w14:textId="77777777" w:rsidTr="00A97E57">
        <w:trPr>
          <w:trHeight w:val="390"/>
        </w:trPr>
        <w:tc>
          <w:tcPr>
            <w:tcW w:w="5800" w:type="dxa"/>
            <w:tcBorders>
              <w:top w:val="single" w:sz="4" w:space="0" w:color="auto"/>
              <w:left w:val="single" w:sz="4" w:space="0" w:color="auto"/>
              <w:bottom w:val="single" w:sz="4" w:space="0" w:color="auto"/>
              <w:right w:val="single" w:sz="4" w:space="0" w:color="auto"/>
            </w:tcBorders>
            <w:noWrap/>
            <w:hideMark/>
          </w:tcPr>
          <w:p w14:paraId="1DC0C833" w14:textId="77777777" w:rsidR="00235DF6" w:rsidRPr="00235DF6" w:rsidRDefault="00235DF6" w:rsidP="00235DF6">
            <w:pPr>
              <w:spacing w:after="0" w:line="240" w:lineRule="auto"/>
              <w:rPr>
                <w:rFonts w:ascii="Times New Roman" w:hAnsi="Times New Roman"/>
                <w:sz w:val="26"/>
                <w:szCs w:val="26"/>
                <w:lang w:eastAsia="en-US"/>
              </w:rPr>
            </w:pPr>
            <w:r w:rsidRPr="00235DF6">
              <w:rPr>
                <w:rFonts w:ascii="Times New Roman" w:hAnsi="Times New Roman"/>
                <w:sz w:val="26"/>
                <w:szCs w:val="26"/>
                <w:lang w:eastAsia="en-US"/>
              </w:rPr>
              <w:t>Машинист (кочегар) котельной</w:t>
            </w:r>
          </w:p>
        </w:tc>
        <w:tc>
          <w:tcPr>
            <w:tcW w:w="3660" w:type="dxa"/>
            <w:tcBorders>
              <w:top w:val="single" w:sz="4" w:space="0" w:color="auto"/>
              <w:left w:val="single" w:sz="4" w:space="0" w:color="auto"/>
              <w:bottom w:val="single" w:sz="4" w:space="0" w:color="auto"/>
              <w:right w:val="single" w:sz="4" w:space="0" w:color="auto"/>
            </w:tcBorders>
            <w:hideMark/>
          </w:tcPr>
          <w:p w14:paraId="07CD0075" w14:textId="77777777" w:rsidR="00235DF6" w:rsidRPr="00235DF6" w:rsidRDefault="00235DF6" w:rsidP="00235DF6">
            <w:pPr>
              <w:spacing w:after="0" w:line="240" w:lineRule="auto"/>
              <w:rPr>
                <w:rFonts w:ascii="Times New Roman" w:hAnsi="Times New Roman"/>
                <w:sz w:val="26"/>
                <w:szCs w:val="26"/>
                <w:lang w:eastAsia="en-US"/>
              </w:rPr>
            </w:pPr>
            <w:r w:rsidRPr="00235DF6">
              <w:rPr>
                <w:rFonts w:ascii="Times New Roman" w:hAnsi="Times New Roman"/>
                <w:sz w:val="26"/>
                <w:szCs w:val="26"/>
                <w:lang w:eastAsia="en-US"/>
              </w:rPr>
              <w:t xml:space="preserve">                     3481</w:t>
            </w:r>
          </w:p>
        </w:tc>
      </w:tr>
      <w:tr w:rsidR="00235DF6" w:rsidRPr="00235DF6" w14:paraId="3A16C2BB" w14:textId="77777777" w:rsidTr="00A97E57">
        <w:trPr>
          <w:trHeight w:val="328"/>
        </w:trPr>
        <w:tc>
          <w:tcPr>
            <w:tcW w:w="5800" w:type="dxa"/>
            <w:tcBorders>
              <w:top w:val="single" w:sz="4" w:space="0" w:color="auto"/>
              <w:left w:val="single" w:sz="4" w:space="0" w:color="auto"/>
              <w:bottom w:val="single" w:sz="4" w:space="0" w:color="auto"/>
              <w:right w:val="single" w:sz="4" w:space="0" w:color="auto"/>
            </w:tcBorders>
            <w:noWrap/>
            <w:hideMark/>
          </w:tcPr>
          <w:p w14:paraId="6A2FC600" w14:textId="77777777" w:rsidR="00235DF6" w:rsidRPr="00235DF6" w:rsidRDefault="00235DF6" w:rsidP="00235DF6">
            <w:pPr>
              <w:spacing w:after="0" w:line="240" w:lineRule="auto"/>
              <w:rPr>
                <w:rFonts w:ascii="Times New Roman" w:hAnsi="Times New Roman"/>
                <w:sz w:val="26"/>
                <w:szCs w:val="26"/>
                <w:lang w:eastAsia="en-US"/>
              </w:rPr>
            </w:pPr>
            <w:r w:rsidRPr="00235DF6">
              <w:rPr>
                <w:rFonts w:ascii="Times New Roman" w:hAnsi="Times New Roman"/>
                <w:sz w:val="26"/>
                <w:szCs w:val="26"/>
                <w:lang w:eastAsia="en-US"/>
              </w:rPr>
              <w:t>Слесарь</w:t>
            </w:r>
          </w:p>
        </w:tc>
        <w:tc>
          <w:tcPr>
            <w:tcW w:w="3660" w:type="dxa"/>
            <w:tcBorders>
              <w:top w:val="single" w:sz="4" w:space="0" w:color="auto"/>
              <w:left w:val="single" w:sz="4" w:space="0" w:color="auto"/>
              <w:bottom w:val="nil"/>
              <w:right w:val="single" w:sz="4" w:space="0" w:color="auto"/>
            </w:tcBorders>
            <w:hideMark/>
          </w:tcPr>
          <w:p w14:paraId="45CBE4D6" w14:textId="77777777" w:rsidR="00235DF6" w:rsidRPr="00235DF6" w:rsidRDefault="00235DF6" w:rsidP="00235DF6">
            <w:pPr>
              <w:spacing w:after="0" w:line="240" w:lineRule="auto"/>
              <w:rPr>
                <w:rFonts w:ascii="Times New Roman" w:hAnsi="Times New Roman"/>
                <w:sz w:val="26"/>
                <w:szCs w:val="26"/>
                <w:lang w:eastAsia="en-US"/>
              </w:rPr>
            </w:pPr>
            <w:r w:rsidRPr="00235DF6">
              <w:rPr>
                <w:rFonts w:ascii="Times New Roman" w:hAnsi="Times New Roman"/>
                <w:sz w:val="26"/>
                <w:szCs w:val="26"/>
                <w:lang w:eastAsia="en-US"/>
              </w:rPr>
              <w:t xml:space="preserve">                     3481</w:t>
            </w:r>
          </w:p>
        </w:tc>
      </w:tr>
      <w:tr w:rsidR="00235DF6" w:rsidRPr="00235DF6" w14:paraId="2DDA5945" w14:textId="77777777" w:rsidTr="00A97E57">
        <w:trPr>
          <w:trHeight w:val="330"/>
        </w:trPr>
        <w:tc>
          <w:tcPr>
            <w:tcW w:w="9460" w:type="dxa"/>
            <w:gridSpan w:val="2"/>
            <w:tcBorders>
              <w:top w:val="single" w:sz="4" w:space="0" w:color="auto"/>
              <w:left w:val="single" w:sz="4" w:space="0" w:color="auto"/>
              <w:bottom w:val="single" w:sz="4" w:space="0" w:color="auto"/>
              <w:right w:val="single" w:sz="4" w:space="0" w:color="auto"/>
            </w:tcBorders>
            <w:noWrap/>
            <w:hideMark/>
          </w:tcPr>
          <w:p w14:paraId="1639435F" w14:textId="77777777" w:rsidR="00235DF6" w:rsidRPr="00235DF6" w:rsidRDefault="00235DF6" w:rsidP="00235DF6">
            <w:pPr>
              <w:spacing w:after="0" w:line="240" w:lineRule="auto"/>
              <w:jc w:val="center"/>
              <w:rPr>
                <w:rFonts w:ascii="Times New Roman" w:hAnsi="Times New Roman"/>
                <w:b/>
                <w:bCs/>
                <w:sz w:val="26"/>
                <w:szCs w:val="26"/>
                <w:lang w:eastAsia="en-US"/>
              </w:rPr>
            </w:pPr>
            <w:r w:rsidRPr="00235DF6">
              <w:rPr>
                <w:rFonts w:ascii="Times New Roman" w:hAnsi="Times New Roman"/>
                <w:b/>
                <w:bCs/>
                <w:sz w:val="26"/>
                <w:szCs w:val="26"/>
                <w:lang w:eastAsia="en-US"/>
              </w:rPr>
              <w:t>ПКГ «Общеотраслевые профессии рабочих второго уровня»</w:t>
            </w:r>
          </w:p>
        </w:tc>
      </w:tr>
      <w:tr w:rsidR="00235DF6" w:rsidRPr="00235DF6" w14:paraId="7F7EFFD6" w14:textId="77777777" w:rsidTr="00A97E57">
        <w:trPr>
          <w:trHeight w:val="266"/>
        </w:trPr>
        <w:tc>
          <w:tcPr>
            <w:tcW w:w="9460" w:type="dxa"/>
            <w:gridSpan w:val="2"/>
            <w:tcBorders>
              <w:top w:val="single" w:sz="4" w:space="0" w:color="auto"/>
              <w:left w:val="single" w:sz="4" w:space="0" w:color="auto"/>
              <w:bottom w:val="single" w:sz="4" w:space="0" w:color="auto"/>
              <w:right w:val="single" w:sz="4" w:space="0" w:color="auto"/>
            </w:tcBorders>
            <w:noWrap/>
            <w:hideMark/>
          </w:tcPr>
          <w:p w14:paraId="2C9F8A07" w14:textId="77777777" w:rsidR="00235DF6" w:rsidRPr="00235DF6" w:rsidRDefault="00235DF6" w:rsidP="00235DF6">
            <w:pPr>
              <w:spacing w:after="0" w:line="240" w:lineRule="auto"/>
              <w:jc w:val="center"/>
              <w:rPr>
                <w:rFonts w:ascii="Times New Roman" w:hAnsi="Times New Roman"/>
                <w:sz w:val="26"/>
                <w:szCs w:val="26"/>
                <w:lang w:eastAsia="en-US"/>
              </w:rPr>
            </w:pPr>
            <w:r w:rsidRPr="00235DF6">
              <w:rPr>
                <w:rFonts w:ascii="Times New Roman" w:hAnsi="Times New Roman"/>
                <w:sz w:val="26"/>
                <w:szCs w:val="26"/>
                <w:lang w:eastAsia="en-US"/>
              </w:rPr>
              <w:t>1 квалификационный уровень</w:t>
            </w:r>
          </w:p>
        </w:tc>
      </w:tr>
      <w:tr w:rsidR="00235DF6" w:rsidRPr="00235DF6" w14:paraId="1AFF3E67" w14:textId="77777777" w:rsidTr="00A97E57">
        <w:trPr>
          <w:trHeight w:val="283"/>
        </w:trPr>
        <w:tc>
          <w:tcPr>
            <w:tcW w:w="5800" w:type="dxa"/>
            <w:tcBorders>
              <w:top w:val="single" w:sz="4" w:space="0" w:color="auto"/>
              <w:left w:val="single" w:sz="4" w:space="0" w:color="auto"/>
              <w:bottom w:val="single" w:sz="4" w:space="0" w:color="auto"/>
              <w:right w:val="single" w:sz="4" w:space="0" w:color="auto"/>
            </w:tcBorders>
          </w:tcPr>
          <w:p w14:paraId="4629B804" w14:textId="77777777" w:rsidR="00235DF6" w:rsidRPr="00235DF6" w:rsidRDefault="00235DF6" w:rsidP="00235DF6">
            <w:pPr>
              <w:spacing w:after="0" w:line="240" w:lineRule="auto"/>
              <w:rPr>
                <w:rFonts w:ascii="Times New Roman" w:hAnsi="Times New Roman"/>
                <w:sz w:val="26"/>
                <w:szCs w:val="26"/>
                <w:lang w:eastAsia="en-US"/>
              </w:rPr>
            </w:pPr>
          </w:p>
        </w:tc>
        <w:tc>
          <w:tcPr>
            <w:tcW w:w="3660" w:type="dxa"/>
            <w:tcBorders>
              <w:top w:val="single" w:sz="4" w:space="0" w:color="auto"/>
              <w:left w:val="single" w:sz="4" w:space="0" w:color="auto"/>
              <w:bottom w:val="single" w:sz="4" w:space="0" w:color="auto"/>
              <w:right w:val="single" w:sz="4" w:space="0" w:color="auto"/>
            </w:tcBorders>
          </w:tcPr>
          <w:p w14:paraId="49855449" w14:textId="77777777" w:rsidR="00235DF6" w:rsidRPr="00235DF6" w:rsidRDefault="00235DF6" w:rsidP="00235DF6">
            <w:pPr>
              <w:spacing w:after="0" w:line="240" w:lineRule="auto"/>
              <w:jc w:val="center"/>
              <w:rPr>
                <w:rFonts w:ascii="Times New Roman" w:hAnsi="Times New Roman"/>
                <w:sz w:val="26"/>
                <w:szCs w:val="26"/>
                <w:lang w:eastAsia="en-US"/>
              </w:rPr>
            </w:pPr>
          </w:p>
        </w:tc>
      </w:tr>
      <w:tr w:rsidR="00235DF6" w:rsidRPr="00235DF6" w14:paraId="79B6E834" w14:textId="77777777" w:rsidTr="00A97E57">
        <w:trPr>
          <w:trHeight w:val="283"/>
        </w:trPr>
        <w:tc>
          <w:tcPr>
            <w:tcW w:w="5800" w:type="dxa"/>
            <w:tcBorders>
              <w:top w:val="single" w:sz="4" w:space="0" w:color="auto"/>
              <w:left w:val="single" w:sz="4" w:space="0" w:color="auto"/>
              <w:bottom w:val="single" w:sz="4" w:space="0" w:color="auto"/>
              <w:right w:val="single" w:sz="4" w:space="0" w:color="auto"/>
            </w:tcBorders>
            <w:hideMark/>
          </w:tcPr>
          <w:p w14:paraId="4D09ACA4" w14:textId="77777777" w:rsidR="00235DF6" w:rsidRPr="00235DF6" w:rsidRDefault="00235DF6" w:rsidP="00235DF6">
            <w:pPr>
              <w:spacing w:after="0" w:line="240" w:lineRule="auto"/>
              <w:rPr>
                <w:rFonts w:ascii="Times New Roman" w:hAnsi="Times New Roman"/>
                <w:sz w:val="26"/>
                <w:szCs w:val="26"/>
                <w:lang w:eastAsia="en-US"/>
              </w:rPr>
            </w:pPr>
            <w:r w:rsidRPr="00235DF6">
              <w:rPr>
                <w:rFonts w:ascii="Times New Roman" w:hAnsi="Times New Roman"/>
                <w:sz w:val="26"/>
                <w:szCs w:val="26"/>
                <w:lang w:eastAsia="en-US"/>
              </w:rPr>
              <w:t>Водитель автотранспорта</w:t>
            </w:r>
          </w:p>
        </w:tc>
        <w:tc>
          <w:tcPr>
            <w:tcW w:w="3660" w:type="dxa"/>
            <w:tcBorders>
              <w:top w:val="single" w:sz="4" w:space="0" w:color="auto"/>
              <w:left w:val="single" w:sz="4" w:space="0" w:color="auto"/>
              <w:bottom w:val="single" w:sz="4" w:space="0" w:color="auto"/>
              <w:right w:val="single" w:sz="4" w:space="0" w:color="auto"/>
            </w:tcBorders>
            <w:hideMark/>
          </w:tcPr>
          <w:p w14:paraId="0730E467" w14:textId="77777777" w:rsidR="00235DF6" w:rsidRPr="00235DF6" w:rsidRDefault="00235DF6" w:rsidP="00235DF6">
            <w:pPr>
              <w:spacing w:after="0" w:line="240" w:lineRule="auto"/>
              <w:rPr>
                <w:rFonts w:ascii="Times New Roman" w:hAnsi="Times New Roman"/>
                <w:sz w:val="26"/>
                <w:szCs w:val="26"/>
                <w:lang w:eastAsia="en-US"/>
              </w:rPr>
            </w:pPr>
            <w:r w:rsidRPr="00235DF6">
              <w:rPr>
                <w:rFonts w:ascii="Times New Roman" w:hAnsi="Times New Roman"/>
                <w:sz w:val="26"/>
                <w:szCs w:val="26"/>
                <w:lang w:eastAsia="en-US"/>
              </w:rPr>
              <w:t xml:space="preserve">                     4053</w:t>
            </w:r>
          </w:p>
        </w:tc>
      </w:tr>
      <w:tr w:rsidR="00235DF6" w:rsidRPr="00235DF6" w14:paraId="5BFA4E25" w14:textId="77777777" w:rsidTr="00A97E57">
        <w:trPr>
          <w:trHeight w:val="330"/>
        </w:trPr>
        <w:tc>
          <w:tcPr>
            <w:tcW w:w="5800" w:type="dxa"/>
            <w:tcBorders>
              <w:top w:val="single" w:sz="4" w:space="0" w:color="auto"/>
              <w:left w:val="single" w:sz="4" w:space="0" w:color="auto"/>
              <w:bottom w:val="single" w:sz="4" w:space="0" w:color="auto"/>
              <w:right w:val="single" w:sz="4" w:space="0" w:color="auto"/>
            </w:tcBorders>
            <w:hideMark/>
          </w:tcPr>
          <w:p w14:paraId="78F71A35" w14:textId="77777777" w:rsidR="00235DF6" w:rsidRPr="00235DF6" w:rsidRDefault="00235DF6" w:rsidP="00235DF6">
            <w:pPr>
              <w:spacing w:after="0" w:line="240" w:lineRule="auto"/>
              <w:jc w:val="both"/>
              <w:rPr>
                <w:rFonts w:ascii="Times New Roman" w:hAnsi="Times New Roman"/>
                <w:sz w:val="26"/>
                <w:szCs w:val="26"/>
                <w:lang w:eastAsia="en-US"/>
              </w:rPr>
            </w:pPr>
            <w:proofErr w:type="gramStart"/>
            <w:r w:rsidRPr="00235DF6">
              <w:rPr>
                <w:rFonts w:ascii="Times New Roman" w:hAnsi="Times New Roman"/>
                <w:sz w:val="26"/>
                <w:szCs w:val="26"/>
                <w:lang w:eastAsia="en-US"/>
              </w:rPr>
              <w:t>Водитель  автомобиля</w:t>
            </w:r>
            <w:proofErr w:type="gramEnd"/>
          </w:p>
        </w:tc>
        <w:tc>
          <w:tcPr>
            <w:tcW w:w="3660" w:type="dxa"/>
            <w:tcBorders>
              <w:top w:val="single" w:sz="4" w:space="0" w:color="auto"/>
              <w:left w:val="single" w:sz="4" w:space="0" w:color="auto"/>
              <w:bottom w:val="single" w:sz="4" w:space="0" w:color="auto"/>
              <w:right w:val="single" w:sz="4" w:space="0" w:color="auto"/>
            </w:tcBorders>
            <w:hideMark/>
          </w:tcPr>
          <w:p w14:paraId="3AB56541" w14:textId="77777777" w:rsidR="00235DF6" w:rsidRPr="00235DF6" w:rsidRDefault="00235DF6" w:rsidP="00235DF6">
            <w:pPr>
              <w:spacing w:after="0" w:line="240" w:lineRule="auto"/>
              <w:jc w:val="center"/>
              <w:rPr>
                <w:rFonts w:ascii="Times New Roman" w:hAnsi="Times New Roman"/>
                <w:sz w:val="26"/>
                <w:szCs w:val="26"/>
                <w:lang w:eastAsia="en-US"/>
              </w:rPr>
            </w:pPr>
            <w:r w:rsidRPr="00235DF6">
              <w:rPr>
                <w:rFonts w:ascii="Times New Roman" w:hAnsi="Times New Roman"/>
                <w:sz w:val="26"/>
                <w:szCs w:val="26"/>
                <w:lang w:eastAsia="en-US"/>
              </w:rPr>
              <w:t>4053</w:t>
            </w:r>
          </w:p>
        </w:tc>
      </w:tr>
      <w:tr w:rsidR="00235DF6" w:rsidRPr="00235DF6" w14:paraId="4CEF1547" w14:textId="77777777" w:rsidTr="00A97E57">
        <w:trPr>
          <w:trHeight w:val="330"/>
        </w:trPr>
        <w:tc>
          <w:tcPr>
            <w:tcW w:w="5800" w:type="dxa"/>
            <w:tcBorders>
              <w:top w:val="single" w:sz="4" w:space="0" w:color="auto"/>
              <w:left w:val="single" w:sz="4" w:space="0" w:color="auto"/>
              <w:bottom w:val="single" w:sz="4" w:space="0" w:color="auto"/>
              <w:right w:val="single" w:sz="4" w:space="0" w:color="auto"/>
            </w:tcBorders>
            <w:hideMark/>
          </w:tcPr>
          <w:p w14:paraId="2C94D1FC" w14:textId="77777777" w:rsidR="00235DF6" w:rsidRPr="00235DF6" w:rsidRDefault="00235DF6" w:rsidP="00235DF6">
            <w:pPr>
              <w:spacing w:after="0" w:line="240" w:lineRule="auto"/>
              <w:jc w:val="both"/>
              <w:rPr>
                <w:rFonts w:ascii="Times New Roman" w:hAnsi="Times New Roman"/>
                <w:sz w:val="26"/>
                <w:szCs w:val="26"/>
                <w:lang w:eastAsia="en-US"/>
              </w:rPr>
            </w:pPr>
            <w:r w:rsidRPr="00235DF6">
              <w:rPr>
                <w:rFonts w:ascii="Times New Roman" w:hAnsi="Times New Roman"/>
                <w:sz w:val="26"/>
                <w:szCs w:val="26"/>
                <w:lang w:eastAsia="en-US"/>
              </w:rPr>
              <w:t>Пожарный боец</w:t>
            </w:r>
          </w:p>
        </w:tc>
        <w:tc>
          <w:tcPr>
            <w:tcW w:w="3660" w:type="dxa"/>
            <w:tcBorders>
              <w:top w:val="single" w:sz="4" w:space="0" w:color="auto"/>
              <w:left w:val="single" w:sz="4" w:space="0" w:color="auto"/>
              <w:bottom w:val="single" w:sz="4" w:space="0" w:color="auto"/>
              <w:right w:val="single" w:sz="4" w:space="0" w:color="auto"/>
            </w:tcBorders>
            <w:hideMark/>
          </w:tcPr>
          <w:p w14:paraId="644883A4" w14:textId="77777777" w:rsidR="00235DF6" w:rsidRPr="00235DF6" w:rsidRDefault="00235DF6" w:rsidP="00235DF6">
            <w:pPr>
              <w:spacing w:after="0" w:line="240" w:lineRule="auto"/>
              <w:jc w:val="center"/>
              <w:rPr>
                <w:rFonts w:ascii="Times New Roman" w:hAnsi="Times New Roman"/>
                <w:sz w:val="26"/>
                <w:szCs w:val="26"/>
                <w:lang w:eastAsia="en-US"/>
              </w:rPr>
            </w:pPr>
            <w:r w:rsidRPr="00235DF6">
              <w:rPr>
                <w:rFonts w:ascii="Times New Roman" w:hAnsi="Times New Roman"/>
                <w:sz w:val="26"/>
                <w:szCs w:val="26"/>
                <w:lang w:eastAsia="en-US"/>
              </w:rPr>
              <w:t>4053</w:t>
            </w:r>
          </w:p>
        </w:tc>
      </w:tr>
    </w:tbl>
    <w:p w14:paraId="0B101173" w14:textId="77777777" w:rsidR="00235DF6" w:rsidRPr="00235DF6" w:rsidRDefault="00235DF6" w:rsidP="00235DF6">
      <w:pPr>
        <w:autoSpaceDE w:val="0"/>
        <w:autoSpaceDN w:val="0"/>
        <w:adjustRightInd w:val="0"/>
        <w:spacing w:after="0" w:line="240" w:lineRule="auto"/>
        <w:jc w:val="both"/>
        <w:rPr>
          <w:rFonts w:ascii="Times New Roman" w:hAnsi="Times New Roman"/>
          <w:sz w:val="26"/>
          <w:szCs w:val="26"/>
        </w:rPr>
      </w:pPr>
      <w:r w:rsidRPr="00235DF6">
        <w:rPr>
          <w:rFonts w:ascii="Times New Roman" w:hAnsi="Times New Roman"/>
          <w:sz w:val="26"/>
          <w:szCs w:val="26"/>
        </w:rPr>
        <w:t xml:space="preserve"> </w:t>
      </w:r>
    </w:p>
    <w:p w14:paraId="027A154A"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2. Контроль за выполнением настоящего постановления оставляю за собой.</w:t>
      </w:r>
    </w:p>
    <w:p w14:paraId="208F6751"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p>
    <w:p w14:paraId="387B4115"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3. Постановление подлежит опубликованию в газете «Информационный вестник»</w:t>
      </w:r>
    </w:p>
    <w:p w14:paraId="6B7C8503"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p>
    <w:p w14:paraId="2307C1BF"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 xml:space="preserve">4. Постановление вступает в силу </w:t>
      </w:r>
      <w:r w:rsidRPr="00235DF6">
        <w:rPr>
          <w:rFonts w:ascii="Times New Roman" w:hAnsi="Times New Roman"/>
          <w:sz w:val="26"/>
          <w:szCs w:val="26"/>
          <w:lang w:val="en-US"/>
        </w:rPr>
        <w:t>c</w:t>
      </w:r>
      <w:r w:rsidRPr="00235DF6">
        <w:rPr>
          <w:rFonts w:ascii="Times New Roman" w:hAnsi="Times New Roman"/>
          <w:sz w:val="26"/>
          <w:szCs w:val="26"/>
        </w:rPr>
        <w:t xml:space="preserve"> момента опубликования и применяется к правоотношениям, возникшим с 1 июля 2023 года.</w:t>
      </w:r>
    </w:p>
    <w:p w14:paraId="7BA08763"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p>
    <w:p w14:paraId="5876DA59"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p>
    <w:p w14:paraId="62A36C0F" w14:textId="77777777" w:rsidR="00235DF6" w:rsidRPr="00235DF6" w:rsidRDefault="00235DF6" w:rsidP="00235DF6">
      <w:pPr>
        <w:autoSpaceDE w:val="0"/>
        <w:autoSpaceDN w:val="0"/>
        <w:adjustRightInd w:val="0"/>
        <w:spacing w:after="0" w:line="240" w:lineRule="auto"/>
        <w:jc w:val="both"/>
        <w:rPr>
          <w:rFonts w:ascii="Times New Roman" w:hAnsi="Times New Roman"/>
          <w:sz w:val="26"/>
          <w:szCs w:val="26"/>
        </w:rPr>
      </w:pPr>
    </w:p>
    <w:p w14:paraId="32757296" w14:textId="77777777" w:rsidR="00235DF6" w:rsidRPr="00235DF6" w:rsidRDefault="00235DF6" w:rsidP="00235DF6">
      <w:pPr>
        <w:autoSpaceDE w:val="0"/>
        <w:autoSpaceDN w:val="0"/>
        <w:adjustRightInd w:val="0"/>
        <w:spacing w:after="0" w:line="240" w:lineRule="auto"/>
        <w:jc w:val="both"/>
        <w:rPr>
          <w:rFonts w:ascii="Times New Roman" w:hAnsi="Times New Roman"/>
          <w:sz w:val="26"/>
          <w:szCs w:val="26"/>
        </w:rPr>
      </w:pPr>
    </w:p>
    <w:p w14:paraId="5EB9B6FD"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r w:rsidRPr="00235DF6">
        <w:rPr>
          <w:rFonts w:ascii="Times New Roman" w:hAnsi="Times New Roman"/>
          <w:sz w:val="26"/>
          <w:szCs w:val="26"/>
        </w:rPr>
        <w:t xml:space="preserve"> Глава сельсовета                                       </w:t>
      </w:r>
      <w:proofErr w:type="spellStart"/>
      <w:r w:rsidRPr="00235DF6">
        <w:rPr>
          <w:rFonts w:ascii="Times New Roman" w:hAnsi="Times New Roman"/>
          <w:sz w:val="26"/>
          <w:szCs w:val="26"/>
        </w:rPr>
        <w:t>А.И.Калабурдин</w:t>
      </w:r>
      <w:proofErr w:type="spellEnd"/>
    </w:p>
    <w:p w14:paraId="15ADE13A" w14:textId="77777777" w:rsidR="00235DF6" w:rsidRPr="00235DF6" w:rsidRDefault="00235DF6" w:rsidP="00235DF6">
      <w:pPr>
        <w:rPr>
          <w:rFonts w:ascii="Times New Roman" w:eastAsiaTheme="minorEastAsia" w:hAnsi="Times New Roman"/>
          <w:sz w:val="26"/>
          <w:szCs w:val="26"/>
        </w:rPr>
      </w:pPr>
    </w:p>
    <w:p w14:paraId="5C7037B1"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p>
    <w:p w14:paraId="581575AA" w14:textId="77777777" w:rsidR="00235DF6" w:rsidRPr="00235DF6" w:rsidRDefault="00235DF6" w:rsidP="00235DF6">
      <w:pPr>
        <w:autoSpaceDE w:val="0"/>
        <w:autoSpaceDN w:val="0"/>
        <w:adjustRightInd w:val="0"/>
        <w:spacing w:after="0" w:line="240" w:lineRule="auto"/>
        <w:ind w:firstLine="540"/>
        <w:jc w:val="both"/>
        <w:rPr>
          <w:rFonts w:ascii="Times New Roman" w:hAnsi="Times New Roman"/>
          <w:sz w:val="26"/>
          <w:szCs w:val="26"/>
        </w:rPr>
      </w:pPr>
    </w:p>
    <w:p w14:paraId="4A4FD7F8" w14:textId="77777777" w:rsidR="00235DF6" w:rsidRPr="00235DF6" w:rsidRDefault="00235DF6" w:rsidP="00235DF6">
      <w:pPr>
        <w:spacing w:after="0" w:line="240" w:lineRule="auto"/>
        <w:rPr>
          <w:rFonts w:ascii="Times New Roman" w:hAnsi="Times New Roman"/>
          <w:sz w:val="26"/>
          <w:szCs w:val="26"/>
        </w:rPr>
      </w:pPr>
    </w:p>
    <w:p w14:paraId="57623D69" w14:textId="0DD714D6" w:rsidR="00235DF6" w:rsidRPr="00CF338F" w:rsidRDefault="00CF338F" w:rsidP="00CF338F">
      <w:pPr>
        <w:ind w:left="-567"/>
        <w:rPr>
          <w:rFonts w:ascii="Times New Roman" w:eastAsia="Calibri" w:hAnsi="Times New Roman"/>
          <w:b/>
          <w:color w:val="000000"/>
          <w:sz w:val="26"/>
          <w:szCs w:val="26"/>
          <w:lang w:eastAsia="zh-CN"/>
        </w:rPr>
      </w:pPr>
      <w:r>
        <w:rPr>
          <w:rFonts w:ascii="Times New Roman" w:eastAsiaTheme="minorEastAsia" w:hAnsi="Times New Roman"/>
          <w:sz w:val="26"/>
          <w:szCs w:val="26"/>
        </w:rPr>
        <w:t xml:space="preserve">                                                    </w:t>
      </w:r>
      <w:r w:rsidR="00235DF6" w:rsidRPr="00CF338F">
        <w:rPr>
          <w:rFonts w:ascii="Times New Roman" w:eastAsiaTheme="minorEastAsia" w:hAnsi="Times New Roman"/>
          <w:sz w:val="26"/>
          <w:szCs w:val="26"/>
        </w:rPr>
        <w:t xml:space="preserve">  </w:t>
      </w:r>
      <w:r w:rsidR="00235DF6" w:rsidRPr="00CF338F">
        <w:rPr>
          <w:rFonts w:ascii="Times New Roman" w:eastAsia="Calibri" w:hAnsi="Times New Roman"/>
          <w:b/>
          <w:color w:val="000000"/>
          <w:sz w:val="26"/>
          <w:szCs w:val="26"/>
          <w:lang w:eastAsia="zh-CN"/>
        </w:rPr>
        <w:t>АДМИНИСТРАЦИЯ</w:t>
      </w:r>
    </w:p>
    <w:p w14:paraId="6EDADB4E" w14:textId="77777777" w:rsidR="00235DF6" w:rsidRPr="00235DF6" w:rsidRDefault="00235DF6" w:rsidP="00235DF6">
      <w:pPr>
        <w:suppressAutoHyphens/>
        <w:spacing w:after="160" w:line="254" w:lineRule="auto"/>
        <w:ind w:firstLine="709"/>
        <w:jc w:val="center"/>
        <w:rPr>
          <w:rFonts w:ascii="Times New Roman" w:eastAsia="Calibri" w:hAnsi="Times New Roman"/>
          <w:color w:val="000000"/>
          <w:sz w:val="26"/>
          <w:szCs w:val="26"/>
          <w:lang w:eastAsia="zh-CN"/>
        </w:rPr>
      </w:pPr>
      <w:r w:rsidRPr="00235DF6">
        <w:rPr>
          <w:rFonts w:ascii="Times New Roman" w:eastAsia="Calibri" w:hAnsi="Times New Roman"/>
          <w:b/>
          <w:color w:val="000000"/>
          <w:sz w:val="26"/>
          <w:szCs w:val="26"/>
          <w:lang w:eastAsia="zh-CN"/>
        </w:rPr>
        <w:t xml:space="preserve">ПОКАНАЕВСКОГО СЕЛЬСОВЕТА </w:t>
      </w:r>
    </w:p>
    <w:p w14:paraId="5D1C2A55" w14:textId="77777777" w:rsidR="00235DF6" w:rsidRPr="00235DF6" w:rsidRDefault="00235DF6" w:rsidP="00CF338F">
      <w:pPr>
        <w:suppressAutoHyphens/>
        <w:spacing w:after="120" w:line="360" w:lineRule="auto"/>
        <w:jc w:val="center"/>
        <w:rPr>
          <w:rFonts w:ascii="Times New Roman" w:eastAsia="Calibri" w:hAnsi="Times New Roman"/>
          <w:color w:val="000000"/>
          <w:sz w:val="26"/>
          <w:szCs w:val="26"/>
          <w:lang w:eastAsia="zh-CN"/>
        </w:rPr>
      </w:pPr>
      <w:r w:rsidRPr="00235DF6">
        <w:rPr>
          <w:rFonts w:ascii="Times New Roman" w:eastAsia="Calibri" w:hAnsi="Times New Roman"/>
          <w:b/>
          <w:color w:val="000000"/>
          <w:sz w:val="26"/>
          <w:szCs w:val="26"/>
          <w:lang w:eastAsia="zh-CN"/>
        </w:rPr>
        <w:t xml:space="preserve">НИЖНЕИНГАШСКОГО РАЙОНА </w:t>
      </w:r>
    </w:p>
    <w:p w14:paraId="1C90E768" w14:textId="77777777" w:rsidR="00235DF6" w:rsidRPr="00235DF6" w:rsidRDefault="00235DF6" w:rsidP="00235DF6">
      <w:pPr>
        <w:suppressAutoHyphens/>
        <w:spacing w:after="160" w:line="254" w:lineRule="auto"/>
        <w:ind w:firstLine="709"/>
        <w:jc w:val="center"/>
        <w:rPr>
          <w:rFonts w:ascii="Times New Roman" w:eastAsia="Calibri" w:hAnsi="Times New Roman"/>
          <w:color w:val="000000"/>
          <w:sz w:val="26"/>
          <w:szCs w:val="26"/>
          <w:lang w:eastAsia="zh-CN"/>
        </w:rPr>
      </w:pPr>
      <w:r w:rsidRPr="00235DF6">
        <w:rPr>
          <w:rFonts w:ascii="Times New Roman" w:eastAsia="Calibri" w:hAnsi="Times New Roman"/>
          <w:b/>
          <w:color w:val="000000"/>
          <w:sz w:val="26"/>
          <w:szCs w:val="26"/>
          <w:lang w:eastAsia="zh-CN"/>
        </w:rPr>
        <w:t>КРАСНОЯРСКОГО КРАЯ</w:t>
      </w:r>
    </w:p>
    <w:p w14:paraId="7E0A432A" w14:textId="77777777" w:rsidR="00235DF6" w:rsidRPr="00235DF6" w:rsidRDefault="00235DF6" w:rsidP="00235DF6">
      <w:pPr>
        <w:suppressAutoHyphens/>
        <w:spacing w:after="160" w:line="254" w:lineRule="auto"/>
        <w:ind w:firstLine="709"/>
        <w:jc w:val="center"/>
        <w:rPr>
          <w:rFonts w:ascii="Times New Roman" w:eastAsia="Calibri" w:hAnsi="Times New Roman"/>
          <w:b/>
          <w:color w:val="000000"/>
          <w:sz w:val="26"/>
          <w:szCs w:val="26"/>
          <w:lang w:eastAsia="zh-CN"/>
        </w:rPr>
      </w:pPr>
    </w:p>
    <w:p w14:paraId="6ABF9FE9" w14:textId="77777777" w:rsidR="00235DF6" w:rsidRPr="00235DF6" w:rsidRDefault="00235DF6" w:rsidP="00235DF6">
      <w:pPr>
        <w:suppressAutoHyphens/>
        <w:spacing w:after="160" w:line="254" w:lineRule="auto"/>
        <w:ind w:firstLine="709"/>
        <w:jc w:val="center"/>
        <w:rPr>
          <w:rFonts w:ascii="Times New Roman" w:eastAsia="Calibri" w:hAnsi="Times New Roman"/>
          <w:color w:val="000000"/>
          <w:sz w:val="26"/>
          <w:szCs w:val="26"/>
          <w:lang w:eastAsia="zh-CN"/>
        </w:rPr>
      </w:pPr>
      <w:r w:rsidRPr="00235DF6">
        <w:rPr>
          <w:rFonts w:ascii="Times New Roman" w:eastAsia="Calibri" w:hAnsi="Times New Roman"/>
          <w:b/>
          <w:color w:val="000000"/>
          <w:sz w:val="26"/>
          <w:szCs w:val="26"/>
          <w:lang w:eastAsia="zh-CN"/>
        </w:rPr>
        <w:t xml:space="preserve">ПОСТАНОВЛЕНИЕ </w:t>
      </w:r>
    </w:p>
    <w:p w14:paraId="54669F03" w14:textId="77777777" w:rsidR="00235DF6" w:rsidRPr="00235DF6" w:rsidRDefault="00235DF6" w:rsidP="00235DF6">
      <w:pPr>
        <w:suppressAutoHyphens/>
        <w:spacing w:after="160" w:line="254" w:lineRule="auto"/>
        <w:ind w:firstLine="709"/>
        <w:jc w:val="center"/>
        <w:rPr>
          <w:rFonts w:ascii="Times New Roman" w:eastAsia="Calibri" w:hAnsi="Times New Roman"/>
          <w:b/>
          <w:color w:val="000000"/>
          <w:sz w:val="26"/>
          <w:szCs w:val="26"/>
          <w:lang w:eastAsia="zh-CN"/>
        </w:rPr>
      </w:pPr>
    </w:p>
    <w:p w14:paraId="7FEF091B" w14:textId="77777777" w:rsidR="00235DF6" w:rsidRPr="00235DF6" w:rsidRDefault="00235DF6" w:rsidP="00235DF6">
      <w:pPr>
        <w:tabs>
          <w:tab w:val="left" w:pos="687"/>
          <w:tab w:val="center" w:pos="4677"/>
        </w:tabs>
        <w:suppressAutoHyphens/>
        <w:spacing w:after="160" w:line="254" w:lineRule="auto"/>
        <w:ind w:firstLine="709"/>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04.05.2023                                  п. Поканаевка                № 17</w:t>
      </w:r>
    </w:p>
    <w:p w14:paraId="103D5AE8" w14:textId="2E0F56A2" w:rsidR="00235DF6" w:rsidRPr="00235DF6" w:rsidRDefault="00235DF6" w:rsidP="00CF338F">
      <w:pPr>
        <w:tabs>
          <w:tab w:val="left" w:pos="687"/>
          <w:tab w:val="center" w:pos="4677"/>
        </w:tabs>
        <w:suppressAutoHyphens/>
        <w:spacing w:after="160" w:line="254" w:lineRule="auto"/>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Об утверждении Административного регламента предоставления муниципальной услуги «Перевод жилого помещения в нежилое помещение и</w:t>
      </w:r>
      <w:r w:rsidR="00CF338F">
        <w:rPr>
          <w:rFonts w:ascii="Times New Roman" w:eastAsia="Calibri"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p>
    <w:p w14:paraId="1CD520C5" w14:textId="77777777" w:rsidR="00235DF6" w:rsidRPr="00235DF6" w:rsidRDefault="00235DF6" w:rsidP="00235DF6">
      <w:pPr>
        <w:suppressAutoHyphens/>
        <w:spacing w:after="160" w:line="254" w:lineRule="auto"/>
        <w:ind w:firstLine="709"/>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В соответствии с Федеральным законом от 27.07.2010 № 210-ФЗ «Об организации предоставления государственных и муниципальных услуг», </w:t>
      </w:r>
      <w:r w:rsidRPr="00235DF6">
        <w:rPr>
          <w:rFonts w:ascii="Times New Roman" w:eastAsia="Calibri" w:hAnsi="Times New Roman"/>
          <w:color w:val="000000"/>
          <w:sz w:val="26"/>
          <w:szCs w:val="26"/>
          <w:lang w:eastAsia="zh-CN"/>
        </w:rPr>
        <w:lastRenderedPageBreak/>
        <w:t>Федеральным законом от 06.10.2003 № 131-ФЗ «Об общих принципах организации местного самоуправления в Российской Федерации», Распоряжением Правительства Красноярского края от 14.01.2022 № 17-р «Об утверждении перечня массовых социально значимых услуг Красноярского края, подлежащих переводу в электронный формат», руководствуясь Уставом Поканаевского сельсовета Нижнеингашского района, ПОСТАНОВЛЯЮ:</w:t>
      </w:r>
    </w:p>
    <w:p w14:paraId="3756D8AB" w14:textId="77777777" w:rsidR="00235DF6" w:rsidRPr="00235DF6" w:rsidRDefault="00235DF6" w:rsidP="00235DF6">
      <w:pPr>
        <w:tabs>
          <w:tab w:val="left" w:pos="-567"/>
          <w:tab w:val="center" w:pos="4677"/>
        </w:tabs>
        <w:suppressAutoHyphens/>
        <w:spacing w:after="160" w:line="254" w:lineRule="auto"/>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1.Постановление № 6 от 29.03.2018 (в редакции: постановление № 2 от 13.01.2020) изложить в новой редакции: «Административный регламент предоставления муниципальной услуги «Перевод жилого помещения в нежилое помещение 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p>
    <w:p w14:paraId="19C2ED51" w14:textId="77777777" w:rsidR="00235DF6" w:rsidRPr="00235DF6" w:rsidRDefault="00235DF6" w:rsidP="00235DF6">
      <w:pPr>
        <w:tabs>
          <w:tab w:val="left" w:pos="687"/>
          <w:tab w:val="center" w:pos="4677"/>
        </w:tabs>
        <w:suppressAutoHyphens/>
        <w:spacing w:after="160" w:line="254" w:lineRule="auto"/>
        <w:ind w:firstLine="709"/>
        <w:rPr>
          <w:rFonts w:ascii="Times New Roman" w:eastAsia="Calibri" w:hAnsi="Times New Roman"/>
          <w:b/>
          <w:color w:val="000000"/>
          <w:sz w:val="26"/>
          <w:szCs w:val="26"/>
          <w:lang w:eastAsia="zh-CN"/>
        </w:rPr>
      </w:pPr>
      <w:r w:rsidRPr="00235DF6">
        <w:rPr>
          <w:rFonts w:ascii="Times New Roman" w:eastAsia="Calibri" w:hAnsi="Times New Roman"/>
          <w:color w:val="000000"/>
          <w:sz w:val="26"/>
          <w:szCs w:val="26"/>
          <w:lang w:eastAsia="zh-CN"/>
        </w:rPr>
        <w:t>2. Приложение к постановлению № 6 от 29.03.2018 изложить в новой редакции.</w:t>
      </w:r>
    </w:p>
    <w:p w14:paraId="6617040E" w14:textId="77777777" w:rsidR="00235DF6" w:rsidRPr="00235DF6" w:rsidRDefault="00235DF6" w:rsidP="00235DF6">
      <w:pPr>
        <w:widowControl w:val="0"/>
        <w:shd w:val="clear" w:color="auto" w:fill="FFFFFF"/>
        <w:suppressAutoHyphens/>
        <w:spacing w:after="160" w:line="254" w:lineRule="auto"/>
        <w:ind w:firstLine="709"/>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ar-SA"/>
        </w:rPr>
        <w:t xml:space="preserve">3. </w:t>
      </w:r>
      <w:r w:rsidRPr="00235DF6">
        <w:rPr>
          <w:rFonts w:ascii="Times New Roman" w:eastAsia="Calibri" w:hAnsi="Times New Roman"/>
          <w:color w:val="000000"/>
          <w:sz w:val="26"/>
          <w:szCs w:val="26"/>
          <w:lang w:eastAsia="zh-CN"/>
        </w:rPr>
        <w:t>Постановление</w:t>
      </w:r>
      <w:r w:rsidRPr="00235DF6">
        <w:rPr>
          <w:rFonts w:ascii="Times New Roman" w:eastAsia="Arial"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вступает</w:t>
      </w:r>
      <w:r w:rsidRPr="00235DF6">
        <w:rPr>
          <w:rFonts w:ascii="Times New Roman" w:eastAsia="Arial"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w:t>
      </w:r>
      <w:r w:rsidRPr="00235DF6">
        <w:rPr>
          <w:rFonts w:ascii="Times New Roman" w:eastAsia="Arial"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силу</w:t>
      </w:r>
      <w:r w:rsidRPr="00235DF6">
        <w:rPr>
          <w:rFonts w:ascii="Times New Roman" w:eastAsia="Arial"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со</w:t>
      </w:r>
      <w:r w:rsidRPr="00235DF6">
        <w:rPr>
          <w:rFonts w:ascii="Times New Roman" w:eastAsia="Arial"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дня</w:t>
      </w:r>
      <w:r w:rsidRPr="00235DF6">
        <w:rPr>
          <w:rFonts w:ascii="Times New Roman" w:eastAsia="Arial"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его</w:t>
      </w:r>
      <w:r w:rsidRPr="00235DF6">
        <w:rPr>
          <w:rFonts w:ascii="Times New Roman" w:eastAsia="Arial"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официального</w:t>
      </w:r>
      <w:r w:rsidRPr="00235DF6">
        <w:rPr>
          <w:rFonts w:ascii="Times New Roman" w:eastAsia="Arial"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опубликования в печатном издании «Информационный вестник».</w:t>
      </w:r>
    </w:p>
    <w:p w14:paraId="1C037FCE" w14:textId="77777777" w:rsidR="00235DF6" w:rsidRPr="00235DF6" w:rsidRDefault="00235DF6" w:rsidP="00235DF6">
      <w:pPr>
        <w:widowControl w:val="0"/>
        <w:shd w:val="clear" w:color="auto" w:fill="FFFFFF"/>
        <w:suppressAutoHyphens/>
        <w:spacing w:after="160" w:line="254" w:lineRule="auto"/>
        <w:ind w:firstLine="709"/>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4.Контроль за исполнением настоящего постановления оставляю за собой.</w:t>
      </w:r>
    </w:p>
    <w:p w14:paraId="4D4AB8D5" w14:textId="77777777" w:rsidR="00235DF6" w:rsidRPr="00235DF6" w:rsidRDefault="00235DF6" w:rsidP="00235DF6">
      <w:pPr>
        <w:widowControl w:val="0"/>
        <w:shd w:val="clear" w:color="auto" w:fill="FFFFFF"/>
        <w:suppressAutoHyphens/>
        <w:spacing w:after="160" w:line="254" w:lineRule="auto"/>
        <w:ind w:firstLine="709"/>
        <w:rPr>
          <w:rFonts w:ascii="Times New Roman" w:eastAsia="Calibri" w:hAnsi="Times New Roman"/>
          <w:color w:val="000000"/>
          <w:sz w:val="26"/>
          <w:szCs w:val="26"/>
          <w:lang w:eastAsia="zh-CN"/>
        </w:rPr>
      </w:pPr>
    </w:p>
    <w:p w14:paraId="46A1A9A8" w14:textId="77777777" w:rsidR="00235DF6" w:rsidRPr="00235DF6" w:rsidRDefault="00235DF6" w:rsidP="00235DF6">
      <w:pPr>
        <w:widowControl w:val="0"/>
        <w:shd w:val="clear" w:color="auto" w:fill="FFFFFF"/>
        <w:suppressAutoHyphens/>
        <w:spacing w:after="160" w:line="254" w:lineRule="auto"/>
        <w:ind w:firstLine="709"/>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Глава сельсовета                                               </w:t>
      </w:r>
      <w:proofErr w:type="spellStart"/>
      <w:r w:rsidRPr="00235DF6">
        <w:rPr>
          <w:rFonts w:ascii="Times New Roman" w:eastAsia="Calibri" w:hAnsi="Times New Roman"/>
          <w:color w:val="000000"/>
          <w:sz w:val="26"/>
          <w:szCs w:val="26"/>
          <w:lang w:eastAsia="zh-CN"/>
        </w:rPr>
        <w:t>А.И.Калабурдин</w:t>
      </w:r>
      <w:proofErr w:type="spellEnd"/>
    </w:p>
    <w:p w14:paraId="42F6698C" w14:textId="77777777" w:rsidR="00235DF6" w:rsidRPr="00235DF6" w:rsidRDefault="00235DF6" w:rsidP="00235DF6">
      <w:pPr>
        <w:suppressAutoHyphens/>
        <w:spacing w:after="0" w:line="254" w:lineRule="auto"/>
        <w:ind w:right="70"/>
        <w:rPr>
          <w:rFonts w:ascii="Times New Roman" w:eastAsia="Calibri" w:hAnsi="Times New Roman"/>
          <w:color w:val="000000"/>
          <w:sz w:val="26"/>
          <w:szCs w:val="26"/>
          <w:lang w:eastAsia="zh-CN"/>
        </w:rPr>
      </w:pPr>
    </w:p>
    <w:p w14:paraId="1FD2D8AD" w14:textId="77777777" w:rsidR="00235DF6" w:rsidRPr="00235DF6" w:rsidRDefault="00235DF6" w:rsidP="00CF338F">
      <w:pPr>
        <w:suppressAutoHyphens/>
        <w:spacing w:after="0" w:line="254" w:lineRule="auto"/>
        <w:ind w:right="-1"/>
        <w:rPr>
          <w:rFonts w:ascii="Times New Roman" w:eastAsia="Calibri" w:hAnsi="Times New Roman"/>
          <w:color w:val="000000"/>
          <w:sz w:val="26"/>
          <w:szCs w:val="26"/>
          <w:lang w:eastAsia="zh-CN"/>
        </w:rPr>
      </w:pPr>
    </w:p>
    <w:p w14:paraId="76CF1B51" w14:textId="77777777" w:rsidR="00235DF6" w:rsidRPr="00235DF6" w:rsidRDefault="00235DF6" w:rsidP="00235DF6">
      <w:pPr>
        <w:suppressAutoHyphens/>
        <w:spacing w:after="0" w:line="254" w:lineRule="auto"/>
        <w:ind w:right="70"/>
        <w:jc w:val="right"/>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Приложение к постановлению</w:t>
      </w:r>
    </w:p>
    <w:p w14:paraId="0257F4A8" w14:textId="77777777" w:rsidR="00235DF6" w:rsidRPr="00235DF6" w:rsidRDefault="00235DF6" w:rsidP="00235DF6">
      <w:pPr>
        <w:suppressAutoHyphens/>
        <w:spacing w:after="0" w:line="254" w:lineRule="auto"/>
        <w:ind w:right="70"/>
        <w:jc w:val="right"/>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от 04.05.2023 № 17</w:t>
      </w:r>
    </w:p>
    <w:p w14:paraId="035178D2" w14:textId="77777777" w:rsidR="00235DF6" w:rsidRPr="00235DF6" w:rsidRDefault="00235DF6" w:rsidP="00235DF6">
      <w:pPr>
        <w:suppressAutoHyphens/>
        <w:spacing w:after="0" w:line="254" w:lineRule="auto"/>
        <w:ind w:left="10" w:right="70" w:hanging="10"/>
        <w:jc w:val="center"/>
        <w:rPr>
          <w:rFonts w:ascii="Times New Roman" w:eastAsia="Calibri" w:hAnsi="Times New Roman"/>
          <w:color w:val="000000"/>
          <w:sz w:val="26"/>
          <w:szCs w:val="26"/>
          <w:lang w:eastAsia="zh-CN"/>
        </w:rPr>
      </w:pPr>
    </w:p>
    <w:p w14:paraId="6794D513" w14:textId="77777777" w:rsidR="00235DF6" w:rsidRPr="00235DF6" w:rsidRDefault="00235DF6" w:rsidP="00235DF6">
      <w:pPr>
        <w:suppressAutoHyphens/>
        <w:spacing w:after="0" w:line="254" w:lineRule="auto"/>
        <w:ind w:left="10" w:right="70" w:hanging="10"/>
        <w:jc w:val="center"/>
        <w:rPr>
          <w:rFonts w:ascii="Times New Roman" w:eastAsia="Calibri" w:hAnsi="Times New Roman"/>
          <w:color w:val="000000"/>
          <w:sz w:val="26"/>
          <w:szCs w:val="26"/>
          <w:lang w:eastAsia="zh-CN"/>
        </w:rPr>
      </w:pPr>
    </w:p>
    <w:p w14:paraId="53BF2100" w14:textId="77777777" w:rsidR="00235DF6" w:rsidRPr="00235DF6" w:rsidRDefault="00235DF6" w:rsidP="00235DF6">
      <w:pPr>
        <w:suppressAutoHyphens/>
        <w:spacing w:after="0" w:line="254" w:lineRule="auto"/>
        <w:ind w:left="10" w:right="70" w:hanging="10"/>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АДМИНИСТРАТИВНЫЙ РЕГЛАМЕНТ</w:t>
      </w:r>
      <w:r w:rsidRPr="00235DF6">
        <w:rPr>
          <w:rFonts w:ascii="Times New Roman" w:hAnsi="Times New Roman"/>
          <w:b/>
          <w:color w:val="000000"/>
          <w:sz w:val="26"/>
          <w:szCs w:val="26"/>
          <w:lang w:eastAsia="zh-CN"/>
        </w:rPr>
        <w:t xml:space="preserve"> </w:t>
      </w:r>
    </w:p>
    <w:p w14:paraId="6661CCCC" w14:textId="77777777" w:rsidR="00235DF6" w:rsidRPr="00235DF6" w:rsidRDefault="00235DF6" w:rsidP="00235DF6">
      <w:pPr>
        <w:suppressAutoHyphens/>
        <w:spacing w:after="0" w:line="254" w:lineRule="auto"/>
        <w:ind w:left="180"/>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ПРЕДОСТАВЛЕНИЯ МУНИЦИПАЛЬНОЙ УСЛУГИ «ПЕРЕВОД</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 xml:space="preserve">ЖИЛОГО ПОМЕЩЕНИЯ В НЕЖИЛОЕ ПОМЕЩЕНИЕ И НЕЖИЛОГО </w:t>
      </w:r>
    </w:p>
    <w:p w14:paraId="50FA991B" w14:textId="77777777" w:rsidR="00235DF6" w:rsidRPr="00235DF6" w:rsidRDefault="00235DF6" w:rsidP="00235DF6">
      <w:pPr>
        <w:suppressAutoHyphens/>
        <w:spacing w:after="0" w:line="254" w:lineRule="auto"/>
        <w:ind w:left="10" w:right="71" w:hanging="10"/>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ПОМЕЩЕНИЯ В ЖИЛОЕ</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b/>
          <w:color w:val="000000"/>
          <w:sz w:val="26"/>
          <w:szCs w:val="26"/>
          <w:lang w:eastAsia="zh-CN"/>
        </w:rPr>
        <w:t xml:space="preserve"> </w:t>
      </w:r>
    </w:p>
    <w:p w14:paraId="38D08956" w14:textId="77777777" w:rsidR="00235DF6" w:rsidRPr="00235DF6" w:rsidRDefault="00235DF6" w:rsidP="00235DF6">
      <w:pPr>
        <w:suppressAutoHyphens/>
        <w:spacing w:after="5" w:line="235" w:lineRule="auto"/>
        <w:ind w:left="142" w:right="5138"/>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33316AA1" w14:textId="23A6D571" w:rsidR="00235DF6" w:rsidRPr="00CF338F" w:rsidRDefault="00235DF6" w:rsidP="00235DF6">
      <w:pPr>
        <w:suppressAutoHyphens/>
        <w:spacing w:after="0" w:line="254" w:lineRule="auto"/>
        <w:ind w:left="10" w:right="70" w:hanging="10"/>
        <w:jc w:val="center"/>
        <w:rPr>
          <w:rFonts w:ascii="Times New Roman" w:hAnsi="Times New Roman"/>
          <w:b/>
          <w:color w:val="000000"/>
          <w:sz w:val="26"/>
          <w:szCs w:val="26"/>
          <w:lang w:eastAsia="zh-CN"/>
        </w:rPr>
      </w:pPr>
      <w:r w:rsidRPr="00235DF6">
        <w:rPr>
          <w:rFonts w:ascii="Times New Roman" w:eastAsia="Calibri" w:hAnsi="Times New Roman"/>
          <w:color w:val="000000"/>
          <w:sz w:val="26"/>
          <w:szCs w:val="26"/>
          <w:lang w:eastAsia="zh-CN"/>
        </w:rPr>
        <w:t>1. Общие положения</w:t>
      </w:r>
      <w:r w:rsidRPr="00235DF6">
        <w:rPr>
          <w:rFonts w:ascii="Times New Roman" w:hAnsi="Times New Roman"/>
          <w:b/>
          <w:color w:val="000000"/>
          <w:sz w:val="26"/>
          <w:szCs w:val="26"/>
          <w:lang w:eastAsia="zh-CN"/>
        </w:rPr>
        <w:t xml:space="preserve"> </w:t>
      </w:r>
    </w:p>
    <w:p w14:paraId="5257185B" w14:textId="3DC5DDAE" w:rsidR="00600910" w:rsidRPr="00CF338F" w:rsidRDefault="00600910" w:rsidP="00235DF6">
      <w:pPr>
        <w:suppressAutoHyphens/>
        <w:spacing w:after="0" w:line="254" w:lineRule="auto"/>
        <w:ind w:left="10" w:right="70" w:hanging="10"/>
        <w:jc w:val="center"/>
        <w:rPr>
          <w:rFonts w:ascii="Times New Roman" w:hAnsi="Times New Roman"/>
          <w:b/>
          <w:color w:val="000000"/>
          <w:sz w:val="26"/>
          <w:szCs w:val="26"/>
          <w:lang w:eastAsia="zh-CN"/>
        </w:rPr>
      </w:pPr>
    </w:p>
    <w:p w14:paraId="2333A21A" w14:textId="77777777" w:rsidR="003A56D0" w:rsidRPr="00235DF6" w:rsidRDefault="003A56D0" w:rsidP="003A56D0">
      <w:pPr>
        <w:suppressAutoHyphens/>
        <w:spacing w:after="0" w:line="254" w:lineRule="auto"/>
        <w:ind w:right="78"/>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Правовые основания предоставления муниципальной услуги</w:t>
      </w:r>
      <w:r w:rsidRPr="00235DF6">
        <w:rPr>
          <w:rFonts w:ascii="Times New Roman" w:hAnsi="Times New Roman"/>
          <w:b/>
          <w:color w:val="000000"/>
          <w:sz w:val="26"/>
          <w:szCs w:val="26"/>
          <w:lang w:eastAsia="zh-CN"/>
        </w:rPr>
        <w:t xml:space="preserve"> </w:t>
      </w:r>
    </w:p>
    <w:p w14:paraId="0EDE7D6A" w14:textId="77777777" w:rsidR="003A56D0" w:rsidRPr="00235DF6" w:rsidRDefault="003A56D0" w:rsidP="003A56D0">
      <w:pPr>
        <w:suppressAutoHyphens/>
        <w:spacing w:after="0" w:line="247" w:lineRule="auto"/>
        <w:ind w:right="846"/>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«Перевод жилого помещения в нежилое помещение и нежилого </w:t>
      </w:r>
      <w:proofErr w:type="gramStart"/>
      <w:r w:rsidRPr="00235DF6">
        <w:rPr>
          <w:rFonts w:ascii="Times New Roman" w:eastAsia="Calibri" w:hAnsi="Times New Roman"/>
          <w:color w:val="000000"/>
          <w:sz w:val="26"/>
          <w:szCs w:val="26"/>
          <w:lang w:eastAsia="zh-CN"/>
        </w:rPr>
        <w:t xml:space="preserve">помещения </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в</w:t>
      </w:r>
      <w:proofErr w:type="gramEnd"/>
      <w:r w:rsidRPr="00235DF6">
        <w:rPr>
          <w:rFonts w:ascii="Times New Roman" w:eastAsia="Calibri" w:hAnsi="Times New Roman"/>
          <w:color w:val="000000"/>
          <w:sz w:val="26"/>
          <w:szCs w:val="26"/>
          <w:lang w:eastAsia="zh-CN"/>
        </w:rPr>
        <w:t xml:space="preserve"> жилое помещение»</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(далее –</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муниципальная услуга)</w:t>
      </w:r>
      <w:r w:rsidRPr="00235DF6">
        <w:rPr>
          <w:rFonts w:ascii="Times New Roman" w:hAnsi="Times New Roman"/>
          <w:b/>
          <w:color w:val="000000"/>
          <w:sz w:val="26"/>
          <w:szCs w:val="26"/>
          <w:lang w:eastAsia="zh-CN"/>
        </w:rPr>
        <w:t xml:space="preserve"> </w:t>
      </w:r>
    </w:p>
    <w:p w14:paraId="087E074E" w14:textId="77777777" w:rsidR="003A56D0" w:rsidRPr="00235DF6" w:rsidRDefault="003A56D0" w:rsidP="003A56D0">
      <w:pPr>
        <w:suppressAutoHyphens/>
        <w:spacing w:after="171" w:line="230" w:lineRule="auto"/>
        <w:ind w:left="137" w:right="202"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Предоставление муниципальной</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услуги осуществляется в соответствии с:</w:t>
      </w:r>
      <w:r w:rsidRPr="00235DF6">
        <w:rPr>
          <w:rFonts w:ascii="Times New Roman" w:hAnsi="Times New Roman"/>
          <w:color w:val="000000"/>
          <w:sz w:val="26"/>
          <w:szCs w:val="26"/>
          <w:lang w:eastAsia="zh-CN"/>
        </w:rPr>
        <w:t xml:space="preserve"> </w:t>
      </w:r>
    </w:p>
    <w:p w14:paraId="65EAECDD" w14:textId="77777777" w:rsidR="003A56D0" w:rsidRPr="00235DF6" w:rsidRDefault="003A56D0" w:rsidP="00636CA7">
      <w:pPr>
        <w:numPr>
          <w:ilvl w:val="0"/>
          <w:numId w:val="16"/>
        </w:numPr>
        <w:suppressAutoHyphens/>
        <w:spacing w:after="171" w:line="230" w:lineRule="auto"/>
        <w:ind w:right="202"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Жилищным Кодексом Российской Федерации;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федеральным законом от 27.07.2010 № 210</w:t>
      </w: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 xml:space="preserve">ФЗ "Об организации предоставления государственных и муниципальных услуг"; </w:t>
      </w:r>
      <w:r w:rsidRPr="00235DF6">
        <w:rPr>
          <w:rFonts w:ascii="Times New Roman" w:hAnsi="Times New Roman"/>
          <w:color w:val="000000"/>
          <w:sz w:val="26"/>
          <w:szCs w:val="26"/>
          <w:lang w:eastAsia="zh-CN"/>
        </w:rPr>
        <w:t xml:space="preserve"> </w:t>
      </w:r>
    </w:p>
    <w:p w14:paraId="008DB69A" w14:textId="77777777" w:rsidR="003A56D0" w:rsidRPr="00235DF6" w:rsidRDefault="003A56D0" w:rsidP="00636CA7">
      <w:pPr>
        <w:numPr>
          <w:ilvl w:val="0"/>
          <w:numId w:val="16"/>
        </w:numPr>
        <w:suppressAutoHyphens/>
        <w:spacing w:after="171" w:line="230" w:lineRule="auto"/>
        <w:ind w:right="202"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постановлением Правительства Российской Федерации от 26 сентября 1994 г. № </w:t>
      </w:r>
      <w:proofErr w:type="gramStart"/>
      <w:r w:rsidRPr="00235DF6">
        <w:rPr>
          <w:rFonts w:ascii="Times New Roman" w:eastAsia="Calibri" w:hAnsi="Times New Roman"/>
          <w:color w:val="000000"/>
          <w:sz w:val="26"/>
          <w:szCs w:val="26"/>
          <w:lang w:eastAsia="zh-CN"/>
        </w:rPr>
        <w:t xml:space="preserve">1086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w:t>
      </w:r>
      <w:proofErr w:type="gramEnd"/>
      <w:r w:rsidRPr="00235DF6">
        <w:rPr>
          <w:rFonts w:ascii="Times New Roman" w:eastAsia="Calibri" w:hAnsi="Times New Roman"/>
          <w:color w:val="000000"/>
          <w:sz w:val="26"/>
          <w:szCs w:val="26"/>
          <w:lang w:eastAsia="zh-CN"/>
        </w:rPr>
        <w:t xml:space="preserve">О государственной жилищной инспекции в Российской Федерации"; </w:t>
      </w:r>
      <w:r w:rsidRPr="00235DF6">
        <w:rPr>
          <w:rFonts w:ascii="Times New Roman" w:hAnsi="Times New Roman"/>
          <w:color w:val="000000"/>
          <w:sz w:val="26"/>
          <w:szCs w:val="26"/>
          <w:lang w:eastAsia="zh-CN"/>
        </w:rPr>
        <w:t xml:space="preserve"> </w:t>
      </w:r>
    </w:p>
    <w:p w14:paraId="57A2DD07" w14:textId="77777777" w:rsidR="003A56D0" w:rsidRPr="00235DF6" w:rsidRDefault="003A56D0" w:rsidP="00636CA7">
      <w:pPr>
        <w:numPr>
          <w:ilvl w:val="0"/>
          <w:numId w:val="16"/>
        </w:numPr>
        <w:suppressAutoHyphens/>
        <w:spacing w:after="171" w:line="230" w:lineRule="auto"/>
        <w:ind w:right="202"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постановлением Правительства Российской Федерации от 10 августа 2005 № </w:t>
      </w:r>
      <w:proofErr w:type="gramStart"/>
      <w:r w:rsidRPr="00235DF6">
        <w:rPr>
          <w:rFonts w:ascii="Times New Roman" w:eastAsia="Calibri" w:hAnsi="Times New Roman"/>
          <w:color w:val="000000"/>
          <w:sz w:val="26"/>
          <w:szCs w:val="26"/>
          <w:lang w:eastAsia="zh-CN"/>
        </w:rPr>
        <w:t xml:space="preserve">502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w:t>
      </w:r>
      <w:proofErr w:type="gramEnd"/>
      <w:r w:rsidRPr="00235DF6">
        <w:rPr>
          <w:rFonts w:ascii="Times New Roman" w:eastAsia="Calibri" w:hAnsi="Times New Roman"/>
          <w:color w:val="000000"/>
          <w:sz w:val="26"/>
          <w:szCs w:val="26"/>
          <w:lang w:eastAsia="zh-CN"/>
        </w:rPr>
        <w:t>Об утверждении формы уведомления о переводе (отказе в переводе) жилого (нежилого) помещения в нежилое (жилое) помещение»</w:t>
      </w:r>
      <w:r w:rsidRPr="00235DF6">
        <w:rPr>
          <w:rFonts w:ascii="Times New Roman" w:hAnsi="Times New Roman"/>
          <w:color w:val="000000"/>
          <w:sz w:val="26"/>
          <w:szCs w:val="26"/>
          <w:lang w:eastAsia="zh-CN"/>
        </w:rPr>
        <w:t xml:space="preserve"> </w:t>
      </w:r>
    </w:p>
    <w:p w14:paraId="1E064065" w14:textId="77777777" w:rsidR="003A56D0" w:rsidRPr="00235DF6" w:rsidRDefault="003A56D0" w:rsidP="00636CA7">
      <w:pPr>
        <w:numPr>
          <w:ilvl w:val="0"/>
          <w:numId w:val="16"/>
        </w:numPr>
        <w:suppressAutoHyphens/>
        <w:spacing w:after="171" w:line="230" w:lineRule="auto"/>
        <w:ind w:right="202"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распоряжением Правительства Российской Федерации от 17 декабря 2009 г. № 1993</w:t>
      </w: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 xml:space="preserve">р "Об утверждении сводного перечня первоочередных государственных и муниципальных услуг, предоставляемых в электронном виде"; </w:t>
      </w:r>
      <w:r w:rsidRPr="00235DF6">
        <w:rPr>
          <w:rFonts w:ascii="Times New Roman" w:hAnsi="Times New Roman"/>
          <w:color w:val="000000"/>
          <w:sz w:val="26"/>
          <w:szCs w:val="26"/>
          <w:lang w:eastAsia="zh-CN"/>
        </w:rPr>
        <w:t xml:space="preserve"> </w:t>
      </w:r>
    </w:p>
    <w:p w14:paraId="70E12261" w14:textId="77777777" w:rsidR="003A56D0" w:rsidRPr="00235DF6" w:rsidRDefault="003A56D0" w:rsidP="00636CA7">
      <w:pPr>
        <w:numPr>
          <w:ilvl w:val="0"/>
          <w:numId w:val="16"/>
        </w:numPr>
        <w:suppressAutoHyphens/>
        <w:spacing w:after="8" w:line="230" w:lineRule="auto"/>
        <w:ind w:right="202"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иными нормативными актами органов местного самоуправления, на территории которых предоставляется муниципальная услуга</w:t>
      </w:r>
      <w:r w:rsidRPr="00235DF6">
        <w:rPr>
          <w:rFonts w:ascii="Times New Roman" w:hAnsi="Times New Roman"/>
          <w:color w:val="000000"/>
          <w:sz w:val="26"/>
          <w:szCs w:val="26"/>
          <w:lang w:eastAsia="zh-CN"/>
        </w:rPr>
        <w:t xml:space="preserve"> </w:t>
      </w:r>
    </w:p>
    <w:p w14:paraId="09D479C9" w14:textId="2D542795" w:rsidR="00235DF6" w:rsidRPr="00235DF6" w:rsidRDefault="00235DF6" w:rsidP="003A56D0">
      <w:pPr>
        <w:suppressAutoHyphens/>
        <w:spacing w:after="0" w:line="254" w:lineRule="auto"/>
        <w:rPr>
          <w:rFonts w:ascii="Times New Roman" w:eastAsia="Calibri" w:hAnsi="Times New Roman"/>
          <w:color w:val="000000"/>
          <w:sz w:val="26"/>
          <w:szCs w:val="26"/>
          <w:lang w:eastAsia="zh-CN"/>
        </w:rPr>
      </w:pPr>
    </w:p>
    <w:p w14:paraId="3750B896" w14:textId="56080382" w:rsidR="00235DF6" w:rsidRPr="00235DF6" w:rsidRDefault="003A56D0" w:rsidP="00235DF6">
      <w:pPr>
        <w:suppressAutoHyphens/>
        <w:spacing w:after="236" w:line="228" w:lineRule="auto"/>
        <w:ind w:right="203"/>
        <w:jc w:val="both"/>
        <w:rPr>
          <w:rFonts w:ascii="Times New Roman" w:eastAsia="Calibri" w:hAnsi="Times New Roman"/>
          <w:color w:val="000000"/>
          <w:sz w:val="26"/>
          <w:szCs w:val="26"/>
          <w:lang w:eastAsia="zh-CN"/>
        </w:rPr>
      </w:pPr>
      <w:r w:rsidRPr="00CF338F">
        <w:rPr>
          <w:rFonts w:ascii="Times New Roman" w:eastAsia="Calibri" w:hAnsi="Times New Roman"/>
          <w:color w:val="000000"/>
          <w:sz w:val="26"/>
          <w:szCs w:val="26"/>
          <w:lang w:eastAsia="zh-CN"/>
        </w:rPr>
        <w:t xml:space="preserve">            </w:t>
      </w:r>
      <w:r w:rsidR="00235DF6" w:rsidRPr="00235DF6">
        <w:rPr>
          <w:rFonts w:ascii="Times New Roman" w:eastAsia="Calibri" w:hAnsi="Times New Roman"/>
          <w:color w:val="000000"/>
          <w:sz w:val="26"/>
          <w:szCs w:val="26"/>
          <w:lang w:eastAsia="zh-CN"/>
        </w:rPr>
        <w:t>1.Предмет регулирования административного регламента.</w:t>
      </w:r>
      <w:r w:rsidR="00235DF6" w:rsidRPr="00235DF6">
        <w:rPr>
          <w:rFonts w:ascii="Times New Roman" w:hAnsi="Times New Roman"/>
          <w:color w:val="000000"/>
          <w:sz w:val="26"/>
          <w:szCs w:val="26"/>
          <w:lang w:eastAsia="zh-CN"/>
        </w:rPr>
        <w:t xml:space="preserve"> </w:t>
      </w:r>
    </w:p>
    <w:p w14:paraId="2EC61E8C" w14:textId="77777777" w:rsidR="00235DF6" w:rsidRPr="00235DF6" w:rsidRDefault="00235DF6" w:rsidP="00235DF6">
      <w:pPr>
        <w:suppressAutoHyphens/>
        <w:spacing w:after="236" w:line="228" w:lineRule="auto"/>
        <w:ind w:right="203"/>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Административный регламент предоставления муниципальной услуги «Перевод жилого помещения в нежилое помещение 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(далее соответственно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административный регламент, муниципальная услуга устанавливает</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порядок и стандарт предоставления муниципальной услуги.</w:t>
      </w:r>
      <w:r w:rsidRPr="00235DF6">
        <w:rPr>
          <w:rFonts w:ascii="Times New Roman" w:hAnsi="Times New Roman"/>
          <w:color w:val="000000"/>
          <w:sz w:val="26"/>
          <w:szCs w:val="26"/>
          <w:lang w:eastAsia="zh-CN"/>
        </w:rPr>
        <w:t xml:space="preserve"> </w:t>
      </w:r>
    </w:p>
    <w:p w14:paraId="018EA25A" w14:textId="77777777" w:rsidR="00235DF6" w:rsidRPr="00235DF6" w:rsidRDefault="00235DF6" w:rsidP="00235DF6">
      <w:pPr>
        <w:suppressAutoHyphens/>
        <w:spacing w:after="236"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Административный регламент определяет порядок, сроки и последовательность выполнения административных</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процедур по предоставлению муниципальной услуги, требования к порядку их выполнения, в том числе особенности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государственных 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муниципальных услуг (далее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МФЦ), формы контроля за предоставлением</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r w:rsidRPr="00235DF6">
        <w:rPr>
          <w:rFonts w:ascii="Times New Roman" w:hAnsi="Times New Roman"/>
          <w:color w:val="000000"/>
          <w:sz w:val="26"/>
          <w:szCs w:val="26"/>
          <w:lang w:eastAsia="zh-CN"/>
        </w:rPr>
        <w:t xml:space="preserve"> </w:t>
      </w:r>
    </w:p>
    <w:p w14:paraId="57F700BB" w14:textId="77777777" w:rsidR="00235DF6" w:rsidRPr="00235DF6" w:rsidRDefault="00235DF6" w:rsidP="00235DF6">
      <w:pPr>
        <w:suppressAutoHyphens/>
        <w:spacing w:after="236"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Правовые основания предоставления муниципальной услуги закреплены в </w:t>
      </w:r>
      <w:proofErr w:type="gramStart"/>
      <w:r w:rsidRPr="00235DF6">
        <w:rPr>
          <w:rFonts w:ascii="Times New Roman" w:eastAsia="Calibri" w:hAnsi="Times New Roman"/>
          <w:color w:val="000000"/>
          <w:sz w:val="26"/>
          <w:szCs w:val="26"/>
          <w:lang w:eastAsia="zh-CN"/>
        </w:rPr>
        <w:t xml:space="preserve">Приложении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w:t>
      </w:r>
      <w:proofErr w:type="gramEnd"/>
      <w:r w:rsidRPr="00235DF6">
        <w:rPr>
          <w:rFonts w:ascii="Times New Roman" w:eastAsia="Calibri" w:hAnsi="Times New Roman"/>
          <w:color w:val="000000"/>
          <w:sz w:val="26"/>
          <w:szCs w:val="26"/>
          <w:lang w:eastAsia="zh-CN"/>
        </w:rPr>
        <w:t xml:space="preserve"> </w:t>
      </w:r>
      <w:r w:rsidRPr="00235DF6">
        <w:rPr>
          <w:rFonts w:ascii="Times New Roman" w:hAnsi="Times New Roman"/>
          <w:color w:val="000000"/>
          <w:sz w:val="26"/>
          <w:szCs w:val="26"/>
          <w:lang w:eastAsia="zh-CN"/>
        </w:rPr>
        <w:t xml:space="preserve">2 </w:t>
      </w:r>
      <w:r w:rsidRPr="00235DF6">
        <w:rPr>
          <w:rFonts w:ascii="Times New Roman" w:eastAsia="Calibri" w:hAnsi="Times New Roman"/>
          <w:color w:val="000000"/>
          <w:sz w:val="26"/>
          <w:szCs w:val="26"/>
          <w:lang w:eastAsia="zh-CN"/>
        </w:rPr>
        <w:t>к настоящему административному регламенту.</w:t>
      </w:r>
      <w:r w:rsidRPr="00235DF6">
        <w:rPr>
          <w:rFonts w:ascii="Times New Roman" w:hAnsi="Times New Roman"/>
          <w:color w:val="000000"/>
          <w:sz w:val="26"/>
          <w:szCs w:val="26"/>
          <w:lang w:eastAsia="zh-CN"/>
        </w:rPr>
        <w:t xml:space="preserve"> </w:t>
      </w:r>
    </w:p>
    <w:p w14:paraId="39E3DBF4" w14:textId="77777777" w:rsidR="00235DF6" w:rsidRPr="00235DF6" w:rsidRDefault="00235DF6" w:rsidP="00235DF6">
      <w:pPr>
        <w:suppressAutoHyphens/>
        <w:spacing w:after="236" w:line="228" w:lineRule="auto"/>
        <w:ind w:right="203"/>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1.</w:t>
      </w:r>
      <w:proofErr w:type="gramStart"/>
      <w:r w:rsidRPr="00235DF6">
        <w:rPr>
          <w:rFonts w:ascii="Times New Roman" w:eastAsia="Calibri" w:hAnsi="Times New Roman"/>
          <w:color w:val="000000"/>
          <w:sz w:val="26"/>
          <w:szCs w:val="26"/>
          <w:lang w:eastAsia="zh-CN"/>
        </w:rPr>
        <w:t>1.Круг</w:t>
      </w:r>
      <w:proofErr w:type="gramEnd"/>
      <w:r w:rsidRPr="00235DF6">
        <w:rPr>
          <w:rFonts w:ascii="Times New Roman" w:eastAsia="Calibri" w:hAnsi="Times New Roman"/>
          <w:color w:val="000000"/>
          <w:sz w:val="26"/>
          <w:szCs w:val="26"/>
          <w:lang w:eastAsia="zh-CN"/>
        </w:rPr>
        <w:t xml:space="preserve"> заявителей.</w:t>
      </w:r>
      <w:r w:rsidRPr="00235DF6">
        <w:rPr>
          <w:rFonts w:ascii="Times New Roman" w:hAnsi="Times New Roman"/>
          <w:color w:val="000000"/>
          <w:sz w:val="26"/>
          <w:szCs w:val="26"/>
          <w:lang w:eastAsia="zh-CN"/>
        </w:rPr>
        <w:t xml:space="preserve"> </w:t>
      </w:r>
    </w:p>
    <w:p w14:paraId="7579F2A9" w14:textId="77777777" w:rsidR="00235DF6" w:rsidRPr="00235DF6" w:rsidRDefault="00235DF6" w:rsidP="00235DF6">
      <w:pPr>
        <w:suppressAutoHyphens/>
        <w:spacing w:after="236"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Муниципальная услуга предоставляется собственнику помещения в многоквартирном доме или уполномоченному им лицу (далее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заявитель).</w:t>
      </w:r>
      <w:r w:rsidRPr="00235DF6">
        <w:rPr>
          <w:rFonts w:ascii="Times New Roman" w:hAnsi="Times New Roman"/>
          <w:color w:val="000000"/>
          <w:sz w:val="26"/>
          <w:szCs w:val="26"/>
          <w:lang w:eastAsia="zh-CN"/>
        </w:rPr>
        <w:t xml:space="preserve"> </w:t>
      </w:r>
    </w:p>
    <w:p w14:paraId="625F211F" w14:textId="77777777" w:rsidR="00235DF6" w:rsidRPr="00235DF6" w:rsidRDefault="00235DF6" w:rsidP="00235DF6">
      <w:pPr>
        <w:suppressAutoHyphens/>
        <w:spacing w:after="236" w:line="228" w:lineRule="auto"/>
        <w:ind w:right="203"/>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1.</w:t>
      </w:r>
      <w:proofErr w:type="gramStart"/>
      <w:r w:rsidRPr="00235DF6">
        <w:rPr>
          <w:rFonts w:ascii="Times New Roman" w:eastAsia="Calibri" w:hAnsi="Times New Roman"/>
          <w:color w:val="000000"/>
          <w:sz w:val="26"/>
          <w:szCs w:val="26"/>
          <w:lang w:eastAsia="zh-CN"/>
        </w:rPr>
        <w:t>2.Требования</w:t>
      </w:r>
      <w:proofErr w:type="gramEnd"/>
      <w:r w:rsidRPr="00235DF6">
        <w:rPr>
          <w:rFonts w:ascii="Times New Roman" w:eastAsia="Calibri" w:hAnsi="Times New Roman"/>
          <w:color w:val="000000"/>
          <w:sz w:val="26"/>
          <w:szCs w:val="26"/>
          <w:lang w:eastAsia="zh-CN"/>
        </w:rPr>
        <w:t xml:space="preserve"> к порядку информирования о предоставлении муниципальной услуги.</w:t>
      </w:r>
      <w:r w:rsidRPr="00235DF6">
        <w:rPr>
          <w:rFonts w:ascii="Times New Roman" w:hAnsi="Times New Roman"/>
          <w:color w:val="000000"/>
          <w:sz w:val="26"/>
          <w:szCs w:val="26"/>
          <w:lang w:eastAsia="zh-CN"/>
        </w:rPr>
        <w:t xml:space="preserve"> </w:t>
      </w:r>
    </w:p>
    <w:p w14:paraId="76869978" w14:textId="77777777" w:rsidR="00235DF6" w:rsidRPr="00235DF6" w:rsidRDefault="00235DF6" w:rsidP="00235DF6">
      <w:pPr>
        <w:suppressAutoHyphens/>
        <w:spacing w:after="236" w:line="228" w:lineRule="auto"/>
        <w:ind w:left="127" w:right="203"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1.3. </w:t>
      </w:r>
      <w:r w:rsidRPr="00235DF6">
        <w:rPr>
          <w:rFonts w:ascii="Times New Roman" w:eastAsia="Calibri" w:hAnsi="Times New Roman"/>
          <w:color w:val="000000"/>
          <w:sz w:val="26"/>
          <w:szCs w:val="26"/>
          <w:lang w:eastAsia="zh-CN"/>
        </w:rPr>
        <w:t>Информация о порядке и условиях информирования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предоставления муниципальной услуги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предоставляется</w:t>
      </w:r>
      <w:r w:rsidRPr="00235DF6">
        <w:rPr>
          <w:rFonts w:ascii="Times New Roman" w:hAnsi="Times New Roman"/>
          <w:color w:val="000000"/>
          <w:sz w:val="26"/>
          <w:szCs w:val="26"/>
          <w:lang w:eastAsia="zh-CN"/>
        </w:rPr>
        <w:t xml:space="preserve">: </w:t>
      </w:r>
    </w:p>
    <w:p w14:paraId="24BA906C" w14:textId="77777777" w:rsidR="00235DF6" w:rsidRPr="00235DF6" w:rsidRDefault="00235DF6" w:rsidP="00235DF6">
      <w:pPr>
        <w:suppressAutoHyphens/>
        <w:spacing w:after="0" w:line="240" w:lineRule="auto"/>
        <w:ind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специалистом </w:t>
      </w:r>
      <w:bookmarkStart w:id="1" w:name="_Hlk133243480"/>
      <w:r w:rsidRPr="00235DF6">
        <w:rPr>
          <w:rFonts w:ascii="Times New Roman" w:eastAsia="Calibri" w:hAnsi="Times New Roman"/>
          <w:color w:val="000000"/>
          <w:sz w:val="26"/>
          <w:szCs w:val="26"/>
          <w:lang w:eastAsia="zh-CN"/>
        </w:rPr>
        <w:t>Поканаевского</w:t>
      </w:r>
      <w:bookmarkEnd w:id="1"/>
      <w:r w:rsidRPr="00235DF6">
        <w:rPr>
          <w:rFonts w:ascii="Times New Roman" w:eastAsia="Calibri" w:hAnsi="Times New Roman"/>
          <w:color w:val="000000"/>
          <w:sz w:val="26"/>
          <w:szCs w:val="26"/>
          <w:lang w:eastAsia="zh-CN"/>
        </w:rPr>
        <w:t xml:space="preserve"> сельсовета при непосредственном обращении заявителя или его представителя в Поканаевский сельсовет или посредством телефонной связи, в том числе путем размещения на официальном сайте Поканаевского сельсовета в информационно телекоммуникационной сети «Интернет»</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(далее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официальный сайт Поканаевского сельсовета);</w:t>
      </w:r>
      <w:r w:rsidRPr="00235DF6">
        <w:rPr>
          <w:rFonts w:ascii="Times New Roman" w:hAnsi="Times New Roman"/>
          <w:color w:val="000000"/>
          <w:sz w:val="26"/>
          <w:szCs w:val="26"/>
          <w:lang w:eastAsia="zh-CN"/>
        </w:rPr>
        <w:t xml:space="preserve"> </w:t>
      </w:r>
    </w:p>
    <w:p w14:paraId="24435494" w14:textId="77777777" w:rsidR="00235DF6" w:rsidRPr="00235DF6" w:rsidRDefault="00235DF6" w:rsidP="00235DF6">
      <w:pPr>
        <w:suppressAutoHyphens/>
        <w:spacing w:after="0" w:line="240" w:lineRule="auto"/>
        <w:ind w:firstLine="567"/>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путем размещения в федеральной государственной информационной системе «Единый портал государственных и муниципальных услуг (функций)»</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(далее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ЕПГУ);</w:t>
      </w:r>
      <w:r w:rsidRPr="00235DF6">
        <w:rPr>
          <w:rFonts w:ascii="Times New Roman" w:hAnsi="Times New Roman"/>
          <w:color w:val="000000"/>
          <w:sz w:val="26"/>
          <w:szCs w:val="26"/>
          <w:lang w:eastAsia="zh-CN"/>
        </w:rPr>
        <w:t xml:space="preserve"> </w:t>
      </w:r>
    </w:p>
    <w:p w14:paraId="46108755" w14:textId="77777777" w:rsidR="00235DF6" w:rsidRPr="00235DF6" w:rsidRDefault="00235DF6" w:rsidP="00235DF6">
      <w:pPr>
        <w:suppressAutoHyphens/>
        <w:spacing w:after="236" w:line="228" w:lineRule="auto"/>
        <w:ind w:right="-2"/>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путем размещения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на региональном портале государственных и муниципальных услуг (далее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РПГУ), в случае если такой портал создан исполнительным органом государственной власти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субъектов Российской Федерации</w:t>
      </w:r>
      <w:r w:rsidRPr="00235DF6">
        <w:rPr>
          <w:rFonts w:ascii="Times New Roman" w:hAnsi="Times New Roman"/>
          <w:color w:val="000000"/>
          <w:sz w:val="26"/>
          <w:szCs w:val="26"/>
          <w:lang w:eastAsia="zh-CN"/>
        </w:rPr>
        <w:t xml:space="preserve">; </w:t>
      </w:r>
    </w:p>
    <w:p w14:paraId="0324B25B" w14:textId="77777777" w:rsidR="00235DF6" w:rsidRPr="00235DF6" w:rsidRDefault="00235DF6" w:rsidP="00235DF6">
      <w:pPr>
        <w:suppressAutoHyphens/>
        <w:spacing w:after="0" w:line="20" w:lineRule="atLeast"/>
        <w:ind w:firstLine="530"/>
        <w:jc w:val="both"/>
        <w:rPr>
          <w:rFonts w:ascii="Times New Roman" w:hAnsi="Times New Roman"/>
          <w:color w:val="000000"/>
          <w:sz w:val="26"/>
          <w:szCs w:val="26"/>
          <w:lang w:eastAsia="zh-CN"/>
        </w:rPr>
      </w:pPr>
      <w:r w:rsidRPr="00235DF6">
        <w:rPr>
          <w:rFonts w:ascii="Times New Roman" w:eastAsia="Calibri" w:hAnsi="Times New Roman"/>
          <w:color w:val="000000"/>
          <w:sz w:val="26"/>
          <w:szCs w:val="26"/>
          <w:lang w:eastAsia="zh-CN"/>
        </w:rPr>
        <w:t>путем размещения на информационном стенде в помещении Поканаевского сельсовета, в информационных материалах (брошюры, буклеты, листовки, памятки);</w:t>
      </w:r>
      <w:r w:rsidRPr="00235DF6">
        <w:rPr>
          <w:rFonts w:ascii="Times New Roman" w:hAnsi="Times New Roman"/>
          <w:color w:val="000000"/>
          <w:sz w:val="26"/>
          <w:szCs w:val="26"/>
          <w:lang w:eastAsia="zh-CN"/>
        </w:rPr>
        <w:t xml:space="preserve"> </w:t>
      </w:r>
    </w:p>
    <w:p w14:paraId="31DB04CE" w14:textId="77777777" w:rsidR="00235DF6" w:rsidRPr="00235DF6" w:rsidRDefault="00235DF6" w:rsidP="00235DF6">
      <w:pPr>
        <w:suppressAutoHyphens/>
        <w:spacing w:after="0" w:line="20" w:lineRule="atLeast"/>
        <w:ind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путем публикации информационных материалов в средствах массовой информации;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посредством ответов на письменные обращения;</w:t>
      </w:r>
      <w:r w:rsidRPr="00235DF6">
        <w:rPr>
          <w:rFonts w:ascii="Times New Roman" w:hAnsi="Times New Roman"/>
          <w:color w:val="000000"/>
          <w:sz w:val="26"/>
          <w:szCs w:val="26"/>
          <w:lang w:eastAsia="zh-CN"/>
        </w:rPr>
        <w:t xml:space="preserve"> </w:t>
      </w:r>
    </w:p>
    <w:p w14:paraId="3A543213" w14:textId="77777777" w:rsidR="00235DF6" w:rsidRPr="00235DF6" w:rsidRDefault="00235DF6" w:rsidP="00235DF6">
      <w:pPr>
        <w:suppressAutoHyphens/>
        <w:spacing w:after="35" w:line="220"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сотрудником отдела МФЦ</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 соответствии с пунктом 6.3</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w:t>
      </w:r>
      <w:r w:rsidRPr="00235DF6">
        <w:rPr>
          <w:rFonts w:ascii="Times New Roman" w:hAnsi="Times New Roman"/>
          <w:color w:val="000000"/>
          <w:sz w:val="26"/>
          <w:szCs w:val="26"/>
          <w:lang w:eastAsia="zh-CN"/>
        </w:rPr>
        <w:t xml:space="preserve"> </w:t>
      </w:r>
    </w:p>
    <w:p w14:paraId="4B11C836" w14:textId="77777777" w:rsidR="00235DF6" w:rsidRPr="00235DF6" w:rsidRDefault="00235DF6" w:rsidP="00235DF6">
      <w:pPr>
        <w:suppressAutoHyphens/>
        <w:spacing w:after="241" w:line="220"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Ответ на телефонный звонок должен содержать информацию о наименовании органа, в который обратился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заявитель, фамилию, имя, отчество (последнее </w:t>
      </w:r>
      <w:r w:rsidRPr="00235DF6">
        <w:rPr>
          <w:rFonts w:ascii="Times New Roman" w:hAnsi="Times New Roman"/>
          <w:color w:val="000000"/>
          <w:sz w:val="26"/>
          <w:szCs w:val="26"/>
          <w:lang w:eastAsia="zh-CN"/>
        </w:rPr>
        <w:t>-</w:t>
      </w:r>
      <w:r w:rsidRPr="00235DF6">
        <w:rPr>
          <w:rFonts w:ascii="Times New Roman" w:hAnsi="Times New Roman"/>
          <w:color w:val="000000"/>
          <w:sz w:val="26"/>
          <w:szCs w:val="26"/>
          <w:vertAlign w:val="subscript"/>
          <w:lang w:eastAsia="zh-CN"/>
        </w:rPr>
        <w:t xml:space="preserve"> </w:t>
      </w:r>
      <w:r w:rsidRPr="00235DF6">
        <w:rPr>
          <w:rFonts w:ascii="Times New Roman" w:eastAsia="Calibri" w:hAnsi="Times New Roman"/>
          <w:color w:val="000000"/>
          <w:sz w:val="26"/>
          <w:szCs w:val="26"/>
          <w:lang w:eastAsia="zh-C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Pr="00235DF6">
        <w:rPr>
          <w:rFonts w:ascii="Times New Roman" w:hAnsi="Times New Roman"/>
          <w:color w:val="000000"/>
          <w:sz w:val="26"/>
          <w:szCs w:val="26"/>
          <w:lang w:eastAsia="zh-CN"/>
        </w:rPr>
        <w:t xml:space="preserve"> </w:t>
      </w:r>
    </w:p>
    <w:p w14:paraId="043A9A22" w14:textId="77777777" w:rsidR="00235DF6" w:rsidRPr="00235DF6" w:rsidRDefault="00235DF6" w:rsidP="00235DF6">
      <w:pPr>
        <w:suppressAutoHyphens/>
        <w:spacing w:after="241" w:line="220"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235DF6">
        <w:rPr>
          <w:rFonts w:ascii="Times New Roman" w:hAnsi="Times New Roman"/>
          <w:color w:val="000000"/>
          <w:sz w:val="26"/>
          <w:szCs w:val="26"/>
          <w:lang w:eastAsia="zh-CN"/>
        </w:rPr>
        <w:t>-</w:t>
      </w:r>
      <w:r w:rsidRPr="00235DF6">
        <w:rPr>
          <w:rFonts w:ascii="Times New Roman" w:hAnsi="Times New Roman"/>
          <w:color w:val="000000"/>
          <w:sz w:val="26"/>
          <w:szCs w:val="26"/>
          <w:vertAlign w:val="subscript"/>
          <w:lang w:eastAsia="zh-CN"/>
        </w:rPr>
        <w:t xml:space="preserve"> </w:t>
      </w:r>
      <w:r w:rsidRPr="00235DF6">
        <w:rPr>
          <w:rFonts w:ascii="Times New Roman" w:eastAsia="Calibri" w:hAnsi="Times New Roman"/>
          <w:color w:val="000000"/>
          <w:sz w:val="26"/>
          <w:szCs w:val="26"/>
          <w:lang w:eastAsia="zh-CN"/>
        </w:rPr>
        <w:t>при наличии) и номер телефона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исполнителя.</w:t>
      </w:r>
      <w:r w:rsidRPr="00235DF6">
        <w:rPr>
          <w:rFonts w:ascii="Times New Roman" w:hAnsi="Times New Roman"/>
          <w:color w:val="000000"/>
          <w:sz w:val="26"/>
          <w:szCs w:val="26"/>
          <w:lang w:eastAsia="zh-CN"/>
        </w:rPr>
        <w:t xml:space="preserve"> </w:t>
      </w:r>
    </w:p>
    <w:p w14:paraId="5737CE03" w14:textId="77777777" w:rsidR="00235DF6" w:rsidRPr="00235DF6" w:rsidRDefault="00235DF6" w:rsidP="00235DF6">
      <w:pPr>
        <w:suppressAutoHyphens/>
        <w:spacing w:after="241" w:line="220"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1.3.2. Справочная информация о местонахождении, графике работы, контактных телефонах Поканаевского сельсовета, адресе электронной почты Поканаевского сельсовета размещена на официальном сайте Поканаевского сельсовета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ЕПГУ, РПГУ.</w:t>
      </w:r>
      <w:r w:rsidRPr="00235DF6">
        <w:rPr>
          <w:rFonts w:ascii="Times New Roman" w:hAnsi="Times New Roman"/>
          <w:color w:val="000000"/>
          <w:sz w:val="26"/>
          <w:szCs w:val="26"/>
          <w:lang w:eastAsia="zh-CN"/>
        </w:rPr>
        <w:t xml:space="preserve"> </w:t>
      </w:r>
    </w:p>
    <w:p w14:paraId="12E723C2" w14:textId="77777777" w:rsidR="00235DF6" w:rsidRPr="00235DF6" w:rsidRDefault="00235DF6" w:rsidP="00235DF6">
      <w:pPr>
        <w:suppressAutoHyphens/>
        <w:spacing w:after="3" w:line="220" w:lineRule="auto"/>
        <w:ind w:left="127" w:right="206" w:firstLine="540"/>
        <w:jc w:val="both"/>
        <w:rPr>
          <w:rFonts w:ascii="Times New Roman" w:hAnsi="Times New Roman"/>
          <w:color w:val="000000"/>
          <w:sz w:val="26"/>
          <w:szCs w:val="26"/>
          <w:lang w:eastAsia="zh-CN"/>
        </w:rPr>
      </w:pPr>
      <w:r w:rsidRPr="00235DF6">
        <w:rPr>
          <w:rFonts w:ascii="Times New Roman" w:eastAsia="Calibri" w:hAnsi="Times New Roman"/>
          <w:color w:val="000000"/>
          <w:sz w:val="26"/>
          <w:szCs w:val="26"/>
          <w:lang w:eastAsia="zh-C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Pr="00235DF6">
        <w:rPr>
          <w:rFonts w:ascii="Times New Roman" w:hAnsi="Times New Roman"/>
          <w:color w:val="000000"/>
          <w:sz w:val="26"/>
          <w:szCs w:val="26"/>
          <w:lang w:eastAsia="zh-CN"/>
        </w:rPr>
        <w:t xml:space="preserve"> </w:t>
      </w:r>
    </w:p>
    <w:p w14:paraId="485374B6" w14:textId="77777777" w:rsidR="00235DF6" w:rsidRPr="00235DF6" w:rsidRDefault="00235DF6" w:rsidP="00235DF6">
      <w:pPr>
        <w:suppressAutoHyphens/>
        <w:spacing w:after="3" w:line="220" w:lineRule="auto"/>
        <w:ind w:left="127" w:right="206" w:firstLine="540"/>
        <w:jc w:val="both"/>
        <w:rPr>
          <w:rFonts w:ascii="Times New Roman" w:eastAsia="Calibri" w:hAnsi="Times New Roman"/>
          <w:color w:val="000000"/>
          <w:sz w:val="26"/>
          <w:szCs w:val="26"/>
          <w:lang w:eastAsia="zh-CN"/>
        </w:rPr>
      </w:pPr>
    </w:p>
    <w:p w14:paraId="44B13C8A" w14:textId="77777777" w:rsidR="00235DF6" w:rsidRPr="00235DF6" w:rsidRDefault="00235DF6" w:rsidP="00235DF6">
      <w:pPr>
        <w:suppressAutoHyphens/>
        <w:spacing w:after="0" w:line="220" w:lineRule="auto"/>
        <w:ind w:left="1822" w:right="1897" w:hanging="1680"/>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r w:rsidRPr="00235DF6">
        <w:rPr>
          <w:rFonts w:ascii="Times New Roman" w:eastAsia="Calibri" w:hAnsi="Times New Roman"/>
          <w:color w:val="000000"/>
          <w:sz w:val="26"/>
          <w:szCs w:val="26"/>
          <w:lang w:eastAsia="zh-CN"/>
        </w:rPr>
        <w:t>2. Стандарт предоставления муниципальной услуги</w:t>
      </w:r>
      <w:r w:rsidRPr="00235DF6">
        <w:rPr>
          <w:rFonts w:ascii="Times New Roman" w:hAnsi="Times New Roman"/>
          <w:b/>
          <w:color w:val="000000"/>
          <w:sz w:val="26"/>
          <w:szCs w:val="26"/>
          <w:lang w:eastAsia="zh-CN"/>
        </w:rPr>
        <w:t xml:space="preserve"> </w:t>
      </w:r>
    </w:p>
    <w:p w14:paraId="5E6C4C7A" w14:textId="77777777" w:rsidR="00235DF6" w:rsidRPr="00235DF6" w:rsidRDefault="00235DF6" w:rsidP="00235DF6">
      <w:pPr>
        <w:suppressAutoHyphens/>
        <w:spacing w:after="0"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7BBED60F" w14:textId="77777777" w:rsidR="00235DF6" w:rsidRPr="00235DF6" w:rsidRDefault="00235DF6" w:rsidP="00235DF6">
      <w:pPr>
        <w:suppressAutoHyphens/>
        <w:spacing w:after="241" w:line="220" w:lineRule="auto"/>
        <w:ind w:left="692" w:right="206"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2.1. Наименование муниципальной услуги.</w:t>
      </w:r>
      <w:r w:rsidRPr="00235DF6">
        <w:rPr>
          <w:rFonts w:ascii="Times New Roman" w:hAnsi="Times New Roman"/>
          <w:color w:val="000000"/>
          <w:sz w:val="26"/>
          <w:szCs w:val="26"/>
          <w:lang w:eastAsia="zh-CN"/>
        </w:rPr>
        <w:t xml:space="preserve"> </w:t>
      </w:r>
    </w:p>
    <w:p w14:paraId="6326F34F" w14:textId="77777777" w:rsidR="00235DF6" w:rsidRPr="00235DF6" w:rsidRDefault="00235DF6" w:rsidP="00235DF6">
      <w:pPr>
        <w:suppressAutoHyphens/>
        <w:spacing w:after="241" w:line="220"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Наименование муниципальной услуги </w:t>
      </w:r>
      <w:r w:rsidRPr="00235DF6">
        <w:rPr>
          <w:rFonts w:ascii="Times New Roman" w:hAnsi="Times New Roman"/>
          <w:color w:val="000000"/>
          <w:sz w:val="26"/>
          <w:szCs w:val="26"/>
          <w:lang w:eastAsia="zh-CN"/>
        </w:rPr>
        <w:t>-</w:t>
      </w:r>
      <w:r w:rsidRPr="00235DF6">
        <w:rPr>
          <w:rFonts w:ascii="Times New Roman" w:hAnsi="Times New Roman"/>
          <w:color w:val="000000"/>
          <w:sz w:val="26"/>
          <w:szCs w:val="26"/>
          <w:vertAlign w:val="subscript"/>
          <w:lang w:eastAsia="zh-CN"/>
        </w:rPr>
        <w:t xml:space="preserve"> </w:t>
      </w:r>
      <w:r w:rsidRPr="00235DF6">
        <w:rPr>
          <w:rFonts w:ascii="Times New Roman" w:eastAsia="Calibri" w:hAnsi="Times New Roman"/>
          <w:color w:val="000000"/>
          <w:sz w:val="26"/>
          <w:szCs w:val="26"/>
          <w:lang w:eastAsia="zh-CN"/>
        </w:rPr>
        <w:t>перевод жилого помещения в нежилое помещение 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p>
    <w:p w14:paraId="68511342" w14:textId="77777777" w:rsidR="00235DF6" w:rsidRPr="00235DF6" w:rsidRDefault="00235DF6" w:rsidP="00235DF6">
      <w:pPr>
        <w:suppressAutoHyphens/>
        <w:spacing w:after="241" w:line="220" w:lineRule="auto"/>
        <w:ind w:left="692" w:right="206"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2.2. Наименование органа, предоставляющего муниципальную услугу.</w:t>
      </w:r>
      <w:r w:rsidRPr="00235DF6">
        <w:rPr>
          <w:rFonts w:ascii="Times New Roman" w:hAnsi="Times New Roman"/>
          <w:color w:val="000000"/>
          <w:sz w:val="26"/>
          <w:szCs w:val="26"/>
          <w:lang w:eastAsia="zh-CN"/>
        </w:rPr>
        <w:t xml:space="preserve"> </w:t>
      </w:r>
    </w:p>
    <w:p w14:paraId="095CCAF5" w14:textId="77777777" w:rsidR="00235DF6" w:rsidRPr="00235DF6" w:rsidRDefault="00235DF6" w:rsidP="00235DF6">
      <w:pPr>
        <w:suppressAutoHyphens/>
        <w:spacing w:after="241" w:line="220" w:lineRule="auto"/>
        <w:ind w:left="692" w:right="206"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Администрация Поканаевского сельсовета</w:t>
      </w:r>
      <w:r w:rsidRPr="00235DF6">
        <w:rPr>
          <w:rFonts w:ascii="Times New Roman" w:hAnsi="Times New Roman"/>
          <w:color w:val="000000"/>
          <w:sz w:val="26"/>
          <w:szCs w:val="26"/>
          <w:lang w:eastAsia="zh-CN"/>
        </w:rPr>
        <w:t xml:space="preserve">. </w:t>
      </w:r>
    </w:p>
    <w:p w14:paraId="47E2D5C5" w14:textId="77777777" w:rsidR="00235DF6" w:rsidRPr="00235DF6" w:rsidRDefault="00235DF6" w:rsidP="00235DF6">
      <w:pPr>
        <w:suppressAutoHyphens/>
        <w:spacing w:after="241" w:line="220" w:lineRule="auto"/>
        <w:ind w:left="692" w:right="206"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МФЦ участвует в предоставлении муниципальной услуги в части:</w:t>
      </w:r>
      <w:r w:rsidRPr="00235DF6">
        <w:rPr>
          <w:rFonts w:ascii="Times New Roman" w:hAnsi="Times New Roman"/>
          <w:color w:val="000000"/>
          <w:sz w:val="26"/>
          <w:szCs w:val="26"/>
          <w:lang w:eastAsia="zh-CN"/>
        </w:rPr>
        <w:t xml:space="preserve"> </w:t>
      </w:r>
    </w:p>
    <w:p w14:paraId="642FCC51" w14:textId="77777777" w:rsidR="00235DF6" w:rsidRPr="00235DF6" w:rsidRDefault="00235DF6" w:rsidP="00235DF6">
      <w:pPr>
        <w:suppressAutoHyphens/>
        <w:spacing w:after="93" w:line="220" w:lineRule="auto"/>
        <w:ind w:right="20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-информирования по вопросам предоставления муниципальной услуги;</w:t>
      </w:r>
      <w:r w:rsidRPr="00235DF6">
        <w:rPr>
          <w:rFonts w:ascii="Times New Roman" w:hAnsi="Times New Roman"/>
          <w:color w:val="000000"/>
          <w:sz w:val="26"/>
          <w:szCs w:val="26"/>
          <w:lang w:eastAsia="zh-CN"/>
        </w:rPr>
        <w:t xml:space="preserve"> </w:t>
      </w:r>
    </w:p>
    <w:p w14:paraId="18BE32E5" w14:textId="77777777" w:rsidR="00235DF6" w:rsidRPr="00235DF6" w:rsidRDefault="00235DF6" w:rsidP="00235DF6">
      <w:pPr>
        <w:suppressAutoHyphens/>
        <w:spacing w:after="0" w:line="290" w:lineRule="auto"/>
        <w:ind w:right="201"/>
        <w:jc w:val="both"/>
        <w:rPr>
          <w:rFonts w:ascii="Times New Roman" w:hAnsi="Times New Roman"/>
          <w:color w:val="000000"/>
          <w:sz w:val="26"/>
          <w:szCs w:val="26"/>
          <w:lang w:eastAsia="zh-CN"/>
        </w:rPr>
      </w:pPr>
      <w:r w:rsidRPr="00235DF6">
        <w:rPr>
          <w:rFonts w:ascii="Times New Roman" w:eastAsia="Calibri" w:hAnsi="Times New Roman"/>
          <w:color w:val="000000"/>
          <w:sz w:val="26"/>
          <w:szCs w:val="26"/>
          <w:lang w:eastAsia="zh-CN"/>
        </w:rPr>
        <w:t>-приема заявлений и документов, необходимых для предоставления муниципальной услуги;</w:t>
      </w:r>
      <w:r w:rsidRPr="00235DF6">
        <w:rPr>
          <w:rFonts w:ascii="Times New Roman" w:hAnsi="Times New Roman"/>
          <w:color w:val="000000"/>
          <w:sz w:val="26"/>
          <w:szCs w:val="26"/>
          <w:lang w:eastAsia="zh-CN"/>
        </w:rPr>
        <w:t xml:space="preserve"> </w:t>
      </w:r>
    </w:p>
    <w:p w14:paraId="53B32B25" w14:textId="77777777" w:rsidR="00235DF6" w:rsidRPr="00235DF6" w:rsidRDefault="00235DF6" w:rsidP="00235DF6">
      <w:pPr>
        <w:suppressAutoHyphens/>
        <w:spacing w:after="0" w:line="290" w:lineRule="auto"/>
        <w:ind w:right="201"/>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w:t>
      </w:r>
      <w:r w:rsidRPr="00235DF6">
        <w:rPr>
          <w:rFonts w:ascii="Times New Roman" w:hAnsi="Times New Roman"/>
          <w:color w:val="000000"/>
          <w:sz w:val="26"/>
          <w:szCs w:val="26"/>
          <w:vertAlign w:val="subscript"/>
          <w:lang w:eastAsia="zh-CN"/>
        </w:rPr>
        <w:t xml:space="preserve"> </w:t>
      </w:r>
      <w:r w:rsidRPr="00235DF6">
        <w:rPr>
          <w:rFonts w:ascii="Times New Roman" w:eastAsia="Calibri" w:hAnsi="Times New Roman"/>
          <w:color w:val="000000"/>
          <w:sz w:val="26"/>
          <w:szCs w:val="26"/>
          <w:lang w:eastAsia="zh-CN"/>
        </w:rPr>
        <w:t>выдачи результата предоставления муниципальной услуги.</w:t>
      </w:r>
      <w:r w:rsidRPr="00235DF6">
        <w:rPr>
          <w:rFonts w:ascii="Times New Roman" w:hAnsi="Times New Roman"/>
          <w:color w:val="000000"/>
          <w:sz w:val="26"/>
          <w:szCs w:val="26"/>
          <w:lang w:eastAsia="zh-CN"/>
        </w:rPr>
        <w:t xml:space="preserve"> </w:t>
      </w:r>
    </w:p>
    <w:p w14:paraId="1B8B0DE0" w14:textId="77777777" w:rsidR="00235DF6" w:rsidRPr="00235DF6" w:rsidRDefault="00235DF6" w:rsidP="00235DF6">
      <w:pPr>
        <w:suppressAutoHyphens/>
        <w:spacing w:after="241" w:line="220"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предоставлении муниципальной услуги в рамках межведомственного информационного взаимодействия участвует Федеральная служба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государственной регистрации, кадастра и картографии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Федеральная налоговая служба, специализированные государственные и муниципальные организации технической инвентаризации</w:t>
      </w:r>
      <w:r w:rsidRPr="00235DF6">
        <w:rPr>
          <w:rFonts w:ascii="Times New Roman" w:hAnsi="Times New Roman"/>
          <w:color w:val="000000"/>
          <w:sz w:val="26"/>
          <w:szCs w:val="26"/>
          <w:lang w:eastAsia="zh-CN"/>
        </w:rPr>
        <w:t xml:space="preserve">. </w:t>
      </w:r>
    </w:p>
    <w:p w14:paraId="409FFF46" w14:textId="77777777" w:rsidR="00235DF6" w:rsidRPr="00235DF6" w:rsidRDefault="00235DF6" w:rsidP="00235DF6">
      <w:pPr>
        <w:suppressAutoHyphens/>
        <w:spacing w:after="241" w:line="220"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Заявитель вправе подать заявление 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переводе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через МФЦ в соответствии с соглашением о взаимодействии между МФЦ и уполномоченным </w:t>
      </w:r>
      <w:r w:rsidRPr="00235DF6">
        <w:rPr>
          <w:rFonts w:ascii="Times New Roman" w:eastAsia="Calibri" w:hAnsi="Times New Roman"/>
          <w:color w:val="000000"/>
          <w:sz w:val="26"/>
          <w:szCs w:val="26"/>
          <w:lang w:eastAsia="zh-CN"/>
        </w:rPr>
        <w:lastRenderedPageBreak/>
        <w:t>органом, почтовым отправлением или с помощью ЕПГУ, РПГУ</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 форме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 соответствии с Приложением</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2 к настоящему административному регламенту</w:t>
      </w:r>
      <w:r w:rsidRPr="00235DF6">
        <w:rPr>
          <w:rFonts w:ascii="Times New Roman" w:hAnsi="Times New Roman"/>
          <w:color w:val="000000"/>
          <w:sz w:val="26"/>
          <w:szCs w:val="26"/>
          <w:lang w:eastAsia="zh-CN"/>
        </w:rPr>
        <w:t xml:space="preserve">. </w:t>
      </w:r>
    </w:p>
    <w:p w14:paraId="55110369" w14:textId="77777777" w:rsidR="00235DF6" w:rsidRPr="00235DF6" w:rsidRDefault="00235DF6" w:rsidP="00235DF6">
      <w:pPr>
        <w:suppressAutoHyphens/>
        <w:spacing w:after="241" w:line="223" w:lineRule="auto"/>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235DF6">
        <w:rPr>
          <w:rFonts w:ascii="Times New Roman" w:hAnsi="Times New Roman"/>
          <w:color w:val="000000"/>
          <w:sz w:val="26"/>
          <w:szCs w:val="26"/>
          <w:lang w:eastAsia="zh-CN"/>
        </w:rPr>
        <w:t xml:space="preserve"> </w:t>
      </w:r>
    </w:p>
    <w:p w14:paraId="08BCAAF7" w14:textId="77777777" w:rsidR="00235DF6" w:rsidRPr="00235DF6" w:rsidRDefault="00235DF6" w:rsidP="00235DF6">
      <w:pPr>
        <w:suppressAutoHyphens/>
        <w:spacing w:after="235" w:line="228" w:lineRule="auto"/>
        <w:ind w:left="682" w:right="20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2.3. Описание результата предоставления муниципальной услуги.</w:t>
      </w:r>
      <w:r w:rsidRPr="00235DF6">
        <w:rPr>
          <w:rFonts w:ascii="Times New Roman" w:hAnsi="Times New Roman"/>
          <w:color w:val="000000"/>
          <w:sz w:val="26"/>
          <w:szCs w:val="26"/>
          <w:lang w:eastAsia="zh-CN"/>
        </w:rPr>
        <w:t xml:space="preserve"> </w:t>
      </w:r>
    </w:p>
    <w:p w14:paraId="48F774B6"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Результатом предоставления муниципальной услуги является принятое Поканаевским сельсоветом решение о переводе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или об отказе в переводе жилого помещения в нежилое помещение 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p>
    <w:p w14:paraId="58453FAF"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Форма уведомления о переводе (отказе в переводе) жилого (нежилого) помещения в нежилое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помещение утверждена постановлением Правительства Российской </w:t>
      </w:r>
      <w:proofErr w:type="gramStart"/>
      <w:r w:rsidRPr="00235DF6">
        <w:rPr>
          <w:rFonts w:ascii="Times New Roman" w:eastAsia="Calibri" w:hAnsi="Times New Roman"/>
          <w:color w:val="000000"/>
          <w:sz w:val="26"/>
          <w:szCs w:val="26"/>
          <w:lang w:eastAsia="zh-CN"/>
        </w:rPr>
        <w:t xml:space="preserve">Федерации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от</w:t>
      </w:r>
      <w:proofErr w:type="gramEnd"/>
      <w:r w:rsidRPr="00235DF6">
        <w:rPr>
          <w:rFonts w:ascii="Times New Roman" w:eastAsia="Calibri" w:hAnsi="Times New Roman"/>
          <w:color w:val="000000"/>
          <w:sz w:val="26"/>
          <w:szCs w:val="26"/>
          <w:lang w:eastAsia="zh-CN"/>
        </w:rPr>
        <w:t xml:space="preserve">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r w:rsidRPr="00235DF6">
        <w:rPr>
          <w:rFonts w:ascii="Times New Roman" w:hAnsi="Times New Roman"/>
          <w:color w:val="000000"/>
          <w:sz w:val="26"/>
          <w:szCs w:val="26"/>
          <w:lang w:eastAsia="zh-CN"/>
        </w:rPr>
        <w:t xml:space="preserve"> </w:t>
      </w:r>
    </w:p>
    <w:p w14:paraId="73A9070B" w14:textId="77777777" w:rsidR="00235DF6" w:rsidRPr="00235DF6" w:rsidRDefault="00235DF6" w:rsidP="00235DF6">
      <w:pPr>
        <w:suppressAutoHyphens/>
        <w:spacing w:after="235" w:line="228" w:lineRule="auto"/>
        <w:ind w:left="682" w:right="20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Результат предоставления муниципальной услуги может быть получен:</w:t>
      </w:r>
      <w:r w:rsidRPr="00235DF6">
        <w:rPr>
          <w:rFonts w:ascii="Times New Roman" w:hAnsi="Times New Roman"/>
          <w:color w:val="000000"/>
          <w:sz w:val="26"/>
          <w:szCs w:val="26"/>
          <w:lang w:eastAsia="zh-CN"/>
        </w:rPr>
        <w:t xml:space="preserve"> </w:t>
      </w:r>
    </w:p>
    <w:p w14:paraId="36803578" w14:textId="77777777" w:rsidR="00235DF6" w:rsidRPr="00235DF6" w:rsidRDefault="00235DF6" w:rsidP="00235DF6">
      <w:pPr>
        <w:suppressAutoHyphens/>
        <w:spacing w:after="235" w:line="228" w:lineRule="auto"/>
        <w:ind w:right="20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Поканаевском сельсовете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 бумажном носителе при личном обращении;</w:t>
      </w:r>
      <w:r w:rsidRPr="00235DF6">
        <w:rPr>
          <w:rFonts w:ascii="Times New Roman" w:hAnsi="Times New Roman"/>
          <w:color w:val="000000"/>
          <w:sz w:val="26"/>
          <w:szCs w:val="26"/>
          <w:lang w:eastAsia="zh-CN"/>
        </w:rPr>
        <w:t xml:space="preserve"> </w:t>
      </w:r>
    </w:p>
    <w:p w14:paraId="6F901BD3" w14:textId="77777777" w:rsidR="00235DF6" w:rsidRPr="00235DF6" w:rsidRDefault="00235DF6" w:rsidP="00235DF6">
      <w:pPr>
        <w:suppressAutoHyphens/>
        <w:spacing w:after="235" w:line="228" w:lineRule="auto"/>
        <w:ind w:right="20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МФЦ на бумажном носителе при личном обращении;</w:t>
      </w:r>
      <w:r w:rsidRPr="00235DF6">
        <w:rPr>
          <w:rFonts w:ascii="Times New Roman" w:hAnsi="Times New Roman"/>
          <w:color w:val="000000"/>
          <w:sz w:val="26"/>
          <w:szCs w:val="26"/>
          <w:lang w:eastAsia="zh-CN"/>
        </w:rPr>
        <w:t xml:space="preserve"> </w:t>
      </w:r>
    </w:p>
    <w:p w14:paraId="068868B0" w14:textId="77777777" w:rsidR="00235DF6" w:rsidRPr="00235DF6" w:rsidRDefault="00235DF6" w:rsidP="00235DF6">
      <w:pPr>
        <w:suppressAutoHyphens/>
        <w:spacing w:after="235" w:line="228" w:lineRule="auto"/>
        <w:ind w:right="20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почтовым отправлением;</w:t>
      </w:r>
      <w:r w:rsidRPr="00235DF6">
        <w:rPr>
          <w:rFonts w:ascii="Times New Roman" w:hAnsi="Times New Roman"/>
          <w:color w:val="000000"/>
          <w:sz w:val="26"/>
          <w:szCs w:val="26"/>
          <w:lang w:eastAsia="zh-CN"/>
        </w:rPr>
        <w:t xml:space="preserve"> </w:t>
      </w:r>
    </w:p>
    <w:p w14:paraId="3A24E54E" w14:textId="77777777" w:rsidR="00235DF6" w:rsidRPr="00235DF6" w:rsidRDefault="00235DF6" w:rsidP="00235DF6">
      <w:pPr>
        <w:suppressAutoHyphens/>
        <w:spacing w:after="235" w:line="228" w:lineRule="auto"/>
        <w:ind w:right="20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на ЕПГУ, РПГУ, в том числе в форме электронного документа, подписанного электронной подписью.</w:t>
      </w:r>
      <w:r w:rsidRPr="00235DF6">
        <w:rPr>
          <w:rFonts w:ascii="Times New Roman" w:hAnsi="Times New Roman"/>
          <w:color w:val="000000"/>
          <w:sz w:val="26"/>
          <w:szCs w:val="26"/>
          <w:lang w:eastAsia="zh-CN"/>
        </w:rPr>
        <w:t xml:space="preserve"> </w:t>
      </w:r>
    </w:p>
    <w:p w14:paraId="347DB21C"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235DF6">
        <w:rPr>
          <w:rFonts w:ascii="Times New Roman" w:hAnsi="Times New Roman"/>
          <w:color w:val="000000"/>
          <w:sz w:val="26"/>
          <w:szCs w:val="26"/>
          <w:lang w:eastAsia="zh-CN"/>
        </w:rPr>
        <w:t xml:space="preserve">. </w:t>
      </w:r>
    </w:p>
    <w:p w14:paraId="5526AEAB"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Поканаевский сельсовет принимает решение о переводе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или об отказе в переводе жилого помещения в нежилое помещение 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не позднее чем через 45 дней со дня представления в указанный орган документов, обязанность по представлению которых возложена на заявителя.</w:t>
      </w:r>
      <w:r w:rsidRPr="00235DF6">
        <w:rPr>
          <w:rFonts w:ascii="Times New Roman" w:hAnsi="Times New Roman"/>
          <w:color w:val="000000"/>
          <w:sz w:val="26"/>
          <w:szCs w:val="26"/>
          <w:lang w:eastAsia="zh-CN"/>
        </w:rPr>
        <w:t xml:space="preserve"> </w:t>
      </w:r>
    </w:p>
    <w:p w14:paraId="4807AF6F"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случае подачи документов в МФЦ срок предоставления муниципальной услуги исчисляется со дня поступления в Поканаевский сельсовет документов из МФЦ.</w:t>
      </w:r>
      <w:r w:rsidRPr="00235DF6">
        <w:rPr>
          <w:rFonts w:ascii="Times New Roman" w:hAnsi="Times New Roman"/>
          <w:color w:val="000000"/>
          <w:sz w:val="26"/>
          <w:szCs w:val="26"/>
          <w:lang w:eastAsia="zh-CN"/>
        </w:rPr>
        <w:t xml:space="preserve"> </w:t>
      </w:r>
    </w:p>
    <w:p w14:paraId="69E222F1"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случае подачи документов через ЕПГУ, РПГУ срок предоставления исчисляется со дня поступления в Поканаевский сельсовет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подключенной к ней региональной системы межведомственного электронного взаимодействия.</w:t>
      </w:r>
      <w:r w:rsidRPr="00235DF6">
        <w:rPr>
          <w:rFonts w:ascii="Times New Roman" w:hAnsi="Times New Roman"/>
          <w:color w:val="000000"/>
          <w:sz w:val="26"/>
          <w:szCs w:val="26"/>
          <w:lang w:eastAsia="zh-CN"/>
        </w:rPr>
        <w:t xml:space="preserve"> </w:t>
      </w:r>
    </w:p>
    <w:p w14:paraId="23636DCA"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Приостановление предоставления муниципальной услуги законодательством Российской Федерации не предусмотрено.</w:t>
      </w:r>
      <w:r w:rsidRPr="00235DF6">
        <w:rPr>
          <w:rFonts w:ascii="Times New Roman" w:hAnsi="Times New Roman"/>
          <w:color w:val="000000"/>
          <w:sz w:val="26"/>
          <w:szCs w:val="26"/>
          <w:lang w:eastAsia="zh-CN"/>
        </w:rPr>
        <w:t xml:space="preserve"> </w:t>
      </w:r>
    </w:p>
    <w:p w14:paraId="3877A9FC"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Срок выдачи документов, являющихся результатом предоставления муниципальной услуги,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не позднее чем через 3 рабочих дня со дня принятия решения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 соответствии с пунктом</w:t>
      </w:r>
      <w:r w:rsidRPr="00235DF6">
        <w:rPr>
          <w:rFonts w:ascii="Times New Roman" w:hAnsi="Times New Roman"/>
          <w:color w:val="000000"/>
          <w:sz w:val="26"/>
          <w:szCs w:val="26"/>
          <w:lang w:eastAsia="zh-CN"/>
        </w:rPr>
        <w:t xml:space="preserve"> 3.1.3 </w:t>
      </w:r>
      <w:r w:rsidRPr="00235DF6">
        <w:rPr>
          <w:rFonts w:ascii="Times New Roman" w:eastAsia="Calibri" w:hAnsi="Times New Roman"/>
          <w:color w:val="000000"/>
          <w:sz w:val="26"/>
          <w:szCs w:val="26"/>
          <w:lang w:eastAsia="zh-CN"/>
        </w:rPr>
        <w:t>настоящего административного регламента</w:t>
      </w:r>
      <w:r w:rsidRPr="00235DF6">
        <w:rPr>
          <w:rFonts w:ascii="Times New Roman" w:hAnsi="Times New Roman"/>
          <w:color w:val="000000"/>
          <w:sz w:val="26"/>
          <w:szCs w:val="26"/>
          <w:lang w:eastAsia="zh-CN"/>
        </w:rPr>
        <w:t xml:space="preserve">. </w:t>
      </w:r>
    </w:p>
    <w:p w14:paraId="61C10CF3" w14:textId="77777777" w:rsidR="00235DF6" w:rsidRPr="00235DF6" w:rsidRDefault="00235DF6" w:rsidP="00235DF6">
      <w:pPr>
        <w:suppressAutoHyphens/>
        <w:spacing w:after="235" w:line="228" w:lineRule="auto"/>
        <w:ind w:left="682" w:right="20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2.5. Нормативные правовые акты, регулирующие предоставление муниципальной услуги.</w:t>
      </w:r>
      <w:r w:rsidRPr="00235DF6">
        <w:rPr>
          <w:rFonts w:ascii="Times New Roman" w:hAnsi="Times New Roman"/>
          <w:color w:val="000000"/>
          <w:sz w:val="26"/>
          <w:szCs w:val="26"/>
          <w:lang w:eastAsia="zh-CN"/>
        </w:rPr>
        <w:t xml:space="preserve">  </w:t>
      </w:r>
    </w:p>
    <w:p w14:paraId="461AAF67" w14:textId="77777777" w:rsidR="00235DF6" w:rsidRPr="00235DF6" w:rsidRDefault="00235DF6" w:rsidP="00235DF6">
      <w:pPr>
        <w:suppressAutoHyphens/>
        <w:spacing w:after="236" w:line="223"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 официальном сайте Поканаевского сельсовета, на ЕПГУ, РПГУ</w:t>
      </w:r>
      <w:r w:rsidRPr="00235DF6">
        <w:rPr>
          <w:rFonts w:ascii="Times New Roman" w:hAnsi="Times New Roman"/>
          <w:color w:val="000000"/>
          <w:sz w:val="26"/>
          <w:szCs w:val="26"/>
          <w:lang w:eastAsia="zh-CN"/>
        </w:rPr>
        <w:t xml:space="preserve">. </w:t>
      </w:r>
    </w:p>
    <w:p w14:paraId="08C7D631" w14:textId="77777777" w:rsidR="00235DF6" w:rsidRPr="00235DF6" w:rsidRDefault="00235DF6" w:rsidP="00235DF6">
      <w:pPr>
        <w:suppressAutoHyphens/>
        <w:spacing w:after="236" w:line="223"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Поканаевский сельсовет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Pr="00235DF6">
        <w:rPr>
          <w:rFonts w:ascii="Times New Roman" w:hAnsi="Times New Roman"/>
          <w:color w:val="000000"/>
          <w:sz w:val="26"/>
          <w:szCs w:val="26"/>
          <w:lang w:eastAsia="zh-CN"/>
        </w:rPr>
        <w:t xml:space="preserve"> </w:t>
      </w:r>
    </w:p>
    <w:p w14:paraId="7570CC1F" w14:textId="77777777" w:rsidR="00235DF6" w:rsidRPr="00235DF6" w:rsidRDefault="00235DF6" w:rsidP="00235DF6">
      <w:pPr>
        <w:suppressAutoHyphens/>
        <w:spacing w:after="236" w:line="223"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235DF6">
        <w:rPr>
          <w:rFonts w:ascii="Times New Roman" w:hAnsi="Times New Roman"/>
          <w:color w:val="000000"/>
          <w:sz w:val="26"/>
          <w:szCs w:val="26"/>
          <w:lang w:eastAsia="zh-CN"/>
        </w:rPr>
        <w:t xml:space="preserve"> </w:t>
      </w:r>
    </w:p>
    <w:p w14:paraId="0353B58E" w14:textId="77777777" w:rsidR="00235DF6" w:rsidRPr="00235DF6" w:rsidRDefault="00235DF6" w:rsidP="00235DF6">
      <w:pPr>
        <w:suppressAutoHyphens/>
        <w:spacing w:after="236" w:line="223"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2.6.1. Исчерпывающий перечень документов, необходимых для предоставления муниципальной услуги.</w:t>
      </w:r>
      <w:r w:rsidRPr="00235DF6">
        <w:rPr>
          <w:rFonts w:ascii="Times New Roman" w:hAnsi="Times New Roman"/>
          <w:color w:val="000000"/>
          <w:sz w:val="26"/>
          <w:szCs w:val="26"/>
          <w:lang w:eastAsia="zh-CN"/>
        </w:rPr>
        <w:t xml:space="preserve"> </w:t>
      </w:r>
    </w:p>
    <w:p w14:paraId="3D68B877" w14:textId="77777777" w:rsidR="00235DF6" w:rsidRPr="00235DF6" w:rsidRDefault="00235DF6" w:rsidP="00235DF6">
      <w:pPr>
        <w:suppressAutoHyphens/>
        <w:spacing w:after="236" w:line="223"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Исчерпывающий перечень документов, необходимых для предоставления муниципальной услуги, которые заявитель представляет самостоятельно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 уполномоченный орган:</w:t>
      </w:r>
      <w:r w:rsidRPr="00235DF6">
        <w:rPr>
          <w:rFonts w:ascii="Times New Roman" w:hAnsi="Times New Roman"/>
          <w:color w:val="000000"/>
          <w:sz w:val="26"/>
          <w:szCs w:val="26"/>
          <w:lang w:eastAsia="zh-CN"/>
        </w:rPr>
        <w:t xml:space="preserve"> </w:t>
      </w:r>
    </w:p>
    <w:p w14:paraId="757989B1" w14:textId="77777777" w:rsidR="00235DF6" w:rsidRPr="00235DF6" w:rsidRDefault="00235DF6" w:rsidP="00235DF6">
      <w:pPr>
        <w:suppressAutoHyphens/>
        <w:spacing w:after="236" w:line="223" w:lineRule="auto"/>
        <w:ind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1)заявление о переводе помещения;</w:t>
      </w:r>
      <w:r w:rsidRPr="00235DF6">
        <w:rPr>
          <w:rFonts w:ascii="Times New Roman" w:hAnsi="Times New Roman"/>
          <w:color w:val="000000"/>
          <w:sz w:val="26"/>
          <w:szCs w:val="26"/>
          <w:lang w:eastAsia="zh-CN"/>
        </w:rPr>
        <w:t xml:space="preserve"> </w:t>
      </w:r>
    </w:p>
    <w:p w14:paraId="52A441B0" w14:textId="77777777" w:rsidR="00235DF6" w:rsidRPr="00235DF6" w:rsidRDefault="00235DF6" w:rsidP="00235DF6">
      <w:pPr>
        <w:suppressAutoHyphens/>
        <w:spacing w:after="236" w:line="223" w:lineRule="auto"/>
        <w:ind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2)правоустанавливающие документы на переводимое помещение (подлинники или засвидетельствованные в нотариальном порядке копии);</w:t>
      </w:r>
      <w:r w:rsidRPr="00235DF6">
        <w:rPr>
          <w:rFonts w:ascii="Times New Roman" w:hAnsi="Times New Roman"/>
          <w:color w:val="000000"/>
          <w:sz w:val="26"/>
          <w:szCs w:val="26"/>
          <w:lang w:eastAsia="zh-CN"/>
        </w:rPr>
        <w:t xml:space="preserve"> </w:t>
      </w:r>
    </w:p>
    <w:p w14:paraId="0278D67B" w14:textId="77777777" w:rsidR="00235DF6" w:rsidRPr="00235DF6" w:rsidRDefault="00235DF6" w:rsidP="00235DF6">
      <w:pPr>
        <w:suppressAutoHyphens/>
        <w:spacing w:after="236" w:line="223" w:lineRule="auto"/>
        <w:ind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3)план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235DF6">
        <w:rPr>
          <w:rFonts w:ascii="Times New Roman" w:hAnsi="Times New Roman"/>
          <w:color w:val="000000"/>
          <w:sz w:val="26"/>
          <w:szCs w:val="26"/>
          <w:lang w:eastAsia="zh-CN"/>
        </w:rPr>
        <w:t xml:space="preserve"> </w:t>
      </w:r>
    </w:p>
    <w:p w14:paraId="70C8E27B" w14:textId="77777777" w:rsidR="00235DF6" w:rsidRPr="00235DF6" w:rsidRDefault="00235DF6" w:rsidP="00235DF6">
      <w:pPr>
        <w:suppressAutoHyphens/>
        <w:spacing w:after="236" w:line="223" w:lineRule="auto"/>
        <w:ind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4)поэтажный план дома, в котором находится переводимое помещение;</w:t>
      </w:r>
      <w:r w:rsidRPr="00235DF6">
        <w:rPr>
          <w:rFonts w:ascii="Times New Roman" w:hAnsi="Times New Roman"/>
          <w:color w:val="000000"/>
          <w:sz w:val="26"/>
          <w:szCs w:val="26"/>
          <w:lang w:eastAsia="zh-CN"/>
        </w:rPr>
        <w:t xml:space="preserve"> </w:t>
      </w:r>
    </w:p>
    <w:p w14:paraId="65A5728F" w14:textId="77777777" w:rsidR="00235DF6" w:rsidRPr="00235DF6" w:rsidRDefault="00235DF6" w:rsidP="00235DF6">
      <w:pPr>
        <w:suppressAutoHyphens/>
        <w:spacing w:after="236" w:line="223" w:lineRule="auto"/>
        <w:ind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5)подготовленный 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35DF6">
        <w:rPr>
          <w:rFonts w:ascii="Times New Roman" w:hAnsi="Times New Roman"/>
          <w:color w:val="000000"/>
          <w:sz w:val="26"/>
          <w:szCs w:val="26"/>
          <w:lang w:eastAsia="zh-CN"/>
        </w:rPr>
        <w:t xml:space="preserve">); </w:t>
      </w:r>
    </w:p>
    <w:p w14:paraId="1728BBAE" w14:textId="77777777" w:rsidR="00235DF6" w:rsidRPr="00235DF6" w:rsidRDefault="00235DF6" w:rsidP="00235DF6">
      <w:pPr>
        <w:suppressAutoHyphens/>
        <w:spacing w:after="236" w:line="223" w:lineRule="auto"/>
        <w:ind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6)протокол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Pr="00235DF6">
        <w:rPr>
          <w:rFonts w:ascii="Times New Roman" w:hAnsi="Times New Roman"/>
          <w:color w:val="000000"/>
          <w:sz w:val="26"/>
          <w:szCs w:val="26"/>
          <w:lang w:eastAsia="zh-CN"/>
        </w:rPr>
        <w:t xml:space="preserve"> </w:t>
      </w:r>
    </w:p>
    <w:p w14:paraId="10B4D2FD" w14:textId="77777777" w:rsidR="00235DF6" w:rsidRPr="00235DF6" w:rsidRDefault="00235DF6" w:rsidP="00235DF6">
      <w:pPr>
        <w:suppressAutoHyphens/>
        <w:spacing w:after="0" w:line="223" w:lineRule="auto"/>
        <w:ind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7)согласие каждого собственника всех помещений, примыкающих к переводимому помещению, на перевод жилого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помещения в нежилое помещение.</w:t>
      </w:r>
      <w:r w:rsidRPr="00235DF6">
        <w:rPr>
          <w:rFonts w:ascii="Times New Roman" w:hAnsi="Times New Roman"/>
          <w:color w:val="000000"/>
          <w:sz w:val="26"/>
          <w:szCs w:val="26"/>
          <w:lang w:eastAsia="zh-CN"/>
        </w:rPr>
        <w:t xml:space="preserve"> </w:t>
      </w:r>
    </w:p>
    <w:p w14:paraId="040EE00C" w14:textId="77777777" w:rsidR="00235DF6" w:rsidRPr="00235DF6" w:rsidRDefault="00235DF6" w:rsidP="00235DF6">
      <w:pPr>
        <w:suppressAutoHyphens/>
        <w:spacing w:after="0" w:line="254" w:lineRule="auto"/>
        <w:ind w:left="68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49B5DF4F" w14:textId="77777777" w:rsidR="00235DF6" w:rsidRPr="00235DF6" w:rsidRDefault="00235DF6" w:rsidP="00235DF6">
      <w:pPr>
        <w:suppressAutoHyphens/>
        <w:spacing w:after="0" w:line="223" w:lineRule="auto"/>
        <w:ind w:left="127" w:right="208"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lastRenderedPageBreak/>
        <w:t xml:space="preserve">2.6.1.1 </w:t>
      </w:r>
      <w:r w:rsidRPr="00235DF6">
        <w:rPr>
          <w:rFonts w:ascii="Times New Roman" w:eastAsia="Calibri" w:hAnsi="Times New Roman"/>
          <w:color w:val="000000"/>
          <w:sz w:val="26"/>
          <w:szCs w:val="26"/>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235DF6">
        <w:rPr>
          <w:rFonts w:ascii="Times New Roman" w:hAnsi="Times New Roman"/>
          <w:color w:val="000000"/>
          <w:sz w:val="26"/>
          <w:szCs w:val="26"/>
          <w:lang w:eastAsia="zh-CN"/>
        </w:rPr>
        <w:t xml:space="preserve"> </w:t>
      </w:r>
    </w:p>
    <w:p w14:paraId="6144C751" w14:textId="77777777" w:rsidR="00235DF6" w:rsidRPr="00235DF6" w:rsidRDefault="00235DF6" w:rsidP="00235DF6">
      <w:pPr>
        <w:suppressAutoHyphens/>
        <w:spacing w:after="0" w:line="223"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r w:rsidRPr="00235DF6">
        <w:rPr>
          <w:rFonts w:ascii="Times New Roman" w:hAnsi="Times New Roman"/>
          <w:color w:val="000000"/>
          <w:sz w:val="26"/>
          <w:szCs w:val="26"/>
          <w:lang w:eastAsia="zh-CN"/>
        </w:rPr>
        <w:t xml:space="preserve"> </w:t>
      </w:r>
    </w:p>
    <w:p w14:paraId="269F64AA" w14:textId="77777777" w:rsidR="00235DF6" w:rsidRPr="00235DF6" w:rsidRDefault="00235DF6" w:rsidP="00235DF6">
      <w:pPr>
        <w:suppressAutoHyphens/>
        <w:spacing w:after="0" w:line="223" w:lineRule="auto"/>
        <w:ind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-оформленную в соответствии с законодательством Российской Федерации доверенность (для физических лиц);</w:t>
      </w:r>
      <w:r w:rsidRPr="00235DF6">
        <w:rPr>
          <w:rFonts w:ascii="Times New Roman" w:hAnsi="Times New Roman"/>
          <w:color w:val="000000"/>
          <w:sz w:val="26"/>
          <w:szCs w:val="26"/>
          <w:lang w:eastAsia="zh-CN"/>
        </w:rPr>
        <w:t xml:space="preserve"> </w:t>
      </w:r>
    </w:p>
    <w:p w14:paraId="4BE5995C" w14:textId="77777777" w:rsidR="00235DF6" w:rsidRPr="00235DF6" w:rsidRDefault="00235DF6" w:rsidP="00235DF6">
      <w:pPr>
        <w:suppressAutoHyphens/>
        <w:spacing w:after="236" w:line="223" w:lineRule="auto"/>
        <w:ind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r w:rsidRPr="00235DF6">
        <w:rPr>
          <w:rFonts w:ascii="Times New Roman" w:hAnsi="Times New Roman"/>
          <w:color w:val="000000"/>
          <w:sz w:val="26"/>
          <w:szCs w:val="26"/>
          <w:lang w:eastAsia="zh-CN"/>
        </w:rPr>
        <w:t xml:space="preserve"> </w:t>
      </w:r>
    </w:p>
    <w:p w14:paraId="423942D3" w14:textId="77777777" w:rsidR="00235DF6" w:rsidRPr="00235DF6" w:rsidRDefault="00235DF6" w:rsidP="00235DF6">
      <w:pPr>
        <w:suppressAutoHyphens/>
        <w:spacing w:after="0" w:line="223"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случае, если заявление подается через представителя заявителя посредством ЕПГУ</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РПГУ, и доверенность представителя заявителя изготовлена в электронной форме, такая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доверенность должна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быть подписана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r w:rsidRPr="00235DF6">
        <w:rPr>
          <w:rFonts w:ascii="Times New Roman" w:hAnsi="Times New Roman"/>
          <w:color w:val="000000"/>
          <w:sz w:val="26"/>
          <w:szCs w:val="26"/>
          <w:lang w:eastAsia="zh-CN"/>
        </w:rPr>
        <w:t xml:space="preserve"> </w:t>
      </w:r>
    </w:p>
    <w:p w14:paraId="29C581C7" w14:textId="77777777" w:rsidR="00235DF6" w:rsidRPr="00235DF6" w:rsidRDefault="00235DF6" w:rsidP="00235DF6">
      <w:pPr>
        <w:suppressAutoHyphens/>
        <w:spacing w:after="242" w:line="223"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Удостоверенная, совершенная или выданная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нотариусом доверенность</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235DF6">
        <w:rPr>
          <w:rFonts w:ascii="Times New Roman" w:hAnsi="Times New Roman"/>
          <w:color w:val="000000"/>
          <w:sz w:val="26"/>
          <w:szCs w:val="26"/>
          <w:lang w:eastAsia="zh-CN"/>
        </w:rPr>
        <w:t xml:space="preserve">-1. </w:t>
      </w:r>
    </w:p>
    <w:p w14:paraId="19108311" w14:textId="77777777" w:rsidR="00235DF6" w:rsidRPr="00235DF6" w:rsidRDefault="00235DF6" w:rsidP="00235DF6">
      <w:pPr>
        <w:suppressAutoHyphens/>
        <w:spacing w:after="242" w:line="223" w:lineRule="auto"/>
        <w:ind w:left="127" w:right="204"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2.6.2. </w:t>
      </w:r>
      <w:r w:rsidRPr="00235DF6">
        <w:rPr>
          <w:rFonts w:ascii="Times New Roman" w:eastAsia="Calibri" w:hAnsi="Times New Roman"/>
          <w:color w:val="000000"/>
          <w:sz w:val="26"/>
          <w:szCs w:val="26"/>
          <w:lang w:eastAsia="zh-CN"/>
        </w:rPr>
        <w:t>Заявитель вправе не представлять документы, предусмотренные в подпунктах</w:t>
      </w:r>
      <w:r w:rsidRPr="00235DF6">
        <w:rPr>
          <w:rFonts w:ascii="Times New Roman" w:hAnsi="Times New Roman"/>
          <w:color w:val="000000"/>
          <w:sz w:val="26"/>
          <w:szCs w:val="26"/>
          <w:lang w:eastAsia="zh-CN"/>
        </w:rPr>
        <w:t xml:space="preserve"> 3, 4 </w:t>
      </w:r>
      <w:r w:rsidRPr="00235DF6">
        <w:rPr>
          <w:rFonts w:ascii="Times New Roman" w:eastAsia="Calibri" w:hAnsi="Times New Roman"/>
          <w:color w:val="000000"/>
          <w:sz w:val="26"/>
          <w:szCs w:val="26"/>
          <w:lang w:eastAsia="zh-C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235DF6">
        <w:rPr>
          <w:rFonts w:ascii="Times New Roman" w:hAnsi="Times New Roman"/>
          <w:color w:val="000000"/>
          <w:sz w:val="26"/>
          <w:szCs w:val="26"/>
          <w:lang w:eastAsia="zh-CN"/>
        </w:rPr>
        <w:t xml:space="preserve">2.6.1 </w:t>
      </w:r>
      <w:r w:rsidRPr="00235DF6">
        <w:rPr>
          <w:rFonts w:ascii="Times New Roman" w:eastAsia="Calibri" w:hAnsi="Times New Roman"/>
          <w:color w:val="000000"/>
          <w:sz w:val="26"/>
          <w:szCs w:val="26"/>
          <w:lang w:eastAsia="zh-CN"/>
        </w:rPr>
        <w:t xml:space="preserve">настоящего административного регламента. </w:t>
      </w:r>
      <w:r w:rsidRPr="00235DF6">
        <w:rPr>
          <w:rFonts w:ascii="Times New Roman" w:hAnsi="Times New Roman"/>
          <w:color w:val="000000"/>
          <w:sz w:val="26"/>
          <w:szCs w:val="26"/>
          <w:lang w:eastAsia="zh-CN"/>
        </w:rPr>
        <w:t xml:space="preserve"> </w:t>
      </w:r>
    </w:p>
    <w:p w14:paraId="2980D980" w14:textId="77777777" w:rsidR="00235DF6" w:rsidRPr="00235DF6" w:rsidRDefault="00235DF6" w:rsidP="00235DF6">
      <w:pPr>
        <w:suppressAutoHyphens/>
        <w:spacing w:after="242" w:line="223" w:lineRule="auto"/>
        <w:ind w:left="127" w:right="204"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2.6.3. </w:t>
      </w:r>
      <w:r w:rsidRPr="00235DF6">
        <w:rPr>
          <w:rFonts w:ascii="Times New Roman" w:eastAsia="Calibri" w:hAnsi="Times New Roman"/>
          <w:color w:val="000000"/>
          <w:sz w:val="26"/>
          <w:szCs w:val="26"/>
          <w:lang w:eastAsia="zh-CN"/>
        </w:rPr>
        <w:t>Документы (их копии или сведения, содержащиеся в них), указанные в подпунктах</w:t>
      </w:r>
      <w:r w:rsidRPr="00235DF6">
        <w:rPr>
          <w:rFonts w:ascii="Times New Roman" w:hAnsi="Times New Roman"/>
          <w:color w:val="000000"/>
          <w:sz w:val="26"/>
          <w:szCs w:val="26"/>
          <w:lang w:eastAsia="zh-CN"/>
        </w:rPr>
        <w:t xml:space="preserve"> 2, 3, 4 </w:t>
      </w:r>
      <w:r w:rsidRPr="00235DF6">
        <w:rPr>
          <w:rFonts w:ascii="Times New Roman" w:eastAsia="Calibri" w:hAnsi="Times New Roman"/>
          <w:color w:val="000000"/>
          <w:sz w:val="26"/>
          <w:szCs w:val="26"/>
          <w:lang w:eastAsia="zh-CN"/>
        </w:rPr>
        <w:t>пункта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r w:rsidRPr="00235DF6">
        <w:rPr>
          <w:rFonts w:ascii="Times New Roman" w:hAnsi="Times New Roman"/>
          <w:color w:val="000000"/>
          <w:sz w:val="26"/>
          <w:szCs w:val="26"/>
          <w:lang w:eastAsia="zh-CN"/>
        </w:rPr>
        <w:t xml:space="preserve"> </w:t>
      </w:r>
    </w:p>
    <w:p w14:paraId="4F24D16D" w14:textId="77777777" w:rsidR="00235DF6" w:rsidRPr="00235DF6" w:rsidRDefault="00235DF6" w:rsidP="00235DF6">
      <w:pPr>
        <w:suppressAutoHyphens/>
        <w:spacing w:after="242" w:line="223"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r w:rsidRPr="00235DF6">
        <w:rPr>
          <w:rFonts w:ascii="Times New Roman" w:hAnsi="Times New Roman"/>
          <w:color w:val="000000"/>
          <w:sz w:val="26"/>
          <w:szCs w:val="26"/>
          <w:lang w:eastAsia="zh-CN"/>
        </w:rPr>
        <w:t xml:space="preserve"> </w:t>
      </w:r>
    </w:p>
    <w:p w14:paraId="528318D7" w14:textId="77777777" w:rsidR="00235DF6" w:rsidRPr="00235DF6" w:rsidRDefault="00235DF6" w:rsidP="00235DF6">
      <w:pPr>
        <w:suppressAutoHyphens/>
        <w:spacing w:after="242" w:line="223"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быть получено согласие всех собственников помещений в многоквартирном доме.</w:t>
      </w:r>
      <w:r w:rsidRPr="00235DF6">
        <w:rPr>
          <w:rFonts w:ascii="Times New Roman" w:hAnsi="Times New Roman"/>
          <w:color w:val="000000"/>
          <w:sz w:val="26"/>
          <w:szCs w:val="26"/>
          <w:lang w:eastAsia="zh-CN"/>
        </w:rPr>
        <w:t xml:space="preserve"> </w:t>
      </w:r>
    </w:p>
    <w:p w14:paraId="0A5CCC92" w14:textId="77777777" w:rsidR="00235DF6" w:rsidRPr="00235DF6" w:rsidRDefault="00235DF6" w:rsidP="00235DF6">
      <w:pPr>
        <w:suppressAutoHyphens/>
        <w:spacing w:after="242" w:line="223"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Поканаевский сельсовет,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2.6.1 настоящего административного регламента.</w:t>
      </w:r>
      <w:r w:rsidRPr="00235DF6">
        <w:rPr>
          <w:rFonts w:ascii="Times New Roman" w:hAnsi="Times New Roman"/>
          <w:color w:val="000000"/>
          <w:sz w:val="26"/>
          <w:szCs w:val="26"/>
          <w:lang w:eastAsia="zh-CN"/>
        </w:rPr>
        <w:t xml:space="preserve"> </w:t>
      </w:r>
    </w:p>
    <w:p w14:paraId="2520B610" w14:textId="77777777" w:rsidR="00235DF6" w:rsidRPr="00235DF6" w:rsidRDefault="00235DF6" w:rsidP="00235DF6">
      <w:pPr>
        <w:suppressAutoHyphens/>
        <w:spacing w:after="242" w:line="223"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Федерации и принятыми в соответствии с федеральными законами нормативными правовыми актами субъектов Российской Федерации.</w:t>
      </w:r>
      <w:r w:rsidRPr="00235DF6">
        <w:rPr>
          <w:rFonts w:ascii="Times New Roman" w:hAnsi="Times New Roman"/>
          <w:color w:val="000000"/>
          <w:sz w:val="26"/>
          <w:szCs w:val="26"/>
          <w:lang w:eastAsia="zh-CN"/>
        </w:rPr>
        <w:t xml:space="preserve"> </w:t>
      </w:r>
    </w:p>
    <w:p w14:paraId="72F5400D" w14:textId="77777777" w:rsidR="00235DF6" w:rsidRPr="00235DF6" w:rsidRDefault="00235DF6" w:rsidP="00235DF6">
      <w:pPr>
        <w:suppressAutoHyphens/>
        <w:spacing w:after="242" w:line="223" w:lineRule="auto"/>
        <w:ind w:left="127" w:right="204"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2.7</w:t>
      </w:r>
      <w:r w:rsidRPr="00235DF6">
        <w:rPr>
          <w:rFonts w:ascii="Times New Roman" w:eastAsia="Calibri" w:hAnsi="Times New Roman"/>
          <w:color w:val="000000"/>
          <w:sz w:val="26"/>
          <w:szCs w:val="26"/>
          <w:lang w:eastAsia="zh-CN"/>
        </w:rPr>
        <w:t>. Исчерпывающий перечень оснований для отказа в приеме документов, необходимых для предоставления муниципальной услуги.</w:t>
      </w:r>
      <w:r w:rsidRPr="00235DF6">
        <w:rPr>
          <w:rFonts w:ascii="Times New Roman" w:hAnsi="Times New Roman"/>
          <w:color w:val="000000"/>
          <w:sz w:val="26"/>
          <w:szCs w:val="26"/>
          <w:lang w:eastAsia="zh-CN"/>
        </w:rPr>
        <w:t xml:space="preserve"> </w:t>
      </w:r>
    </w:p>
    <w:p w14:paraId="45A7346C" w14:textId="77777777" w:rsidR="00235DF6" w:rsidRPr="00235DF6" w:rsidRDefault="00235DF6" w:rsidP="00235DF6">
      <w:pPr>
        <w:suppressAutoHyphens/>
        <w:spacing w:after="242" w:line="223"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Отказ в приеме документов, необходимых для предоставления муниципальной услуги, законодательством Российской Федерации не предусмотрен.</w:t>
      </w:r>
      <w:r w:rsidRPr="00235DF6">
        <w:rPr>
          <w:rFonts w:ascii="Times New Roman" w:hAnsi="Times New Roman"/>
          <w:color w:val="000000"/>
          <w:sz w:val="26"/>
          <w:szCs w:val="26"/>
          <w:lang w:eastAsia="zh-CN"/>
        </w:rPr>
        <w:t xml:space="preserve"> </w:t>
      </w:r>
    </w:p>
    <w:p w14:paraId="3A92FD42" w14:textId="77777777" w:rsidR="00235DF6" w:rsidRPr="00235DF6" w:rsidRDefault="00235DF6" w:rsidP="00235DF6">
      <w:pPr>
        <w:suppressAutoHyphens/>
        <w:spacing w:after="242" w:line="223" w:lineRule="auto"/>
        <w:ind w:left="127" w:right="204"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2.8</w:t>
      </w:r>
      <w:r w:rsidRPr="00235DF6">
        <w:rPr>
          <w:rFonts w:ascii="Times New Roman" w:eastAsia="Calibri" w:hAnsi="Times New Roman"/>
          <w:color w:val="000000"/>
          <w:sz w:val="26"/>
          <w:szCs w:val="26"/>
          <w:lang w:eastAsia="zh-CN"/>
        </w:rPr>
        <w:t>. Исчерпывающий перечень оснований для приостановления или отказа в предоставлении муниципальной услуги.</w:t>
      </w:r>
      <w:r w:rsidRPr="00235DF6">
        <w:rPr>
          <w:rFonts w:ascii="Times New Roman" w:hAnsi="Times New Roman"/>
          <w:color w:val="000000"/>
          <w:sz w:val="26"/>
          <w:szCs w:val="26"/>
          <w:lang w:eastAsia="zh-CN"/>
        </w:rPr>
        <w:t xml:space="preserve"> </w:t>
      </w:r>
    </w:p>
    <w:p w14:paraId="340AA7A4" w14:textId="77777777" w:rsidR="00235DF6" w:rsidRPr="00235DF6" w:rsidRDefault="00235DF6" w:rsidP="00235DF6">
      <w:pPr>
        <w:suppressAutoHyphens/>
        <w:spacing w:after="236"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Приостановление предоставления муниципальной услуги законодательством Российской Федерации не предусмотрено.</w:t>
      </w:r>
      <w:r w:rsidRPr="00235DF6">
        <w:rPr>
          <w:rFonts w:ascii="Times New Roman" w:hAnsi="Times New Roman"/>
          <w:color w:val="000000"/>
          <w:sz w:val="26"/>
          <w:szCs w:val="26"/>
          <w:lang w:eastAsia="zh-CN"/>
        </w:rPr>
        <w:t xml:space="preserve"> </w:t>
      </w:r>
    </w:p>
    <w:p w14:paraId="17CE102E" w14:textId="77777777" w:rsidR="00235DF6" w:rsidRPr="00235DF6" w:rsidRDefault="00235DF6" w:rsidP="00235DF6">
      <w:pPr>
        <w:suppressAutoHyphens/>
        <w:spacing w:after="236"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Отказ в переводе жилого помещения в нежилое помещение или нежилого помещения в жилое помещение допускается в случае, если</w:t>
      </w:r>
      <w:r w:rsidRPr="00235DF6">
        <w:rPr>
          <w:rFonts w:ascii="Times New Roman" w:hAnsi="Times New Roman"/>
          <w:color w:val="000000"/>
          <w:sz w:val="26"/>
          <w:szCs w:val="26"/>
          <w:lang w:eastAsia="zh-CN"/>
        </w:rPr>
        <w:t xml:space="preserve">: </w:t>
      </w:r>
    </w:p>
    <w:p w14:paraId="574F60C5" w14:textId="77777777" w:rsidR="00235DF6" w:rsidRPr="00235DF6" w:rsidRDefault="00235DF6" w:rsidP="00636CA7">
      <w:pPr>
        <w:numPr>
          <w:ilvl w:val="0"/>
          <w:numId w:val="14"/>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заявителем не представлены документы, определенные пунктом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 обязанность по представлению которых с учетом пункта 2.6.3</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 возложена на заявителя;</w:t>
      </w:r>
      <w:r w:rsidRPr="00235DF6">
        <w:rPr>
          <w:rFonts w:ascii="Times New Roman" w:hAnsi="Times New Roman"/>
          <w:color w:val="000000"/>
          <w:sz w:val="26"/>
          <w:szCs w:val="26"/>
          <w:lang w:eastAsia="zh-CN"/>
        </w:rPr>
        <w:t xml:space="preserve"> </w:t>
      </w:r>
    </w:p>
    <w:p w14:paraId="1B4037EA" w14:textId="77777777" w:rsidR="00235DF6" w:rsidRPr="00235DF6" w:rsidRDefault="00235DF6" w:rsidP="00636CA7">
      <w:pPr>
        <w:numPr>
          <w:ilvl w:val="0"/>
          <w:numId w:val="14"/>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 соответствии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с пунктом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 если соответствующий документ не был представлен заявителем по собственной инициативе.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Отказ в переводе жилого помещения в нежилое помещение или нежилого помещения в жилое помещение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настоящего </w:t>
      </w:r>
      <w:r w:rsidRPr="00235DF6">
        <w:rPr>
          <w:rFonts w:ascii="Times New Roman" w:eastAsia="Calibri" w:hAnsi="Times New Roman"/>
          <w:color w:val="000000"/>
          <w:sz w:val="26"/>
          <w:szCs w:val="26"/>
          <w:lang w:eastAsia="zh-CN"/>
        </w:rPr>
        <w:lastRenderedPageBreak/>
        <w:t>административного регламента, и не получил такие документ и (или) информацию в течение пятнадцати рабочих дней со дня направления уведомления;</w:t>
      </w:r>
      <w:r w:rsidRPr="00235DF6">
        <w:rPr>
          <w:rFonts w:ascii="Times New Roman" w:hAnsi="Times New Roman"/>
          <w:color w:val="000000"/>
          <w:sz w:val="26"/>
          <w:szCs w:val="26"/>
          <w:lang w:eastAsia="zh-CN"/>
        </w:rPr>
        <w:t xml:space="preserve"> </w:t>
      </w:r>
    </w:p>
    <w:p w14:paraId="09ADD764" w14:textId="77777777" w:rsidR="00235DF6" w:rsidRPr="00235DF6" w:rsidRDefault="00235DF6" w:rsidP="00636CA7">
      <w:pPr>
        <w:numPr>
          <w:ilvl w:val="0"/>
          <w:numId w:val="14"/>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представления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документов</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определенных</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пунктом 2.6.1 настоящего административного регламента в ненадлежащий орган;</w:t>
      </w:r>
      <w:r w:rsidRPr="00235DF6">
        <w:rPr>
          <w:rFonts w:ascii="Times New Roman" w:hAnsi="Times New Roman"/>
          <w:color w:val="000000"/>
          <w:sz w:val="26"/>
          <w:szCs w:val="26"/>
          <w:lang w:eastAsia="zh-CN"/>
        </w:rPr>
        <w:t xml:space="preserve"> </w:t>
      </w:r>
    </w:p>
    <w:p w14:paraId="6D2CC076" w14:textId="77777777" w:rsidR="00235DF6" w:rsidRPr="00235DF6" w:rsidRDefault="00235DF6" w:rsidP="00636CA7">
      <w:pPr>
        <w:numPr>
          <w:ilvl w:val="0"/>
          <w:numId w:val="14"/>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несоблюдение предусмотренных статьей 22 Жилищного кодекса условий перевода помещения, а именно:</w:t>
      </w:r>
      <w:r w:rsidRPr="00235DF6">
        <w:rPr>
          <w:rFonts w:ascii="Times New Roman" w:hAnsi="Times New Roman"/>
          <w:color w:val="000000"/>
          <w:sz w:val="26"/>
          <w:szCs w:val="26"/>
          <w:lang w:eastAsia="zh-CN"/>
        </w:rPr>
        <w:t xml:space="preserve"> </w:t>
      </w:r>
    </w:p>
    <w:p w14:paraId="68E0645A" w14:textId="77777777" w:rsidR="00235DF6" w:rsidRPr="00235DF6" w:rsidRDefault="00235DF6" w:rsidP="00235DF6">
      <w:pPr>
        <w:suppressAutoHyphens/>
        <w:spacing w:after="236"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если доступ к переводимому помещению невозможен без</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235DF6">
        <w:rPr>
          <w:rFonts w:ascii="Times New Roman" w:hAnsi="Times New Roman"/>
          <w:color w:val="000000"/>
          <w:sz w:val="26"/>
          <w:szCs w:val="26"/>
          <w:lang w:eastAsia="zh-CN"/>
        </w:rPr>
        <w:t xml:space="preserve">; </w:t>
      </w:r>
    </w:p>
    <w:p w14:paraId="0376C9B5" w14:textId="77777777" w:rsidR="00235DF6" w:rsidRPr="00235DF6" w:rsidRDefault="00235DF6" w:rsidP="00235DF6">
      <w:pPr>
        <w:suppressAutoHyphens/>
        <w:spacing w:after="236"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r w:rsidRPr="00235DF6">
        <w:rPr>
          <w:rFonts w:ascii="Times New Roman" w:hAnsi="Times New Roman"/>
          <w:color w:val="000000"/>
          <w:sz w:val="26"/>
          <w:szCs w:val="26"/>
          <w:lang w:eastAsia="zh-CN"/>
        </w:rPr>
        <w:t xml:space="preserve"> </w:t>
      </w:r>
    </w:p>
    <w:p w14:paraId="7F24E5A3" w14:textId="77777777" w:rsidR="00235DF6" w:rsidRPr="00235DF6" w:rsidRDefault="00235DF6" w:rsidP="00235DF6">
      <w:pPr>
        <w:suppressAutoHyphens/>
        <w:spacing w:after="0" w:line="254" w:lineRule="auto"/>
        <w:ind w:left="10" w:right="208"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в)</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если право собственности на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переводимое помещение обременено правами каких</w:t>
      </w: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либо лиц</w:t>
      </w:r>
      <w:r w:rsidRPr="00235DF6">
        <w:rPr>
          <w:rFonts w:ascii="Times New Roman" w:hAnsi="Times New Roman"/>
          <w:color w:val="000000"/>
          <w:sz w:val="26"/>
          <w:szCs w:val="26"/>
          <w:lang w:eastAsia="zh-CN"/>
        </w:rPr>
        <w:t xml:space="preserve">; </w:t>
      </w:r>
    </w:p>
    <w:p w14:paraId="458AA9F5" w14:textId="77777777" w:rsidR="00235DF6" w:rsidRPr="00235DF6" w:rsidRDefault="00235DF6" w:rsidP="00235DF6">
      <w:pPr>
        <w:suppressAutoHyphens/>
        <w:spacing w:after="0" w:line="254" w:lineRule="auto"/>
        <w:ind w:left="10" w:right="208"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Pr="00235DF6">
        <w:rPr>
          <w:rFonts w:ascii="Times New Roman" w:hAnsi="Times New Roman"/>
          <w:color w:val="000000"/>
          <w:sz w:val="26"/>
          <w:szCs w:val="26"/>
          <w:lang w:eastAsia="zh-CN"/>
        </w:rPr>
        <w:t xml:space="preserve">; </w:t>
      </w:r>
    </w:p>
    <w:p w14:paraId="73A6ECB3" w14:textId="77777777" w:rsidR="00235DF6" w:rsidRPr="00235DF6" w:rsidRDefault="00235DF6" w:rsidP="00235DF6">
      <w:pPr>
        <w:suppressAutoHyphens/>
        <w:spacing w:after="0" w:line="254" w:lineRule="auto"/>
        <w:ind w:left="10" w:right="208"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д)</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если при переводе квартиры в многоквартирном доме в нежилое помещение не соблюдены следующие требования:</w:t>
      </w:r>
      <w:r w:rsidRPr="00235DF6">
        <w:rPr>
          <w:rFonts w:ascii="Times New Roman" w:hAnsi="Times New Roman"/>
          <w:color w:val="000000"/>
          <w:sz w:val="26"/>
          <w:szCs w:val="26"/>
          <w:lang w:eastAsia="zh-CN"/>
        </w:rPr>
        <w:t xml:space="preserve"> </w:t>
      </w:r>
    </w:p>
    <w:p w14:paraId="65D380EB" w14:textId="77777777" w:rsidR="00235DF6" w:rsidRPr="00235DF6" w:rsidRDefault="00235DF6" w:rsidP="00636CA7">
      <w:pPr>
        <w:numPr>
          <w:ilvl w:val="0"/>
          <w:numId w:val="8"/>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квартира расположена на первом этаже указанного дома;</w:t>
      </w:r>
      <w:r w:rsidRPr="00235DF6">
        <w:rPr>
          <w:rFonts w:ascii="Times New Roman" w:hAnsi="Times New Roman"/>
          <w:color w:val="000000"/>
          <w:sz w:val="26"/>
          <w:szCs w:val="26"/>
          <w:lang w:eastAsia="zh-CN"/>
        </w:rPr>
        <w:t xml:space="preserve"> </w:t>
      </w:r>
    </w:p>
    <w:p w14:paraId="7E0594CE" w14:textId="77777777" w:rsidR="00235DF6" w:rsidRPr="00235DF6" w:rsidRDefault="00235DF6" w:rsidP="00636CA7">
      <w:pPr>
        <w:numPr>
          <w:ilvl w:val="0"/>
          <w:numId w:val="8"/>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r w:rsidRPr="00235DF6">
        <w:rPr>
          <w:rFonts w:ascii="Times New Roman" w:hAnsi="Times New Roman"/>
          <w:color w:val="000000"/>
          <w:sz w:val="26"/>
          <w:szCs w:val="26"/>
          <w:lang w:eastAsia="zh-CN"/>
        </w:rPr>
        <w:t xml:space="preserve"> </w:t>
      </w:r>
    </w:p>
    <w:p w14:paraId="372A9015" w14:textId="77777777" w:rsidR="00235DF6" w:rsidRPr="00235DF6" w:rsidRDefault="00235DF6" w:rsidP="00235DF6">
      <w:pPr>
        <w:suppressAutoHyphens/>
        <w:spacing w:after="236" w:line="228" w:lineRule="auto"/>
        <w:ind w:left="682" w:right="207"/>
        <w:jc w:val="both"/>
        <w:rPr>
          <w:rFonts w:ascii="Times New Roman" w:eastAsia="Calibri" w:hAnsi="Times New Roman"/>
          <w:color w:val="000000"/>
          <w:sz w:val="26"/>
          <w:szCs w:val="26"/>
          <w:lang w:val="en-US" w:eastAsia="zh-CN"/>
        </w:rPr>
      </w:pPr>
      <w:r w:rsidRPr="00235DF6">
        <w:rPr>
          <w:rFonts w:ascii="Times New Roman" w:eastAsia="Calibri" w:hAnsi="Times New Roman"/>
          <w:color w:val="000000"/>
          <w:sz w:val="26"/>
          <w:szCs w:val="26"/>
          <w:lang w:val="en-US" w:eastAsia="zh-CN"/>
        </w:rPr>
        <w:t xml:space="preserve">е) </w:t>
      </w:r>
      <w:proofErr w:type="spellStart"/>
      <w:r w:rsidRPr="00235DF6">
        <w:rPr>
          <w:rFonts w:ascii="Times New Roman" w:eastAsia="Calibri" w:hAnsi="Times New Roman"/>
          <w:color w:val="000000"/>
          <w:sz w:val="26"/>
          <w:szCs w:val="26"/>
          <w:lang w:val="en-US" w:eastAsia="zh-CN"/>
        </w:rPr>
        <w:t>также</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не</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допускается</w:t>
      </w:r>
      <w:proofErr w:type="spellEnd"/>
      <w:r w:rsidRPr="00235DF6">
        <w:rPr>
          <w:rFonts w:ascii="Times New Roman" w:eastAsia="Calibri" w:hAnsi="Times New Roman"/>
          <w:color w:val="000000"/>
          <w:sz w:val="26"/>
          <w:szCs w:val="26"/>
          <w:lang w:val="en-US" w:eastAsia="zh-CN"/>
        </w:rPr>
        <w:t>:</w:t>
      </w:r>
      <w:r w:rsidRPr="00235DF6">
        <w:rPr>
          <w:rFonts w:ascii="Times New Roman" w:hAnsi="Times New Roman"/>
          <w:color w:val="000000"/>
          <w:sz w:val="26"/>
          <w:szCs w:val="26"/>
          <w:lang w:val="en-US" w:eastAsia="zh-CN"/>
        </w:rPr>
        <w:t xml:space="preserve"> </w:t>
      </w:r>
    </w:p>
    <w:p w14:paraId="76E6492C" w14:textId="77777777" w:rsidR="00235DF6" w:rsidRPr="00235DF6" w:rsidRDefault="00235DF6" w:rsidP="00636CA7">
      <w:pPr>
        <w:numPr>
          <w:ilvl w:val="0"/>
          <w:numId w:val="8"/>
        </w:numPr>
        <w:suppressAutoHyphens/>
        <w:spacing w:after="5"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перевод жилого помещения в наемном доме социального использования в нежилое помещение</w:t>
      </w:r>
      <w:r w:rsidRPr="00235DF6">
        <w:rPr>
          <w:rFonts w:ascii="Times New Roman" w:hAnsi="Times New Roman"/>
          <w:color w:val="000000"/>
          <w:sz w:val="26"/>
          <w:szCs w:val="26"/>
          <w:lang w:eastAsia="zh-CN"/>
        </w:rPr>
        <w:t xml:space="preserve">;  </w:t>
      </w:r>
    </w:p>
    <w:p w14:paraId="7B920B20" w14:textId="77777777" w:rsidR="00235DF6" w:rsidRPr="00235DF6" w:rsidRDefault="00235DF6" w:rsidP="00636CA7">
      <w:pPr>
        <w:numPr>
          <w:ilvl w:val="0"/>
          <w:numId w:val="8"/>
        </w:numPr>
        <w:suppressAutoHyphens/>
        <w:spacing w:after="0"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перевод жилого помещения в нежилое помещение в целях осуществления религиозной деятельности;</w:t>
      </w:r>
      <w:r w:rsidRPr="00235DF6">
        <w:rPr>
          <w:rFonts w:ascii="Times New Roman" w:hAnsi="Times New Roman"/>
          <w:color w:val="000000"/>
          <w:sz w:val="26"/>
          <w:szCs w:val="26"/>
          <w:lang w:eastAsia="zh-CN"/>
        </w:rPr>
        <w:t xml:space="preserve"> </w:t>
      </w:r>
    </w:p>
    <w:p w14:paraId="2CC1CB6E" w14:textId="77777777" w:rsidR="00235DF6" w:rsidRPr="00235DF6" w:rsidRDefault="00235DF6" w:rsidP="00636CA7">
      <w:pPr>
        <w:numPr>
          <w:ilvl w:val="0"/>
          <w:numId w:val="8"/>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перевод нежилого помещения в жилое помещение если такое помещение не отвечает требованиям, установленным</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Постановлением</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Правительства РФ от 28 января </w:t>
      </w:r>
      <w:r w:rsidRPr="00235DF6">
        <w:rPr>
          <w:rFonts w:ascii="Times New Roman" w:hAnsi="Times New Roman"/>
          <w:color w:val="000000"/>
          <w:sz w:val="26"/>
          <w:szCs w:val="26"/>
          <w:lang w:eastAsia="zh-CN"/>
        </w:rPr>
        <w:t xml:space="preserve">2006 </w:t>
      </w:r>
      <w:r w:rsidRPr="00235DF6">
        <w:rPr>
          <w:rFonts w:ascii="Times New Roman" w:eastAsia="Calibri" w:hAnsi="Times New Roman"/>
          <w:color w:val="000000"/>
          <w:sz w:val="26"/>
          <w:szCs w:val="26"/>
          <w:lang w:eastAsia="zh-CN"/>
        </w:rPr>
        <w:t xml:space="preserve">г.  № </w:t>
      </w:r>
      <w:proofErr w:type="gramStart"/>
      <w:r w:rsidRPr="00235DF6">
        <w:rPr>
          <w:rFonts w:ascii="Times New Roman" w:eastAsia="Calibri" w:hAnsi="Times New Roman"/>
          <w:color w:val="000000"/>
          <w:sz w:val="26"/>
          <w:szCs w:val="26"/>
          <w:lang w:eastAsia="zh-CN"/>
        </w:rPr>
        <w:t xml:space="preserve">47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w:t>
      </w:r>
      <w:proofErr w:type="gramEnd"/>
      <w:r w:rsidRPr="00235DF6">
        <w:rPr>
          <w:rFonts w:ascii="Times New Roman" w:eastAsia="Calibri" w:hAnsi="Times New Roman"/>
          <w:color w:val="000000"/>
          <w:sz w:val="26"/>
          <w:szCs w:val="26"/>
          <w:lang w:eastAsia="zh-CN"/>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или отсутствует возможность обеспечить соответствие такого помещения установленным требованиям.</w:t>
      </w:r>
      <w:r w:rsidRPr="00235DF6">
        <w:rPr>
          <w:rFonts w:ascii="Times New Roman" w:hAnsi="Times New Roman"/>
          <w:color w:val="000000"/>
          <w:sz w:val="26"/>
          <w:szCs w:val="26"/>
          <w:lang w:eastAsia="zh-CN"/>
        </w:rPr>
        <w:t xml:space="preserve"> </w:t>
      </w:r>
    </w:p>
    <w:p w14:paraId="21A5F7BB" w14:textId="77777777" w:rsidR="00235DF6" w:rsidRPr="00235DF6" w:rsidRDefault="00235DF6" w:rsidP="00235DF6">
      <w:pPr>
        <w:suppressAutoHyphens/>
        <w:spacing w:after="236" w:line="228" w:lineRule="auto"/>
        <w:ind w:left="127" w:right="207"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5) </w:t>
      </w:r>
      <w:r w:rsidRPr="00235DF6">
        <w:rPr>
          <w:rFonts w:ascii="Times New Roman" w:eastAsia="Calibri" w:hAnsi="Times New Roman"/>
          <w:color w:val="000000"/>
          <w:sz w:val="26"/>
          <w:szCs w:val="26"/>
          <w:lang w:eastAsia="zh-CN"/>
        </w:rPr>
        <w:t>несоответствия проекта переустройства и (или) перепланировки помещения в многоквартирном доме требованиям законодательства.</w:t>
      </w:r>
      <w:r w:rsidRPr="00235DF6">
        <w:rPr>
          <w:rFonts w:ascii="Times New Roman" w:hAnsi="Times New Roman"/>
          <w:color w:val="000000"/>
          <w:sz w:val="26"/>
          <w:szCs w:val="26"/>
          <w:lang w:eastAsia="zh-CN"/>
        </w:rPr>
        <w:t xml:space="preserve"> </w:t>
      </w:r>
    </w:p>
    <w:p w14:paraId="771D8052" w14:textId="77777777" w:rsidR="00235DF6" w:rsidRPr="00235DF6" w:rsidRDefault="00235DF6" w:rsidP="00235DF6">
      <w:pPr>
        <w:suppressAutoHyphens/>
        <w:spacing w:after="236"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Неполучение или несвоевременное получение документов, указанных в пункте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административного регламента и запрошенных в государственных органах, </w:t>
      </w:r>
      <w:r w:rsidRPr="00235DF6">
        <w:rPr>
          <w:rFonts w:ascii="Times New Roman" w:eastAsia="Calibri" w:hAnsi="Times New Roman"/>
          <w:color w:val="000000"/>
          <w:sz w:val="26"/>
          <w:szCs w:val="26"/>
          <w:lang w:eastAsia="zh-CN"/>
        </w:rPr>
        <w:lastRenderedPageBreak/>
        <w:t>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жилого помещения в нежилое помещение или нежилого помещения в жилое помещение</w:t>
      </w:r>
      <w:r w:rsidRPr="00235DF6">
        <w:rPr>
          <w:rFonts w:ascii="Times New Roman" w:hAnsi="Times New Roman"/>
          <w:color w:val="000000"/>
          <w:sz w:val="26"/>
          <w:szCs w:val="26"/>
          <w:lang w:eastAsia="zh-CN"/>
        </w:rPr>
        <w:t xml:space="preserve">. </w:t>
      </w:r>
    </w:p>
    <w:p w14:paraId="41D0BD41" w14:textId="77777777" w:rsidR="00235DF6" w:rsidRPr="00235DF6" w:rsidRDefault="00235DF6" w:rsidP="00235DF6">
      <w:pPr>
        <w:suppressAutoHyphens/>
        <w:spacing w:after="236" w:line="228" w:lineRule="auto"/>
        <w:ind w:left="127" w:right="207"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2.9</w:t>
      </w:r>
      <w:r w:rsidRPr="00235DF6">
        <w:rPr>
          <w:rFonts w:ascii="Times New Roman" w:eastAsia="Calibri" w:hAnsi="Times New Roman"/>
          <w:color w:val="000000"/>
          <w:sz w:val="26"/>
          <w:szCs w:val="26"/>
          <w:lang w:eastAsia="zh-CN"/>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35DF6">
        <w:rPr>
          <w:rFonts w:ascii="Times New Roman" w:hAnsi="Times New Roman"/>
          <w:color w:val="000000"/>
          <w:sz w:val="26"/>
          <w:szCs w:val="26"/>
          <w:lang w:eastAsia="zh-CN"/>
        </w:rPr>
        <w:t xml:space="preserve"> </w:t>
      </w:r>
    </w:p>
    <w:p w14:paraId="7FF93D01" w14:textId="77777777" w:rsidR="00235DF6" w:rsidRPr="00235DF6" w:rsidRDefault="00235DF6" w:rsidP="00235DF6">
      <w:pPr>
        <w:suppressAutoHyphens/>
        <w:spacing w:after="236"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Услуги, которые являются необходимыми и обязательными для предоставления муниципальной услуги:</w:t>
      </w:r>
    </w:p>
    <w:p w14:paraId="17A639C4" w14:textId="77777777" w:rsidR="00235DF6" w:rsidRPr="00235DF6" w:rsidRDefault="00235DF6" w:rsidP="00636CA7">
      <w:pPr>
        <w:numPr>
          <w:ilvl w:val="0"/>
          <w:numId w:val="17"/>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35DF6">
        <w:rPr>
          <w:rFonts w:ascii="Times New Roman" w:hAnsi="Times New Roman"/>
          <w:color w:val="000000"/>
          <w:sz w:val="26"/>
          <w:szCs w:val="26"/>
          <w:lang w:eastAsia="zh-CN"/>
        </w:rPr>
        <w:t xml:space="preserve">; </w:t>
      </w:r>
    </w:p>
    <w:p w14:paraId="5F02C4FB" w14:textId="77777777" w:rsidR="00235DF6" w:rsidRPr="00235DF6" w:rsidRDefault="00235DF6" w:rsidP="00636CA7">
      <w:pPr>
        <w:numPr>
          <w:ilvl w:val="0"/>
          <w:numId w:val="17"/>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оформление документа, удостоверяющего права (полномочия) </w:t>
      </w:r>
      <w:proofErr w:type="gramStart"/>
      <w:r w:rsidRPr="00235DF6">
        <w:rPr>
          <w:rFonts w:ascii="Times New Roman" w:eastAsia="Calibri" w:hAnsi="Times New Roman"/>
          <w:color w:val="000000"/>
          <w:sz w:val="26"/>
          <w:szCs w:val="26"/>
          <w:lang w:eastAsia="zh-CN"/>
        </w:rPr>
        <w:t>представителя, в случае, если</w:t>
      </w:r>
      <w:proofErr w:type="gramEnd"/>
      <w:r w:rsidRPr="00235DF6">
        <w:rPr>
          <w:rFonts w:ascii="Times New Roman" w:eastAsia="Calibri" w:hAnsi="Times New Roman"/>
          <w:color w:val="000000"/>
          <w:sz w:val="26"/>
          <w:szCs w:val="26"/>
          <w:lang w:eastAsia="zh-CN"/>
        </w:rPr>
        <w:t xml:space="preserve"> за предоставлением услуги обращается представитель заявителя;</w:t>
      </w:r>
      <w:r w:rsidRPr="00235DF6">
        <w:rPr>
          <w:rFonts w:ascii="Times New Roman" w:hAnsi="Times New Roman"/>
          <w:color w:val="000000"/>
          <w:sz w:val="26"/>
          <w:szCs w:val="26"/>
          <w:lang w:eastAsia="zh-CN"/>
        </w:rPr>
        <w:t xml:space="preserve"> </w:t>
      </w:r>
    </w:p>
    <w:p w14:paraId="084BB48B" w14:textId="77777777" w:rsidR="00235DF6" w:rsidRPr="00235DF6" w:rsidRDefault="00235DF6" w:rsidP="00636CA7">
      <w:pPr>
        <w:numPr>
          <w:ilvl w:val="1"/>
          <w:numId w:val="17"/>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Порядок, размер и основания взимания государственной пошлины или иной платы, взимаемой за предоставление муниципальной услуги.</w:t>
      </w:r>
      <w:r w:rsidRPr="00235DF6">
        <w:rPr>
          <w:rFonts w:ascii="Times New Roman" w:hAnsi="Times New Roman"/>
          <w:color w:val="000000"/>
          <w:sz w:val="26"/>
          <w:szCs w:val="26"/>
          <w:lang w:eastAsia="zh-CN"/>
        </w:rPr>
        <w:t xml:space="preserve"> </w:t>
      </w:r>
    </w:p>
    <w:p w14:paraId="5B59E66D" w14:textId="77777777" w:rsidR="00235DF6" w:rsidRPr="00235DF6" w:rsidRDefault="00235DF6" w:rsidP="00235DF6">
      <w:pPr>
        <w:suppressAutoHyphens/>
        <w:spacing w:after="236"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Предоставление муниципальной услуги осуществляется бесплатно, государственная пошлина не уплачивается</w:t>
      </w:r>
      <w:r w:rsidRPr="00235DF6">
        <w:rPr>
          <w:rFonts w:ascii="Times New Roman" w:hAnsi="Times New Roman"/>
          <w:color w:val="000000"/>
          <w:sz w:val="26"/>
          <w:szCs w:val="26"/>
          <w:lang w:eastAsia="zh-CN"/>
        </w:rPr>
        <w:t xml:space="preserve">. </w:t>
      </w:r>
    </w:p>
    <w:p w14:paraId="22E9CAB3" w14:textId="77777777" w:rsidR="00235DF6" w:rsidRPr="00235DF6" w:rsidRDefault="00235DF6" w:rsidP="00636CA7">
      <w:pPr>
        <w:numPr>
          <w:ilvl w:val="1"/>
          <w:numId w:val="17"/>
        </w:numPr>
        <w:suppressAutoHyphens/>
        <w:spacing w:after="23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Порядок, размер и основания взимания платы за предоставление услуг, которые являются необходимыми и обязательными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для предоставления муниципальной услуги, включая информацию о методике расчета размера такой платы.</w:t>
      </w:r>
      <w:r w:rsidRPr="00235DF6">
        <w:rPr>
          <w:rFonts w:ascii="Times New Roman" w:hAnsi="Times New Roman"/>
          <w:color w:val="000000"/>
          <w:sz w:val="26"/>
          <w:szCs w:val="26"/>
          <w:lang w:eastAsia="zh-CN"/>
        </w:rPr>
        <w:t xml:space="preserve"> </w:t>
      </w:r>
    </w:p>
    <w:p w14:paraId="7E120C77" w14:textId="77777777" w:rsidR="00235DF6" w:rsidRPr="00235DF6" w:rsidRDefault="00235DF6" w:rsidP="00235DF6">
      <w:pPr>
        <w:suppressAutoHyphens/>
        <w:spacing w:after="236"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Порядок, размер и основания взимания платы за предоставление услуг, указанных в пункте</w:t>
      </w:r>
      <w:r w:rsidRPr="00235DF6">
        <w:rPr>
          <w:rFonts w:ascii="Times New Roman" w:hAnsi="Times New Roman"/>
          <w:color w:val="000000"/>
          <w:sz w:val="26"/>
          <w:szCs w:val="26"/>
          <w:lang w:eastAsia="zh-CN"/>
        </w:rPr>
        <w:t xml:space="preserve"> 2.9 </w:t>
      </w:r>
      <w:r w:rsidRPr="00235DF6">
        <w:rPr>
          <w:rFonts w:ascii="Times New Roman" w:eastAsia="Calibri" w:hAnsi="Times New Roman"/>
          <w:color w:val="000000"/>
          <w:sz w:val="26"/>
          <w:szCs w:val="26"/>
          <w:lang w:eastAsia="zh-CN"/>
        </w:rPr>
        <w:t>настоящего административного регламента, определяется организациями, предоставляющими данные услуги.</w:t>
      </w:r>
      <w:r w:rsidRPr="00235DF6">
        <w:rPr>
          <w:rFonts w:ascii="Times New Roman" w:hAnsi="Times New Roman"/>
          <w:color w:val="000000"/>
          <w:sz w:val="26"/>
          <w:szCs w:val="26"/>
          <w:lang w:eastAsia="zh-CN"/>
        </w:rPr>
        <w:t xml:space="preserve"> </w:t>
      </w:r>
    </w:p>
    <w:p w14:paraId="15753076" w14:textId="77777777" w:rsidR="00235DF6" w:rsidRPr="00235DF6" w:rsidRDefault="00235DF6" w:rsidP="00636CA7">
      <w:pPr>
        <w:numPr>
          <w:ilvl w:val="1"/>
          <w:numId w:val="17"/>
        </w:numPr>
        <w:suppressAutoHyphens/>
        <w:spacing w:after="196"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235DF6">
        <w:rPr>
          <w:rFonts w:ascii="Times New Roman" w:hAnsi="Times New Roman"/>
          <w:color w:val="000000"/>
          <w:sz w:val="26"/>
          <w:szCs w:val="26"/>
          <w:lang w:eastAsia="zh-CN"/>
        </w:rPr>
        <w:t xml:space="preserve">. </w:t>
      </w:r>
    </w:p>
    <w:p w14:paraId="4BD0E2D4"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r w:rsidRPr="00235DF6">
        <w:rPr>
          <w:rFonts w:ascii="Times New Roman" w:hAnsi="Times New Roman"/>
          <w:color w:val="000000"/>
          <w:sz w:val="26"/>
          <w:szCs w:val="26"/>
          <w:lang w:eastAsia="zh-CN"/>
        </w:rPr>
        <w:t xml:space="preserve"> </w:t>
      </w:r>
    </w:p>
    <w:p w14:paraId="279AAF31" w14:textId="77777777" w:rsidR="00235DF6" w:rsidRPr="00235DF6" w:rsidRDefault="00235DF6" w:rsidP="00636CA7">
      <w:pPr>
        <w:numPr>
          <w:ilvl w:val="1"/>
          <w:numId w:val="17"/>
        </w:numPr>
        <w:suppressAutoHyphens/>
        <w:spacing w:after="242"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Срок и порядок регистрации запроса заявителя о предоставлении государственной или муниципальной услуги</w:t>
      </w:r>
      <w:r w:rsidRPr="00235DF6">
        <w:rPr>
          <w:rFonts w:ascii="Times New Roman" w:hAnsi="Times New Roman"/>
          <w:color w:val="000000"/>
          <w:sz w:val="26"/>
          <w:szCs w:val="26"/>
          <w:lang w:eastAsia="zh-CN"/>
        </w:rPr>
        <w:t xml:space="preserve">. </w:t>
      </w:r>
    </w:p>
    <w:p w14:paraId="743FABE9"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r w:rsidRPr="00235DF6">
        <w:rPr>
          <w:rFonts w:ascii="Times New Roman" w:hAnsi="Times New Roman"/>
          <w:color w:val="000000"/>
          <w:sz w:val="26"/>
          <w:szCs w:val="26"/>
          <w:lang w:eastAsia="zh-CN"/>
        </w:rPr>
        <w:t xml:space="preserve"> </w:t>
      </w:r>
    </w:p>
    <w:p w14:paraId="49B303ED"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r w:rsidRPr="00235DF6">
        <w:rPr>
          <w:rFonts w:ascii="Times New Roman" w:hAnsi="Times New Roman"/>
          <w:color w:val="000000"/>
          <w:sz w:val="26"/>
          <w:szCs w:val="26"/>
          <w:lang w:eastAsia="zh-CN"/>
        </w:rPr>
        <w:t xml:space="preserve"> </w:t>
      </w:r>
    </w:p>
    <w:p w14:paraId="73AA85B8"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r w:rsidRPr="00235DF6">
        <w:rPr>
          <w:rFonts w:ascii="Times New Roman" w:hAnsi="Times New Roman"/>
          <w:color w:val="000000"/>
          <w:sz w:val="26"/>
          <w:szCs w:val="26"/>
          <w:lang w:eastAsia="zh-CN"/>
        </w:rPr>
        <w:t xml:space="preserve"> </w:t>
      </w:r>
    </w:p>
    <w:p w14:paraId="6FD8CFE3"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Заявление, поступившее в нерабочее время, регистрируется уполномоченным органом в первый рабочий день, следующий за днем его получения</w:t>
      </w:r>
      <w:r w:rsidRPr="00235DF6">
        <w:rPr>
          <w:rFonts w:ascii="Times New Roman" w:hAnsi="Times New Roman"/>
          <w:color w:val="000000"/>
          <w:sz w:val="26"/>
          <w:szCs w:val="26"/>
          <w:lang w:eastAsia="zh-CN"/>
        </w:rPr>
        <w:t xml:space="preserve">. </w:t>
      </w:r>
    </w:p>
    <w:p w14:paraId="6BAC34F8"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2.14</w:t>
      </w:r>
      <w:r w:rsidRPr="00235DF6">
        <w:rPr>
          <w:rFonts w:ascii="Times New Roman" w:eastAsia="Calibri" w:hAnsi="Times New Roman"/>
          <w:color w:val="000000"/>
          <w:sz w:val="26"/>
          <w:szCs w:val="26"/>
          <w:lang w:eastAsia="zh-CN"/>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35DF6">
        <w:rPr>
          <w:rFonts w:ascii="Times New Roman" w:hAnsi="Times New Roman"/>
          <w:color w:val="000000"/>
          <w:sz w:val="26"/>
          <w:szCs w:val="26"/>
          <w:lang w:eastAsia="zh-CN"/>
        </w:rPr>
        <w:t xml:space="preserve">. </w:t>
      </w:r>
    </w:p>
    <w:p w14:paraId="4878F186"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2.14</w:t>
      </w:r>
      <w:r w:rsidRPr="00235DF6">
        <w:rPr>
          <w:rFonts w:ascii="Times New Roman" w:eastAsia="Calibri" w:hAnsi="Times New Roman"/>
          <w:color w:val="000000"/>
          <w:sz w:val="26"/>
          <w:szCs w:val="26"/>
          <w:lang w:eastAsia="zh-CN"/>
        </w:rPr>
        <w:t xml:space="preserve">.1. Помещения </w:t>
      </w:r>
      <w:bookmarkStart w:id="2" w:name="_Hlk133244862"/>
      <w:r w:rsidRPr="00235DF6">
        <w:rPr>
          <w:rFonts w:ascii="Times New Roman" w:eastAsia="Calibri" w:hAnsi="Times New Roman"/>
          <w:color w:val="000000"/>
          <w:sz w:val="26"/>
          <w:szCs w:val="26"/>
          <w:lang w:eastAsia="zh-CN"/>
        </w:rPr>
        <w:t>Поканаевского</w:t>
      </w:r>
      <w:bookmarkEnd w:id="2"/>
      <w:r w:rsidRPr="00235DF6">
        <w:rPr>
          <w:rFonts w:ascii="Times New Roman" w:eastAsia="Calibri" w:hAnsi="Times New Roman"/>
          <w:color w:val="000000"/>
          <w:sz w:val="26"/>
          <w:szCs w:val="26"/>
          <w:lang w:eastAsia="zh-CN"/>
        </w:rPr>
        <w:t xml:space="preserve"> сельсовета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Поканаевского сельсовета, в которых проводится прием заявления и документов, не должно создавать затруднений для лиц с ограниченными возможностями здоровья.</w:t>
      </w:r>
      <w:r w:rsidRPr="00235DF6">
        <w:rPr>
          <w:rFonts w:ascii="Times New Roman" w:hAnsi="Times New Roman"/>
          <w:color w:val="000000"/>
          <w:sz w:val="26"/>
          <w:szCs w:val="26"/>
          <w:lang w:eastAsia="zh-CN"/>
        </w:rPr>
        <w:t xml:space="preserve"> </w:t>
      </w:r>
    </w:p>
    <w:p w14:paraId="62D67D04"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расположении помещения Поканаевского сельсовета на верхнем этаже специалисты Поканаевского сельсовета обязаны осуществлять прием заявителей на первом этаже, если по состоянию здоровья заявитель не может подняться по лестнице.</w:t>
      </w:r>
      <w:r w:rsidRPr="00235DF6">
        <w:rPr>
          <w:rFonts w:ascii="Times New Roman" w:hAnsi="Times New Roman"/>
          <w:color w:val="000000"/>
          <w:sz w:val="26"/>
          <w:szCs w:val="26"/>
          <w:lang w:eastAsia="zh-CN"/>
        </w:rPr>
        <w:t xml:space="preserve"> </w:t>
      </w:r>
    </w:p>
    <w:p w14:paraId="5986EC67"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На территории, прилегающей к зданию Поканаевского сельсовета,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r w:rsidRPr="00235DF6">
        <w:rPr>
          <w:rFonts w:ascii="Times New Roman" w:hAnsi="Times New Roman"/>
          <w:color w:val="000000"/>
          <w:sz w:val="26"/>
          <w:szCs w:val="26"/>
          <w:lang w:eastAsia="zh-CN"/>
        </w:rPr>
        <w:t xml:space="preserve"> </w:t>
      </w:r>
    </w:p>
    <w:p w14:paraId="2827FF1D"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Помещение Поканаевского сельсовета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r w:rsidRPr="00235DF6">
        <w:rPr>
          <w:rFonts w:ascii="Times New Roman" w:hAnsi="Times New Roman"/>
          <w:color w:val="000000"/>
          <w:sz w:val="26"/>
          <w:szCs w:val="26"/>
          <w:lang w:eastAsia="zh-CN"/>
        </w:rPr>
        <w:t xml:space="preserve"> </w:t>
      </w:r>
    </w:p>
    <w:p w14:paraId="2172D141" w14:textId="77777777" w:rsidR="00235DF6" w:rsidRPr="00235DF6" w:rsidRDefault="00235DF6" w:rsidP="00235DF6">
      <w:pPr>
        <w:suppressAutoHyphens/>
        <w:spacing w:after="242" w:line="228" w:lineRule="auto"/>
        <w:ind w:left="127" w:right="209"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r w:rsidRPr="00235DF6">
        <w:rPr>
          <w:rFonts w:ascii="Times New Roman" w:hAnsi="Times New Roman"/>
          <w:color w:val="000000"/>
          <w:sz w:val="26"/>
          <w:szCs w:val="26"/>
          <w:lang w:eastAsia="zh-CN"/>
        </w:rPr>
        <w:t xml:space="preserve"> </w:t>
      </w:r>
    </w:p>
    <w:p w14:paraId="4CD27CA9" w14:textId="77777777" w:rsidR="00235DF6" w:rsidRPr="00235DF6" w:rsidRDefault="00235DF6" w:rsidP="00235DF6">
      <w:pPr>
        <w:suppressAutoHyphens/>
        <w:spacing w:after="241"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Зал ожидания, места для заполнения запросов и приема заявителей оборудуются стульями, и (или) кресельными секциями, и (или) скамьями.</w:t>
      </w:r>
      <w:r w:rsidRPr="00235DF6">
        <w:rPr>
          <w:rFonts w:ascii="Times New Roman" w:hAnsi="Times New Roman"/>
          <w:color w:val="000000"/>
          <w:sz w:val="26"/>
          <w:szCs w:val="26"/>
          <w:lang w:eastAsia="zh-CN"/>
        </w:rPr>
        <w:t xml:space="preserve"> </w:t>
      </w:r>
    </w:p>
    <w:p w14:paraId="42053543" w14:textId="77777777" w:rsidR="00235DF6" w:rsidRPr="00235DF6" w:rsidRDefault="00235DF6" w:rsidP="00235DF6">
      <w:pPr>
        <w:suppressAutoHyphens/>
        <w:spacing w:after="241"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r w:rsidRPr="00235DF6">
        <w:rPr>
          <w:rFonts w:ascii="Times New Roman" w:hAnsi="Times New Roman"/>
          <w:color w:val="000000"/>
          <w:sz w:val="26"/>
          <w:szCs w:val="26"/>
          <w:lang w:eastAsia="zh-CN"/>
        </w:rPr>
        <w:t xml:space="preserve"> </w:t>
      </w:r>
    </w:p>
    <w:p w14:paraId="5CD92B52" w14:textId="77777777" w:rsidR="00235DF6" w:rsidRPr="00235DF6" w:rsidRDefault="00235DF6" w:rsidP="00235DF6">
      <w:pPr>
        <w:suppressAutoHyphens/>
        <w:spacing w:after="241"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r w:rsidRPr="00235DF6">
        <w:rPr>
          <w:rFonts w:ascii="Times New Roman" w:hAnsi="Times New Roman"/>
          <w:color w:val="000000"/>
          <w:sz w:val="26"/>
          <w:szCs w:val="26"/>
          <w:lang w:eastAsia="zh-CN"/>
        </w:rPr>
        <w:t xml:space="preserve"> </w:t>
      </w:r>
    </w:p>
    <w:p w14:paraId="125FDCC8" w14:textId="77777777" w:rsidR="00235DF6" w:rsidRPr="00235DF6" w:rsidRDefault="00235DF6" w:rsidP="00235DF6">
      <w:pPr>
        <w:suppressAutoHyphens/>
        <w:spacing w:after="241"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Информационные стенды должны располагаться в месте, доступном для просмотра (в том числе при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большом количестве посетителей).</w:t>
      </w:r>
      <w:r w:rsidRPr="00235DF6">
        <w:rPr>
          <w:rFonts w:ascii="Times New Roman" w:hAnsi="Times New Roman"/>
          <w:color w:val="000000"/>
          <w:sz w:val="26"/>
          <w:szCs w:val="26"/>
          <w:lang w:eastAsia="zh-CN"/>
        </w:rPr>
        <w:t xml:space="preserve"> </w:t>
      </w:r>
    </w:p>
    <w:p w14:paraId="02A59F08" w14:textId="77777777" w:rsidR="00235DF6" w:rsidRPr="00235DF6" w:rsidRDefault="00235DF6" w:rsidP="00235DF6">
      <w:pPr>
        <w:suppressAutoHyphens/>
        <w:spacing w:after="241" w:line="223" w:lineRule="auto"/>
        <w:ind w:left="127" w:right="206"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2.14</w:t>
      </w:r>
      <w:r w:rsidRPr="00235DF6">
        <w:rPr>
          <w:rFonts w:ascii="Times New Roman" w:eastAsia="Calibri" w:hAnsi="Times New Roman"/>
          <w:color w:val="000000"/>
          <w:sz w:val="26"/>
          <w:szCs w:val="26"/>
          <w:lang w:eastAsia="zh-CN"/>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235DF6">
        <w:rPr>
          <w:rFonts w:ascii="Times New Roman" w:hAnsi="Times New Roman"/>
          <w:color w:val="000000"/>
          <w:sz w:val="26"/>
          <w:szCs w:val="26"/>
          <w:lang w:eastAsia="zh-CN"/>
        </w:rPr>
        <w:t>-01-</w:t>
      </w:r>
      <w:r w:rsidRPr="00235DF6">
        <w:rPr>
          <w:rFonts w:ascii="Times New Roman" w:eastAsia="Calibri" w:hAnsi="Times New Roman"/>
          <w:color w:val="000000"/>
          <w:sz w:val="26"/>
          <w:szCs w:val="26"/>
          <w:lang w:eastAsia="zh-CN"/>
        </w:rPr>
        <w:t>2001»</w:t>
      </w:r>
      <w:r w:rsidRPr="00235DF6">
        <w:rPr>
          <w:rFonts w:ascii="Times New Roman" w:hAnsi="Times New Roman"/>
          <w:color w:val="000000"/>
          <w:sz w:val="26"/>
          <w:szCs w:val="26"/>
          <w:lang w:eastAsia="zh-CN"/>
        </w:rPr>
        <w:t xml:space="preserve">. </w:t>
      </w:r>
    </w:p>
    <w:p w14:paraId="26D29621" w14:textId="77777777" w:rsidR="00235DF6" w:rsidRPr="00235DF6" w:rsidRDefault="00235DF6" w:rsidP="00235DF6">
      <w:pPr>
        <w:suppressAutoHyphens/>
        <w:spacing w:after="241"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r w:rsidRPr="00235DF6">
        <w:rPr>
          <w:rFonts w:ascii="Times New Roman" w:hAnsi="Times New Roman"/>
          <w:color w:val="000000"/>
          <w:sz w:val="26"/>
          <w:szCs w:val="26"/>
          <w:lang w:eastAsia="zh-CN"/>
        </w:rPr>
        <w:t xml:space="preserve"> </w:t>
      </w:r>
    </w:p>
    <w:p w14:paraId="77D62782" w14:textId="77777777" w:rsidR="00235DF6" w:rsidRPr="00235DF6" w:rsidRDefault="00235DF6" w:rsidP="00235DF6">
      <w:pPr>
        <w:suppressAutoHyphens/>
        <w:spacing w:after="241"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обращении гражданина с нарушениями функций опорно</w:t>
      </w: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двигательного аппарата работники Поканаевского сельсовета предпринимают следующие действия:</w:t>
      </w:r>
      <w:r w:rsidRPr="00235DF6">
        <w:rPr>
          <w:rFonts w:ascii="Times New Roman" w:hAnsi="Times New Roman"/>
          <w:color w:val="000000"/>
          <w:sz w:val="26"/>
          <w:szCs w:val="26"/>
          <w:lang w:eastAsia="zh-CN"/>
        </w:rPr>
        <w:t xml:space="preserve"> </w:t>
      </w:r>
    </w:p>
    <w:p w14:paraId="6DB6ADEB" w14:textId="77777777" w:rsidR="00235DF6" w:rsidRPr="00235DF6" w:rsidRDefault="00235DF6" w:rsidP="00636CA7">
      <w:pPr>
        <w:numPr>
          <w:ilvl w:val="0"/>
          <w:numId w:val="2"/>
        </w:numPr>
        <w:suppressAutoHyphens/>
        <w:spacing w:after="241" w:line="223"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открывают входную дверь и помогают гражданину беспрепятственно посетить здание Поканаевского сельсовета, а также заранее предупреждают о существующих барьерах в здании;</w:t>
      </w:r>
      <w:r w:rsidRPr="00235DF6">
        <w:rPr>
          <w:rFonts w:ascii="Times New Roman" w:hAnsi="Times New Roman"/>
          <w:color w:val="000000"/>
          <w:sz w:val="26"/>
          <w:szCs w:val="26"/>
          <w:lang w:eastAsia="zh-CN"/>
        </w:rPr>
        <w:t xml:space="preserve"> </w:t>
      </w:r>
    </w:p>
    <w:p w14:paraId="143B0EC7" w14:textId="77777777" w:rsidR="00235DF6" w:rsidRPr="00235DF6" w:rsidRDefault="00235DF6" w:rsidP="00636CA7">
      <w:pPr>
        <w:numPr>
          <w:ilvl w:val="0"/>
          <w:numId w:val="2"/>
        </w:numPr>
        <w:suppressAutoHyphens/>
        <w:spacing w:after="241" w:line="223"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коляску у стола напротив специалиста, осуществляющего прием;</w:t>
      </w:r>
      <w:r w:rsidRPr="00235DF6">
        <w:rPr>
          <w:rFonts w:ascii="Times New Roman" w:hAnsi="Times New Roman"/>
          <w:color w:val="000000"/>
          <w:sz w:val="26"/>
          <w:szCs w:val="26"/>
          <w:lang w:eastAsia="zh-CN"/>
        </w:rPr>
        <w:t xml:space="preserve"> </w:t>
      </w:r>
    </w:p>
    <w:p w14:paraId="38B2AC41" w14:textId="77777777" w:rsidR="00235DF6" w:rsidRPr="00235DF6" w:rsidRDefault="00235DF6" w:rsidP="00636CA7">
      <w:pPr>
        <w:numPr>
          <w:ilvl w:val="0"/>
          <w:numId w:val="2"/>
        </w:numPr>
        <w:suppressAutoHyphens/>
        <w:spacing w:after="241" w:line="223"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сотрудник Поканаевского сельсовета,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r w:rsidRPr="00235DF6">
        <w:rPr>
          <w:rFonts w:ascii="Times New Roman" w:hAnsi="Times New Roman"/>
          <w:color w:val="000000"/>
          <w:sz w:val="26"/>
          <w:szCs w:val="26"/>
          <w:lang w:eastAsia="zh-CN"/>
        </w:rPr>
        <w:t xml:space="preserve"> </w:t>
      </w:r>
    </w:p>
    <w:p w14:paraId="398709CA" w14:textId="77777777" w:rsidR="00235DF6" w:rsidRPr="00235DF6" w:rsidRDefault="00235DF6" w:rsidP="00636CA7">
      <w:pPr>
        <w:numPr>
          <w:ilvl w:val="0"/>
          <w:numId w:val="2"/>
        </w:numPr>
        <w:suppressAutoHyphens/>
        <w:spacing w:after="241" w:line="223"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 окончании предоставления муниципальной услуги сотрудник Поканаевского сельсовета, осуществляющий прием, помогает гражданину покинуть кабинет, открывает двери, сопровождает гражданина до выхода из здания 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r w:rsidRPr="00235DF6">
        <w:rPr>
          <w:rFonts w:ascii="Times New Roman" w:hAnsi="Times New Roman"/>
          <w:color w:val="000000"/>
          <w:sz w:val="26"/>
          <w:szCs w:val="26"/>
          <w:lang w:eastAsia="zh-CN"/>
        </w:rPr>
        <w:t xml:space="preserve"> </w:t>
      </w:r>
    </w:p>
    <w:p w14:paraId="0C8F4B80" w14:textId="77777777" w:rsidR="00235DF6" w:rsidRPr="00235DF6" w:rsidRDefault="00235DF6" w:rsidP="00235DF6">
      <w:pPr>
        <w:suppressAutoHyphens/>
        <w:spacing w:after="241"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обращении граждан с недостатками зрения работники Поканаевского сельсовета предпринимают следующие действия:</w:t>
      </w:r>
      <w:r w:rsidRPr="00235DF6">
        <w:rPr>
          <w:rFonts w:ascii="Times New Roman" w:hAnsi="Times New Roman"/>
          <w:color w:val="000000"/>
          <w:sz w:val="26"/>
          <w:szCs w:val="26"/>
          <w:lang w:eastAsia="zh-CN"/>
        </w:rPr>
        <w:t xml:space="preserve"> </w:t>
      </w:r>
    </w:p>
    <w:p w14:paraId="70501B0E" w14:textId="77777777" w:rsidR="00235DF6" w:rsidRPr="00235DF6" w:rsidRDefault="00235DF6" w:rsidP="00636CA7">
      <w:pPr>
        <w:numPr>
          <w:ilvl w:val="0"/>
          <w:numId w:val="2"/>
        </w:numPr>
        <w:suppressAutoHyphens/>
        <w:spacing w:after="238"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сотрудник Поканаевского сельсовета,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Pr="00235DF6">
        <w:rPr>
          <w:rFonts w:ascii="Times New Roman" w:hAnsi="Times New Roman"/>
          <w:color w:val="000000"/>
          <w:sz w:val="26"/>
          <w:szCs w:val="26"/>
          <w:lang w:eastAsia="zh-CN"/>
        </w:rPr>
        <w:t xml:space="preserve"> </w:t>
      </w:r>
    </w:p>
    <w:p w14:paraId="4C2AD2B5" w14:textId="77777777" w:rsidR="00235DF6" w:rsidRPr="00235DF6" w:rsidRDefault="00235DF6" w:rsidP="00636CA7">
      <w:pPr>
        <w:numPr>
          <w:ilvl w:val="0"/>
          <w:numId w:val="2"/>
        </w:numPr>
        <w:suppressAutoHyphens/>
        <w:spacing w:after="238" w:line="228" w:lineRule="auto"/>
        <w:ind w:right="207" w:firstLine="530"/>
        <w:jc w:val="both"/>
        <w:rPr>
          <w:rFonts w:ascii="Times New Roman" w:eastAsia="Calibri" w:hAnsi="Times New Roman"/>
          <w:color w:val="000000"/>
          <w:sz w:val="26"/>
          <w:szCs w:val="26"/>
          <w:lang w:val="en-US" w:eastAsia="zh-CN"/>
        </w:rPr>
      </w:pPr>
      <w:r w:rsidRPr="00235DF6">
        <w:rPr>
          <w:rFonts w:ascii="Times New Roman" w:eastAsia="Calibri" w:hAnsi="Times New Roman"/>
          <w:color w:val="000000"/>
          <w:sz w:val="26"/>
          <w:szCs w:val="26"/>
          <w:lang w:eastAsia="zh-CN"/>
        </w:rPr>
        <w:t xml:space="preserve">сотрудник Поканаевского сельсовета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spellStart"/>
      <w:r w:rsidRPr="00235DF6">
        <w:rPr>
          <w:rFonts w:ascii="Times New Roman" w:eastAsia="Calibri" w:hAnsi="Times New Roman"/>
          <w:color w:val="000000"/>
          <w:sz w:val="26"/>
          <w:szCs w:val="26"/>
          <w:lang w:val="en-US" w:eastAsia="zh-CN"/>
        </w:rPr>
        <w:t>При</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необходимости</w:t>
      </w:r>
      <w:proofErr w:type="spellEnd"/>
      <w:r w:rsidRPr="00235DF6">
        <w:rPr>
          <w:rFonts w:ascii="Times New Roman" w:eastAsia="Calibri" w:hAnsi="Times New Roman"/>
          <w:color w:val="000000"/>
          <w:sz w:val="26"/>
          <w:szCs w:val="26"/>
          <w:lang w:eastAsia="zh-CN"/>
        </w:rPr>
        <w:t xml:space="preserve"> </w:t>
      </w:r>
      <w:proofErr w:type="spellStart"/>
      <w:r w:rsidRPr="00235DF6">
        <w:rPr>
          <w:rFonts w:ascii="Times New Roman" w:eastAsia="Calibri" w:hAnsi="Times New Roman"/>
          <w:color w:val="000000"/>
          <w:sz w:val="26"/>
          <w:szCs w:val="26"/>
          <w:lang w:val="en-US" w:eastAsia="zh-CN"/>
        </w:rPr>
        <w:t>выдаются</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памятки</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для</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слабовидящих</w:t>
      </w:r>
      <w:proofErr w:type="spellEnd"/>
      <w:r w:rsidRPr="00235DF6">
        <w:rPr>
          <w:rFonts w:ascii="Times New Roman" w:eastAsia="Calibri" w:hAnsi="Times New Roman"/>
          <w:color w:val="000000"/>
          <w:sz w:val="26"/>
          <w:szCs w:val="26"/>
          <w:lang w:val="en-US" w:eastAsia="zh-CN"/>
        </w:rPr>
        <w:t xml:space="preserve"> с </w:t>
      </w:r>
      <w:proofErr w:type="spellStart"/>
      <w:r w:rsidRPr="00235DF6">
        <w:rPr>
          <w:rFonts w:ascii="Times New Roman" w:eastAsia="Calibri" w:hAnsi="Times New Roman"/>
          <w:color w:val="000000"/>
          <w:sz w:val="26"/>
          <w:szCs w:val="26"/>
          <w:lang w:val="en-US" w:eastAsia="zh-CN"/>
        </w:rPr>
        <w:t>крупным</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шрифтом</w:t>
      </w:r>
      <w:proofErr w:type="spellEnd"/>
      <w:r w:rsidRPr="00235DF6">
        <w:rPr>
          <w:rFonts w:ascii="Times New Roman" w:eastAsia="Calibri" w:hAnsi="Times New Roman"/>
          <w:color w:val="000000"/>
          <w:sz w:val="26"/>
          <w:szCs w:val="26"/>
          <w:lang w:val="en-US" w:eastAsia="zh-CN"/>
        </w:rPr>
        <w:t>;</w:t>
      </w:r>
      <w:r w:rsidRPr="00235DF6">
        <w:rPr>
          <w:rFonts w:ascii="Times New Roman" w:hAnsi="Times New Roman"/>
          <w:color w:val="000000"/>
          <w:sz w:val="26"/>
          <w:szCs w:val="26"/>
          <w:lang w:val="en-US" w:eastAsia="zh-CN"/>
        </w:rPr>
        <w:t xml:space="preserve"> </w:t>
      </w:r>
    </w:p>
    <w:p w14:paraId="21E255E1" w14:textId="77777777" w:rsidR="00235DF6" w:rsidRPr="00235DF6" w:rsidRDefault="00235DF6" w:rsidP="00636CA7">
      <w:pPr>
        <w:numPr>
          <w:ilvl w:val="0"/>
          <w:numId w:val="2"/>
        </w:numPr>
        <w:suppressAutoHyphens/>
        <w:spacing w:after="238"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 окончании предоставления муниципальной услуги сотрудник Поканаевского сельсовета,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r w:rsidRPr="00235DF6">
        <w:rPr>
          <w:rFonts w:ascii="Times New Roman" w:hAnsi="Times New Roman"/>
          <w:color w:val="000000"/>
          <w:sz w:val="26"/>
          <w:szCs w:val="26"/>
          <w:lang w:eastAsia="zh-CN"/>
        </w:rPr>
        <w:t xml:space="preserve"> </w:t>
      </w:r>
    </w:p>
    <w:p w14:paraId="03055057" w14:textId="77777777" w:rsidR="00235DF6" w:rsidRPr="00235DF6" w:rsidRDefault="00235DF6" w:rsidP="00235DF6">
      <w:pPr>
        <w:suppressAutoHyphens/>
        <w:spacing w:after="238"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обращении гражданина с дефектами слуха работники Поканаевского сельсовета предпринимают следующие действия:</w:t>
      </w:r>
      <w:r w:rsidRPr="00235DF6">
        <w:rPr>
          <w:rFonts w:ascii="Times New Roman" w:hAnsi="Times New Roman"/>
          <w:color w:val="000000"/>
          <w:sz w:val="26"/>
          <w:szCs w:val="26"/>
          <w:lang w:eastAsia="zh-CN"/>
        </w:rPr>
        <w:t xml:space="preserve"> </w:t>
      </w:r>
    </w:p>
    <w:p w14:paraId="7DE7C489" w14:textId="77777777" w:rsidR="00235DF6" w:rsidRPr="00235DF6" w:rsidRDefault="00235DF6" w:rsidP="00636CA7">
      <w:pPr>
        <w:numPr>
          <w:ilvl w:val="0"/>
          <w:numId w:val="2"/>
        </w:numPr>
        <w:suppressAutoHyphens/>
        <w:spacing w:after="238"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Pr="00235DF6">
        <w:rPr>
          <w:rFonts w:ascii="Times New Roman" w:hAnsi="Times New Roman"/>
          <w:color w:val="000000"/>
          <w:sz w:val="26"/>
          <w:szCs w:val="26"/>
          <w:lang w:eastAsia="zh-CN"/>
        </w:rPr>
        <w:t xml:space="preserve"> </w:t>
      </w:r>
    </w:p>
    <w:p w14:paraId="3F6BBF0C" w14:textId="77777777" w:rsidR="00235DF6" w:rsidRPr="00235DF6" w:rsidRDefault="00235DF6" w:rsidP="00636CA7">
      <w:pPr>
        <w:numPr>
          <w:ilvl w:val="0"/>
          <w:numId w:val="2"/>
        </w:numPr>
        <w:suppressAutoHyphens/>
        <w:spacing w:after="238"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сотрудник Поканаевского сельсовета, осуществляющий прием, оказывает помощь и содействие в заполнении бланков заявлений, копирует необходимые документы.</w:t>
      </w:r>
      <w:r w:rsidRPr="00235DF6">
        <w:rPr>
          <w:rFonts w:ascii="Times New Roman" w:hAnsi="Times New Roman"/>
          <w:color w:val="000000"/>
          <w:sz w:val="26"/>
          <w:szCs w:val="26"/>
          <w:lang w:eastAsia="zh-CN"/>
        </w:rPr>
        <w:t xml:space="preserve"> </w:t>
      </w:r>
    </w:p>
    <w:p w14:paraId="238D02E8" w14:textId="77777777" w:rsidR="00235DF6" w:rsidRPr="00235DF6" w:rsidRDefault="00235DF6" w:rsidP="00235DF6">
      <w:pPr>
        <w:suppressAutoHyphens/>
        <w:spacing w:after="238" w:line="228" w:lineRule="auto"/>
        <w:ind w:left="127" w:right="207"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2.14</w:t>
      </w:r>
      <w:r w:rsidRPr="00235DF6">
        <w:rPr>
          <w:rFonts w:ascii="Times New Roman" w:eastAsia="Calibri" w:hAnsi="Times New Roman"/>
          <w:color w:val="000000"/>
          <w:sz w:val="26"/>
          <w:szCs w:val="26"/>
          <w:lang w:eastAsia="zh-CN"/>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1376 «Об утверждении Правил организации деятельности многофункциональных центров предоставления государственных и муниципальных услуг»</w:t>
      </w:r>
      <w:r w:rsidRPr="00235DF6">
        <w:rPr>
          <w:rFonts w:ascii="Times New Roman" w:hAnsi="Times New Roman"/>
          <w:color w:val="000000"/>
          <w:sz w:val="26"/>
          <w:szCs w:val="26"/>
          <w:lang w:eastAsia="zh-CN"/>
        </w:rPr>
        <w:t xml:space="preserve">. </w:t>
      </w:r>
    </w:p>
    <w:p w14:paraId="73B5460F" w14:textId="77777777" w:rsidR="00235DF6" w:rsidRPr="00235DF6" w:rsidRDefault="00235DF6" w:rsidP="00235DF6">
      <w:pPr>
        <w:suppressAutoHyphens/>
        <w:spacing w:after="238" w:line="228" w:lineRule="auto"/>
        <w:ind w:left="682" w:right="207"/>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2.15</w:t>
      </w:r>
      <w:r w:rsidRPr="00235DF6">
        <w:rPr>
          <w:rFonts w:ascii="Times New Roman" w:eastAsia="Calibri" w:hAnsi="Times New Roman"/>
          <w:color w:val="000000"/>
          <w:sz w:val="26"/>
          <w:szCs w:val="26"/>
          <w:lang w:eastAsia="zh-CN"/>
        </w:rPr>
        <w:t>. Показатели доступности и качества муниципальной услуги.</w:t>
      </w:r>
      <w:r w:rsidRPr="00235DF6">
        <w:rPr>
          <w:rFonts w:ascii="Times New Roman" w:hAnsi="Times New Roman"/>
          <w:color w:val="000000"/>
          <w:sz w:val="26"/>
          <w:szCs w:val="26"/>
          <w:lang w:eastAsia="zh-CN"/>
        </w:rPr>
        <w:t xml:space="preserve"> </w:t>
      </w:r>
    </w:p>
    <w:p w14:paraId="0C4DAE1B" w14:textId="77777777" w:rsidR="00235DF6" w:rsidRPr="00235DF6" w:rsidRDefault="00235DF6" w:rsidP="00235DF6">
      <w:pPr>
        <w:suppressAutoHyphens/>
        <w:spacing w:after="238"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Количество взаимодействий заявителя с сотрудником Поканаевского сельсовета при предоставлении муниципальной услуги </w:t>
      </w:r>
      <w:r w:rsidRPr="00235DF6">
        <w:rPr>
          <w:rFonts w:ascii="Times New Roman" w:hAnsi="Times New Roman"/>
          <w:color w:val="000000"/>
          <w:sz w:val="26"/>
          <w:szCs w:val="26"/>
          <w:lang w:eastAsia="zh-CN"/>
        </w:rPr>
        <w:t xml:space="preserve">- 2. </w:t>
      </w:r>
    </w:p>
    <w:p w14:paraId="1B1CF0A4" w14:textId="77777777" w:rsidR="00235DF6" w:rsidRPr="00235DF6" w:rsidRDefault="00235DF6" w:rsidP="00235DF6">
      <w:pPr>
        <w:suppressAutoHyphens/>
        <w:spacing w:after="238"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Продолжительность взаимодействий заявителя с сотрудником Поканаевского сельсовета при предоставлении муниципальной услуги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не более 15 минут.</w:t>
      </w:r>
      <w:r w:rsidRPr="00235DF6">
        <w:rPr>
          <w:rFonts w:ascii="Times New Roman" w:hAnsi="Times New Roman"/>
          <w:color w:val="000000"/>
          <w:sz w:val="26"/>
          <w:szCs w:val="26"/>
          <w:lang w:eastAsia="zh-CN"/>
        </w:rPr>
        <w:t xml:space="preserve"> </w:t>
      </w:r>
    </w:p>
    <w:p w14:paraId="40488B36" w14:textId="77777777" w:rsidR="00235DF6" w:rsidRPr="00235DF6" w:rsidRDefault="00235DF6" w:rsidP="00235DF6">
      <w:pPr>
        <w:suppressAutoHyphens/>
        <w:spacing w:after="238"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Возможность получения информации о ходе предоставления муниципальной услуги, в том числе с использованием информационно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телекоммуникационных технологий.</w:t>
      </w:r>
      <w:r w:rsidRPr="00235DF6">
        <w:rPr>
          <w:rFonts w:ascii="Times New Roman" w:hAnsi="Times New Roman"/>
          <w:color w:val="000000"/>
          <w:sz w:val="26"/>
          <w:szCs w:val="26"/>
          <w:lang w:eastAsia="zh-CN"/>
        </w:rPr>
        <w:t xml:space="preserve"> </w:t>
      </w:r>
    </w:p>
    <w:p w14:paraId="3A1162F8" w14:textId="77777777" w:rsidR="00235DF6" w:rsidRPr="00235DF6" w:rsidRDefault="00235DF6" w:rsidP="00235DF6">
      <w:pPr>
        <w:suppressAutoHyphens/>
        <w:spacing w:after="238" w:line="228" w:lineRule="auto"/>
        <w:ind w:left="127" w:right="207"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lastRenderedPageBreak/>
        <w:t>2.15</w:t>
      </w:r>
      <w:r w:rsidRPr="00235DF6">
        <w:rPr>
          <w:rFonts w:ascii="Times New Roman" w:eastAsia="Calibri" w:hAnsi="Times New Roman"/>
          <w:color w:val="000000"/>
          <w:sz w:val="26"/>
          <w:szCs w:val="26"/>
          <w:lang w:eastAsia="zh-CN"/>
        </w:rPr>
        <w:t>.1. Иными показателями качества и доступности предоставления муниципальной услуги являются:</w:t>
      </w:r>
      <w:r w:rsidRPr="00235DF6">
        <w:rPr>
          <w:rFonts w:ascii="Times New Roman" w:hAnsi="Times New Roman"/>
          <w:color w:val="000000"/>
          <w:sz w:val="26"/>
          <w:szCs w:val="26"/>
          <w:lang w:eastAsia="zh-CN"/>
        </w:rPr>
        <w:t xml:space="preserve"> </w:t>
      </w:r>
    </w:p>
    <w:p w14:paraId="480EA174" w14:textId="77777777" w:rsidR="00235DF6" w:rsidRPr="00235DF6" w:rsidRDefault="00235DF6" w:rsidP="00235DF6">
      <w:pPr>
        <w:suppressAutoHyphens/>
        <w:spacing w:after="238"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расположенность помещений Поканаевского сельсовета, предназначенных для предоставления муниципальной услуги, в зоне доступности к основным транспортным магистралям;</w:t>
      </w:r>
      <w:r w:rsidRPr="00235DF6">
        <w:rPr>
          <w:rFonts w:ascii="Times New Roman" w:hAnsi="Times New Roman"/>
          <w:color w:val="000000"/>
          <w:sz w:val="26"/>
          <w:szCs w:val="26"/>
          <w:lang w:eastAsia="zh-CN"/>
        </w:rPr>
        <w:t xml:space="preserve"> </w:t>
      </w:r>
    </w:p>
    <w:p w14:paraId="7454C56A" w14:textId="77777777" w:rsidR="00235DF6" w:rsidRPr="00235DF6" w:rsidRDefault="00235DF6" w:rsidP="00235DF6">
      <w:pPr>
        <w:suppressAutoHyphens/>
        <w:spacing w:after="238"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r w:rsidRPr="00235DF6">
        <w:rPr>
          <w:rFonts w:ascii="Times New Roman" w:hAnsi="Times New Roman"/>
          <w:color w:val="000000"/>
          <w:sz w:val="26"/>
          <w:szCs w:val="26"/>
          <w:lang w:eastAsia="zh-CN"/>
        </w:rPr>
        <w:t xml:space="preserve"> </w:t>
      </w:r>
    </w:p>
    <w:p w14:paraId="73267162" w14:textId="77777777" w:rsidR="00235DF6" w:rsidRPr="00235DF6" w:rsidRDefault="00235DF6" w:rsidP="00235DF6">
      <w:pPr>
        <w:suppressAutoHyphens/>
        <w:spacing w:after="236" w:line="223" w:lineRule="auto"/>
        <w:ind w:right="207"/>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возможность выбора заявителем форм обращения за получением муниципальной услуги;</w:t>
      </w:r>
      <w:r w:rsidRPr="00235DF6">
        <w:rPr>
          <w:rFonts w:ascii="Times New Roman" w:hAnsi="Times New Roman"/>
          <w:color w:val="000000"/>
          <w:sz w:val="26"/>
          <w:szCs w:val="26"/>
          <w:lang w:eastAsia="zh-CN"/>
        </w:rPr>
        <w:t xml:space="preserve"> </w:t>
      </w:r>
    </w:p>
    <w:p w14:paraId="24D8C2CD" w14:textId="77777777" w:rsidR="00235DF6" w:rsidRPr="00235DF6" w:rsidRDefault="00235DF6" w:rsidP="00235DF6">
      <w:pPr>
        <w:suppressAutoHyphens/>
        <w:spacing w:after="32" w:line="223" w:lineRule="auto"/>
        <w:ind w:left="692" w:right="207"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доступность обращения за предоставлением муниципальной услуги, в том числе для лиц с ограниченными возможностями здоровья;</w:t>
      </w:r>
    </w:p>
    <w:p w14:paraId="2AB5F23D" w14:textId="77777777" w:rsidR="00235DF6" w:rsidRPr="00235DF6" w:rsidRDefault="00235DF6" w:rsidP="00235DF6">
      <w:pPr>
        <w:suppressAutoHyphens/>
        <w:spacing w:after="32" w:line="223" w:lineRule="auto"/>
        <w:ind w:left="692" w:right="207" w:hanging="10"/>
        <w:jc w:val="both"/>
        <w:rPr>
          <w:rFonts w:ascii="Times New Roman" w:eastAsia="Calibri" w:hAnsi="Times New Roman"/>
          <w:color w:val="000000"/>
          <w:sz w:val="26"/>
          <w:szCs w:val="26"/>
          <w:lang w:eastAsia="zh-CN"/>
        </w:rPr>
      </w:pPr>
    </w:p>
    <w:p w14:paraId="211AD7BE" w14:textId="77777777" w:rsidR="00235DF6" w:rsidRPr="00235DF6" w:rsidRDefault="00235DF6" w:rsidP="00235DF6">
      <w:pPr>
        <w:suppressAutoHyphens/>
        <w:spacing w:after="32" w:line="223" w:lineRule="auto"/>
        <w:ind w:left="692" w:right="207" w:hanging="10"/>
        <w:jc w:val="both"/>
        <w:rPr>
          <w:rFonts w:ascii="Times New Roman" w:hAnsi="Times New Roman"/>
          <w:color w:val="000000"/>
          <w:sz w:val="26"/>
          <w:szCs w:val="26"/>
          <w:lang w:eastAsia="zh-CN"/>
        </w:rPr>
      </w:pPr>
      <w:r w:rsidRPr="00235DF6">
        <w:rPr>
          <w:rFonts w:ascii="Times New Roman" w:eastAsia="Calibri" w:hAnsi="Times New Roman"/>
          <w:color w:val="000000"/>
          <w:sz w:val="26"/>
          <w:szCs w:val="26"/>
          <w:lang w:eastAsia="zh-CN"/>
        </w:rPr>
        <w:t>своевременность предоставления муниципальной услуги в соответствии со стандартом ее предоставления;</w:t>
      </w:r>
      <w:r w:rsidRPr="00235DF6">
        <w:rPr>
          <w:rFonts w:ascii="Times New Roman" w:hAnsi="Times New Roman"/>
          <w:color w:val="000000"/>
          <w:sz w:val="26"/>
          <w:szCs w:val="26"/>
          <w:lang w:eastAsia="zh-CN"/>
        </w:rPr>
        <w:t xml:space="preserve"> </w:t>
      </w:r>
    </w:p>
    <w:p w14:paraId="1DD355BD" w14:textId="77777777" w:rsidR="00235DF6" w:rsidRPr="00235DF6" w:rsidRDefault="00235DF6" w:rsidP="00235DF6">
      <w:pPr>
        <w:suppressAutoHyphens/>
        <w:spacing w:after="32" w:line="223" w:lineRule="auto"/>
        <w:ind w:left="692" w:right="207" w:hanging="10"/>
        <w:jc w:val="both"/>
        <w:rPr>
          <w:rFonts w:ascii="Times New Roman" w:eastAsia="Calibri" w:hAnsi="Times New Roman"/>
          <w:color w:val="000000"/>
          <w:sz w:val="26"/>
          <w:szCs w:val="26"/>
          <w:lang w:eastAsia="zh-CN"/>
        </w:rPr>
      </w:pPr>
    </w:p>
    <w:p w14:paraId="4F8CF299" w14:textId="77777777" w:rsidR="00235DF6" w:rsidRPr="00235DF6" w:rsidRDefault="00235DF6" w:rsidP="00235DF6">
      <w:pPr>
        <w:suppressAutoHyphens/>
        <w:spacing w:after="32" w:line="223" w:lineRule="auto"/>
        <w:ind w:left="692" w:right="207" w:hanging="10"/>
        <w:jc w:val="both"/>
        <w:rPr>
          <w:rFonts w:ascii="Times New Roman" w:hAnsi="Times New Roman"/>
          <w:color w:val="000000"/>
          <w:sz w:val="26"/>
          <w:szCs w:val="26"/>
          <w:lang w:eastAsia="zh-CN"/>
        </w:rPr>
      </w:pPr>
      <w:r w:rsidRPr="00235DF6">
        <w:rPr>
          <w:rFonts w:ascii="Times New Roman" w:eastAsia="Calibri" w:hAnsi="Times New Roman"/>
          <w:color w:val="000000"/>
          <w:sz w:val="26"/>
          <w:szCs w:val="26"/>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r w:rsidRPr="00235DF6">
        <w:rPr>
          <w:rFonts w:ascii="Times New Roman" w:hAnsi="Times New Roman"/>
          <w:color w:val="000000"/>
          <w:sz w:val="26"/>
          <w:szCs w:val="26"/>
          <w:lang w:eastAsia="zh-CN"/>
        </w:rPr>
        <w:t xml:space="preserve"> </w:t>
      </w:r>
    </w:p>
    <w:p w14:paraId="6D43C799" w14:textId="77777777" w:rsidR="00235DF6" w:rsidRPr="00235DF6" w:rsidRDefault="00235DF6" w:rsidP="00235DF6">
      <w:pPr>
        <w:suppressAutoHyphens/>
        <w:spacing w:after="32" w:line="223" w:lineRule="auto"/>
        <w:ind w:left="692" w:right="207" w:hanging="10"/>
        <w:jc w:val="both"/>
        <w:rPr>
          <w:rFonts w:ascii="Times New Roman" w:hAnsi="Times New Roman"/>
          <w:color w:val="000000"/>
          <w:sz w:val="26"/>
          <w:szCs w:val="26"/>
          <w:lang w:eastAsia="zh-CN"/>
        </w:rPr>
      </w:pPr>
    </w:p>
    <w:p w14:paraId="5C4D27A0" w14:textId="77777777" w:rsidR="00235DF6" w:rsidRPr="00235DF6" w:rsidRDefault="00235DF6" w:rsidP="00235DF6">
      <w:pPr>
        <w:suppressAutoHyphens/>
        <w:spacing w:after="32" w:line="223" w:lineRule="auto"/>
        <w:ind w:left="692" w:right="207" w:hanging="10"/>
        <w:jc w:val="both"/>
        <w:rPr>
          <w:rFonts w:ascii="Times New Roman" w:hAnsi="Times New Roman"/>
          <w:color w:val="000000"/>
          <w:sz w:val="26"/>
          <w:szCs w:val="26"/>
          <w:lang w:eastAsia="zh-CN"/>
        </w:rPr>
      </w:pPr>
      <w:r w:rsidRPr="00235DF6">
        <w:rPr>
          <w:rFonts w:ascii="Times New Roman" w:eastAsia="Calibri" w:hAnsi="Times New Roman"/>
          <w:color w:val="000000"/>
          <w:sz w:val="26"/>
          <w:szCs w:val="26"/>
          <w:lang w:eastAsia="zh-CN"/>
        </w:rPr>
        <w:t>возможность получения информации о ходе предоставления муниципальной услуги;</w:t>
      </w:r>
      <w:r w:rsidRPr="00235DF6">
        <w:rPr>
          <w:rFonts w:ascii="Times New Roman" w:hAnsi="Times New Roman"/>
          <w:color w:val="000000"/>
          <w:sz w:val="26"/>
          <w:szCs w:val="26"/>
          <w:lang w:eastAsia="zh-CN"/>
        </w:rPr>
        <w:t xml:space="preserve"> </w:t>
      </w:r>
    </w:p>
    <w:p w14:paraId="16F60676" w14:textId="77777777" w:rsidR="00235DF6" w:rsidRPr="00235DF6" w:rsidRDefault="00235DF6" w:rsidP="00235DF6">
      <w:pPr>
        <w:suppressAutoHyphens/>
        <w:spacing w:after="32" w:line="223" w:lineRule="auto"/>
        <w:ind w:left="692" w:right="207" w:hanging="10"/>
        <w:jc w:val="both"/>
        <w:rPr>
          <w:rFonts w:ascii="Times New Roman" w:eastAsia="Calibri" w:hAnsi="Times New Roman"/>
          <w:color w:val="000000"/>
          <w:sz w:val="26"/>
          <w:szCs w:val="26"/>
          <w:lang w:eastAsia="zh-CN"/>
        </w:rPr>
      </w:pPr>
    </w:p>
    <w:p w14:paraId="77628E77" w14:textId="77777777" w:rsidR="00235DF6" w:rsidRPr="00235DF6" w:rsidRDefault="00235DF6" w:rsidP="00235DF6">
      <w:pPr>
        <w:suppressAutoHyphens/>
        <w:spacing w:after="32" w:line="223" w:lineRule="auto"/>
        <w:ind w:left="692" w:right="207"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отсутствие обоснованных жалоб</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со стороны заявителя по результатам предоставления муниципальной услуги;</w:t>
      </w:r>
    </w:p>
    <w:p w14:paraId="1B0074E0" w14:textId="77777777" w:rsidR="00235DF6" w:rsidRPr="00235DF6" w:rsidRDefault="00235DF6" w:rsidP="00235DF6">
      <w:pPr>
        <w:suppressAutoHyphens/>
        <w:spacing w:after="32" w:line="223" w:lineRule="auto"/>
        <w:ind w:left="692" w:right="207" w:hanging="10"/>
        <w:jc w:val="both"/>
        <w:rPr>
          <w:rFonts w:ascii="Times New Roman" w:eastAsia="Calibri" w:hAnsi="Times New Roman"/>
          <w:color w:val="000000"/>
          <w:sz w:val="26"/>
          <w:szCs w:val="26"/>
          <w:lang w:eastAsia="zh-CN"/>
        </w:rPr>
      </w:pPr>
    </w:p>
    <w:p w14:paraId="7B9082C6" w14:textId="77777777" w:rsidR="00235DF6" w:rsidRPr="00235DF6" w:rsidRDefault="00235DF6" w:rsidP="00235DF6">
      <w:pPr>
        <w:suppressAutoHyphens/>
        <w:spacing w:after="236" w:line="223" w:lineRule="auto"/>
        <w:ind w:left="127" w:right="207"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открытый доступ для заявителей к информации о порядке и сроках предоставления муниципальной услуги, порядке обжалования действий (бездействия) Поканаевского сельсовета, руководителя Поканаевского сельсовета либо специалиста Поканаевского сельсовета;</w:t>
      </w:r>
      <w:r w:rsidRPr="00235DF6">
        <w:rPr>
          <w:rFonts w:ascii="Times New Roman" w:hAnsi="Times New Roman"/>
          <w:color w:val="000000"/>
          <w:sz w:val="26"/>
          <w:szCs w:val="26"/>
          <w:lang w:eastAsia="zh-CN"/>
        </w:rPr>
        <w:t xml:space="preserve"> </w:t>
      </w:r>
    </w:p>
    <w:p w14:paraId="71F5D81E" w14:textId="77777777" w:rsidR="00235DF6" w:rsidRPr="00235DF6" w:rsidRDefault="00235DF6" w:rsidP="00235DF6">
      <w:pPr>
        <w:suppressAutoHyphens/>
        <w:spacing w:after="236" w:line="223" w:lineRule="auto"/>
        <w:ind w:left="127" w:right="207"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наличие необходимого и достаточного количества специалистов Поканаевского сельсовета, а также помещений Поканаевского сельсовета, в которых осуществляется прием заявлений и документов от заявителей.</w:t>
      </w:r>
      <w:r w:rsidRPr="00235DF6">
        <w:rPr>
          <w:rFonts w:ascii="Times New Roman" w:hAnsi="Times New Roman"/>
          <w:color w:val="000000"/>
          <w:sz w:val="26"/>
          <w:szCs w:val="26"/>
          <w:lang w:eastAsia="zh-CN"/>
        </w:rPr>
        <w:t xml:space="preserve"> </w:t>
      </w:r>
    </w:p>
    <w:p w14:paraId="7F70F034" w14:textId="77777777" w:rsidR="00235DF6" w:rsidRPr="00235DF6" w:rsidRDefault="00235DF6" w:rsidP="00235DF6">
      <w:pPr>
        <w:suppressAutoHyphens/>
        <w:spacing w:after="236" w:line="223" w:lineRule="auto"/>
        <w:ind w:left="127" w:right="207" w:firstLine="54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2.15</w:t>
      </w:r>
      <w:r w:rsidRPr="00235DF6">
        <w:rPr>
          <w:rFonts w:ascii="Times New Roman" w:eastAsia="Calibri" w:hAnsi="Times New Roman"/>
          <w:color w:val="000000"/>
          <w:sz w:val="26"/>
          <w:szCs w:val="26"/>
          <w:lang w:eastAsia="zh-CN"/>
        </w:rPr>
        <w:t>.2. Поканаевским сельсоветом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235DF6">
        <w:rPr>
          <w:rFonts w:ascii="Times New Roman" w:hAnsi="Times New Roman"/>
          <w:color w:val="000000"/>
          <w:sz w:val="26"/>
          <w:szCs w:val="26"/>
          <w:lang w:eastAsia="zh-CN"/>
        </w:rPr>
        <w:t xml:space="preserve">: </w:t>
      </w:r>
    </w:p>
    <w:p w14:paraId="2ABBFE17" w14:textId="77777777" w:rsidR="00235DF6" w:rsidRPr="00235DF6" w:rsidRDefault="00235DF6" w:rsidP="00235DF6">
      <w:pPr>
        <w:suppressAutoHyphens/>
        <w:spacing w:after="236" w:line="223" w:lineRule="auto"/>
        <w:ind w:left="127" w:right="207"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r w:rsidRPr="00235DF6">
        <w:rPr>
          <w:rFonts w:ascii="Times New Roman" w:hAnsi="Times New Roman"/>
          <w:color w:val="000000"/>
          <w:sz w:val="26"/>
          <w:szCs w:val="26"/>
          <w:lang w:eastAsia="zh-CN"/>
        </w:rPr>
        <w:t xml:space="preserve"> </w:t>
      </w:r>
    </w:p>
    <w:p w14:paraId="090F944C" w14:textId="77777777" w:rsidR="00235DF6" w:rsidRPr="00235DF6" w:rsidRDefault="00235DF6" w:rsidP="00235DF6">
      <w:pPr>
        <w:suppressAutoHyphens/>
        <w:spacing w:after="236" w:line="223" w:lineRule="auto"/>
        <w:ind w:left="127" w:right="207"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235DF6">
        <w:rPr>
          <w:rFonts w:ascii="Times New Roman" w:eastAsia="Calibri" w:hAnsi="Times New Roman"/>
          <w:color w:val="000000"/>
          <w:sz w:val="26"/>
          <w:szCs w:val="26"/>
          <w:lang w:eastAsia="zh-CN"/>
        </w:rPr>
        <w:t>тифлосурдопереводчика</w:t>
      </w:r>
      <w:proofErr w:type="spellEnd"/>
      <w:r w:rsidRPr="00235DF6">
        <w:rPr>
          <w:rFonts w:ascii="Times New Roman" w:eastAsia="Calibri" w:hAnsi="Times New Roman"/>
          <w:color w:val="000000"/>
          <w:sz w:val="26"/>
          <w:szCs w:val="26"/>
          <w:lang w:eastAsia="zh-CN"/>
        </w:rPr>
        <w:t>;</w:t>
      </w:r>
      <w:r w:rsidRPr="00235DF6">
        <w:rPr>
          <w:rFonts w:ascii="Times New Roman" w:hAnsi="Times New Roman"/>
          <w:color w:val="000000"/>
          <w:sz w:val="26"/>
          <w:szCs w:val="26"/>
          <w:lang w:eastAsia="zh-CN"/>
        </w:rPr>
        <w:t xml:space="preserve"> </w:t>
      </w:r>
    </w:p>
    <w:p w14:paraId="35B8D637" w14:textId="77777777" w:rsidR="00235DF6" w:rsidRPr="00235DF6" w:rsidRDefault="00235DF6" w:rsidP="00235DF6">
      <w:pPr>
        <w:suppressAutoHyphens/>
        <w:spacing w:after="236" w:line="223" w:lineRule="auto"/>
        <w:ind w:left="127" w:right="207"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оказание помощи инвалидам в преодолении барьеров, мешающих получению муниципальной услуги наравне с другими лицами.</w:t>
      </w:r>
      <w:r w:rsidRPr="00235DF6">
        <w:rPr>
          <w:rFonts w:ascii="Times New Roman" w:hAnsi="Times New Roman"/>
          <w:color w:val="000000"/>
          <w:sz w:val="26"/>
          <w:szCs w:val="26"/>
          <w:lang w:eastAsia="zh-CN"/>
        </w:rPr>
        <w:t xml:space="preserve"> </w:t>
      </w:r>
    </w:p>
    <w:p w14:paraId="0EFED513" w14:textId="77777777" w:rsidR="00235DF6" w:rsidRPr="00235DF6" w:rsidRDefault="00235DF6" w:rsidP="00235DF6">
      <w:pPr>
        <w:suppressAutoHyphens/>
        <w:spacing w:after="236" w:line="223" w:lineRule="auto"/>
        <w:ind w:left="127" w:right="207" w:firstLine="54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2.15</w:t>
      </w:r>
      <w:r w:rsidRPr="00235DF6">
        <w:rPr>
          <w:rFonts w:ascii="Times New Roman" w:eastAsia="Calibri" w:hAnsi="Times New Roman"/>
          <w:color w:val="000000"/>
          <w:sz w:val="26"/>
          <w:szCs w:val="26"/>
          <w:lang w:eastAsia="zh-CN"/>
        </w:rPr>
        <w:t>.3. При предоставлении муниципальной услуги взаимодействие заявителя со специалистом Поканаевского сельсовета осуществляется при личном обращении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заявителя:</w:t>
      </w:r>
      <w:r w:rsidRPr="00235DF6">
        <w:rPr>
          <w:rFonts w:ascii="Times New Roman" w:hAnsi="Times New Roman"/>
          <w:color w:val="000000"/>
          <w:sz w:val="26"/>
          <w:szCs w:val="26"/>
          <w:lang w:eastAsia="zh-CN"/>
        </w:rPr>
        <w:t xml:space="preserve"> </w:t>
      </w:r>
    </w:p>
    <w:p w14:paraId="6140EC41" w14:textId="77777777" w:rsidR="00235DF6" w:rsidRPr="00235DF6" w:rsidRDefault="00235DF6" w:rsidP="00235DF6">
      <w:pPr>
        <w:suppressAutoHyphens/>
        <w:spacing w:after="0" w:line="420" w:lineRule="auto"/>
        <w:ind w:left="682" w:right="1307"/>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для получения информации по вопросам предоставления муниципальной услуги;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для подачи заявления и документов;</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для получения информации о ходе предоставления муниципальной услуги;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для получения результата предоставления муниципальной услуги.</w:t>
      </w:r>
      <w:r w:rsidRPr="00235DF6">
        <w:rPr>
          <w:rFonts w:ascii="Times New Roman" w:hAnsi="Times New Roman"/>
          <w:color w:val="000000"/>
          <w:sz w:val="26"/>
          <w:szCs w:val="26"/>
          <w:lang w:eastAsia="zh-CN"/>
        </w:rPr>
        <w:t xml:space="preserve"> </w:t>
      </w:r>
    </w:p>
    <w:p w14:paraId="12B455DA" w14:textId="77777777" w:rsidR="00235DF6" w:rsidRPr="00235DF6" w:rsidRDefault="00235DF6" w:rsidP="00235DF6">
      <w:pPr>
        <w:suppressAutoHyphens/>
        <w:spacing w:after="236" w:line="223" w:lineRule="auto"/>
        <w:ind w:left="127" w:right="207"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Продолжительность взаимодействия заявителя со специалистом Поканаевского сельсовета не может превышать 15 минут.</w:t>
      </w:r>
      <w:r w:rsidRPr="00235DF6">
        <w:rPr>
          <w:rFonts w:ascii="Times New Roman" w:hAnsi="Times New Roman"/>
          <w:color w:val="000000"/>
          <w:sz w:val="26"/>
          <w:szCs w:val="26"/>
          <w:lang w:eastAsia="zh-CN"/>
        </w:rPr>
        <w:t xml:space="preserve"> </w:t>
      </w:r>
    </w:p>
    <w:p w14:paraId="2B4E56AD" w14:textId="77777777" w:rsidR="00235DF6" w:rsidRPr="00235DF6" w:rsidRDefault="00235DF6" w:rsidP="00235DF6">
      <w:pPr>
        <w:suppressAutoHyphens/>
        <w:spacing w:after="238" w:line="223" w:lineRule="auto"/>
        <w:ind w:left="127" w:right="206"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2.15</w:t>
      </w:r>
      <w:r w:rsidRPr="00235DF6">
        <w:rPr>
          <w:rFonts w:ascii="Times New Roman" w:eastAsia="Calibri" w:hAnsi="Times New Roman"/>
          <w:color w:val="000000"/>
          <w:sz w:val="26"/>
          <w:szCs w:val="26"/>
          <w:lang w:eastAsia="zh-CN"/>
        </w:rPr>
        <w:t>.4. Предоставление муниципальной услуги в МФЦ возможно при наличии заключенного соглашения о взаимодействии между уполномоченным органом и МФЦ.</w:t>
      </w:r>
      <w:r w:rsidRPr="00235DF6">
        <w:rPr>
          <w:rFonts w:ascii="Times New Roman" w:hAnsi="Times New Roman"/>
          <w:color w:val="000000"/>
          <w:sz w:val="26"/>
          <w:szCs w:val="26"/>
          <w:lang w:eastAsia="zh-CN"/>
        </w:rPr>
        <w:t xml:space="preserve"> </w:t>
      </w:r>
    </w:p>
    <w:p w14:paraId="775FF373" w14:textId="77777777" w:rsidR="00235DF6" w:rsidRPr="00235DF6" w:rsidRDefault="00235DF6" w:rsidP="00235DF6">
      <w:pPr>
        <w:suppressAutoHyphens/>
        <w:spacing w:after="238"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Поканаевский сельсовет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Поканаевским сельсоветом.</w:t>
      </w:r>
      <w:r w:rsidRPr="00235DF6">
        <w:rPr>
          <w:rFonts w:ascii="Times New Roman" w:hAnsi="Times New Roman"/>
          <w:color w:val="000000"/>
          <w:sz w:val="26"/>
          <w:szCs w:val="26"/>
          <w:lang w:eastAsia="zh-CN"/>
        </w:rPr>
        <w:t xml:space="preserve"> </w:t>
      </w:r>
    </w:p>
    <w:p w14:paraId="370B835B" w14:textId="77777777" w:rsidR="00235DF6" w:rsidRPr="00235DF6" w:rsidRDefault="00235DF6" w:rsidP="00235DF6">
      <w:pPr>
        <w:suppressAutoHyphens/>
        <w:spacing w:after="238" w:line="223" w:lineRule="auto"/>
        <w:ind w:left="127" w:right="206"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2.16</w:t>
      </w:r>
      <w:r w:rsidRPr="00235DF6">
        <w:rPr>
          <w:rFonts w:ascii="Times New Roman" w:eastAsia="Calibri" w:hAnsi="Times New Roman"/>
          <w:color w:val="000000"/>
          <w:sz w:val="26"/>
          <w:szCs w:val="26"/>
          <w:lang w:eastAsia="zh-CN"/>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Pr="00235DF6">
        <w:rPr>
          <w:rFonts w:ascii="Times New Roman" w:hAnsi="Times New Roman"/>
          <w:color w:val="000000"/>
          <w:sz w:val="26"/>
          <w:szCs w:val="26"/>
          <w:lang w:eastAsia="zh-CN"/>
        </w:rPr>
        <w:t xml:space="preserve"> </w:t>
      </w:r>
    </w:p>
    <w:p w14:paraId="4FBB0835" w14:textId="77777777" w:rsidR="00235DF6" w:rsidRPr="00235DF6" w:rsidRDefault="00235DF6" w:rsidP="00235DF6">
      <w:pPr>
        <w:suppressAutoHyphens/>
        <w:spacing w:after="238" w:line="223" w:lineRule="auto"/>
        <w:ind w:left="127" w:right="206"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2.16.1. </w:t>
      </w:r>
      <w:r w:rsidRPr="00235DF6">
        <w:rPr>
          <w:rFonts w:ascii="Times New Roman" w:eastAsia="Calibri" w:hAnsi="Times New Roman"/>
          <w:color w:val="000000"/>
          <w:sz w:val="26"/>
          <w:szCs w:val="26"/>
          <w:lang w:eastAsia="zh-CN"/>
        </w:rPr>
        <w:t>Заявитель</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предоставляет документы в орган, осуществляющий перевод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 месту нахождения переводимого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помещения непосредственно либо через МФЦ</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 соответствии с заключенным ими в установленном Правительством Российской Федерации порядке соглашением о взаимодействии.</w:t>
      </w:r>
      <w:r w:rsidRPr="00235DF6">
        <w:rPr>
          <w:rFonts w:ascii="Times New Roman" w:hAnsi="Times New Roman"/>
          <w:color w:val="000000"/>
          <w:sz w:val="26"/>
          <w:szCs w:val="26"/>
          <w:lang w:eastAsia="zh-CN"/>
        </w:rPr>
        <w:t xml:space="preserve"> </w:t>
      </w:r>
    </w:p>
    <w:p w14:paraId="5536C467" w14:textId="77777777" w:rsidR="00235DF6" w:rsidRPr="00235DF6" w:rsidRDefault="00235DF6" w:rsidP="00235DF6">
      <w:pPr>
        <w:suppressAutoHyphens/>
        <w:spacing w:after="238" w:line="223" w:lineRule="auto"/>
        <w:ind w:left="127" w:right="206"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2.16</w:t>
      </w:r>
      <w:r w:rsidRPr="00235DF6">
        <w:rPr>
          <w:rFonts w:ascii="Times New Roman" w:eastAsia="Calibri" w:hAnsi="Times New Roman"/>
          <w:color w:val="000000"/>
          <w:sz w:val="26"/>
          <w:szCs w:val="26"/>
          <w:lang w:eastAsia="zh-CN"/>
        </w:rPr>
        <w:t>.2. Заявитель вправе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обратиться за предоставлением муниципальной услуги и подать документы, указанные в пункте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ФЗ «Об электронной подписи»</w:t>
      </w:r>
      <w:r w:rsidRPr="00235DF6">
        <w:rPr>
          <w:rFonts w:ascii="Times New Roman" w:hAnsi="Times New Roman"/>
          <w:color w:val="000000"/>
          <w:sz w:val="26"/>
          <w:szCs w:val="26"/>
          <w:lang w:eastAsia="zh-CN"/>
        </w:rPr>
        <w:t xml:space="preserve">. </w:t>
      </w:r>
    </w:p>
    <w:p w14:paraId="31197384" w14:textId="77777777" w:rsidR="00235DF6" w:rsidRPr="00235DF6" w:rsidRDefault="00235DF6" w:rsidP="00235DF6">
      <w:pPr>
        <w:suppressAutoHyphens/>
        <w:spacing w:after="238"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Поканаевский сельсовет обеспечивает информирование заявителей о возможности получения муниципальной услуги через ЕПГУ, РПГУ.</w:t>
      </w:r>
      <w:r w:rsidRPr="00235DF6">
        <w:rPr>
          <w:rFonts w:ascii="Times New Roman" w:hAnsi="Times New Roman"/>
          <w:color w:val="000000"/>
          <w:sz w:val="26"/>
          <w:szCs w:val="26"/>
          <w:lang w:eastAsia="zh-CN"/>
        </w:rPr>
        <w:t xml:space="preserve"> </w:t>
      </w:r>
    </w:p>
    <w:p w14:paraId="38716F76" w14:textId="77777777" w:rsidR="00235DF6" w:rsidRPr="00235DF6" w:rsidRDefault="00235DF6" w:rsidP="00235DF6">
      <w:pPr>
        <w:suppressAutoHyphens/>
        <w:spacing w:after="238"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w:t>
      </w:r>
      <w:r w:rsidRPr="00235DF6">
        <w:rPr>
          <w:rFonts w:ascii="Times New Roman" w:eastAsia="Calibri" w:hAnsi="Times New Roman"/>
          <w:color w:val="000000"/>
          <w:sz w:val="26"/>
          <w:szCs w:val="26"/>
          <w:lang w:eastAsia="zh-CN"/>
        </w:rPr>
        <w:lastRenderedPageBreak/>
        <w:t xml:space="preserve">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запрос).</w:t>
      </w:r>
      <w:r w:rsidRPr="00235DF6">
        <w:rPr>
          <w:rFonts w:ascii="Times New Roman" w:hAnsi="Times New Roman"/>
          <w:color w:val="000000"/>
          <w:sz w:val="26"/>
          <w:szCs w:val="26"/>
          <w:lang w:eastAsia="zh-CN"/>
        </w:rPr>
        <w:t xml:space="preserve"> </w:t>
      </w:r>
    </w:p>
    <w:p w14:paraId="72CDD9E8" w14:textId="77777777" w:rsidR="00235DF6" w:rsidRPr="00235DF6" w:rsidRDefault="00235DF6" w:rsidP="00235DF6">
      <w:pPr>
        <w:suppressAutoHyphens/>
        <w:spacing w:after="238"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Обращение заявителя в Поканаевский сельсовет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r w:rsidRPr="00235DF6">
        <w:rPr>
          <w:rFonts w:ascii="Times New Roman" w:hAnsi="Times New Roman"/>
          <w:color w:val="000000"/>
          <w:sz w:val="26"/>
          <w:szCs w:val="26"/>
          <w:lang w:eastAsia="zh-CN"/>
        </w:rPr>
        <w:t xml:space="preserve"> </w:t>
      </w:r>
    </w:p>
    <w:p w14:paraId="5E2D8387" w14:textId="77777777" w:rsidR="00235DF6" w:rsidRPr="00235DF6" w:rsidRDefault="00235DF6" w:rsidP="00235DF6">
      <w:pPr>
        <w:suppressAutoHyphens/>
        <w:spacing w:after="238" w:line="223" w:lineRule="auto"/>
        <w:ind w:left="127" w:right="206"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2.16</w:t>
      </w:r>
      <w:r w:rsidRPr="00235DF6">
        <w:rPr>
          <w:rFonts w:ascii="Times New Roman" w:eastAsia="Calibri" w:hAnsi="Times New Roman"/>
          <w:color w:val="000000"/>
          <w:sz w:val="26"/>
          <w:szCs w:val="26"/>
          <w:lang w:eastAsia="zh-CN"/>
        </w:rPr>
        <w:t>.3. При предоставлении муниципальной услуги в электронной форме посредством ЕПГУ, РПГУ заявителю обеспечивается:</w:t>
      </w:r>
      <w:r w:rsidRPr="00235DF6">
        <w:rPr>
          <w:rFonts w:ascii="Times New Roman" w:hAnsi="Times New Roman"/>
          <w:color w:val="000000"/>
          <w:sz w:val="26"/>
          <w:szCs w:val="26"/>
          <w:lang w:eastAsia="zh-CN"/>
        </w:rPr>
        <w:t xml:space="preserve"> </w:t>
      </w:r>
    </w:p>
    <w:p w14:paraId="131BC1C4" w14:textId="77777777" w:rsidR="00235DF6" w:rsidRPr="00235DF6" w:rsidRDefault="00235DF6" w:rsidP="00636CA7">
      <w:pPr>
        <w:numPr>
          <w:ilvl w:val="0"/>
          <w:numId w:val="21"/>
        </w:numPr>
        <w:suppressAutoHyphens/>
        <w:spacing w:after="238" w:line="223" w:lineRule="auto"/>
        <w:ind w:right="206" w:hanging="139"/>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получение информации о порядке и сроках предоставления муниципальной услуги;</w:t>
      </w:r>
      <w:r w:rsidRPr="00235DF6">
        <w:rPr>
          <w:rFonts w:ascii="Times New Roman" w:hAnsi="Times New Roman"/>
          <w:color w:val="000000"/>
          <w:sz w:val="26"/>
          <w:szCs w:val="26"/>
          <w:lang w:eastAsia="zh-CN"/>
        </w:rPr>
        <w:t xml:space="preserve"> </w:t>
      </w:r>
    </w:p>
    <w:p w14:paraId="2AE52903" w14:textId="77777777" w:rsidR="00235DF6" w:rsidRPr="00235DF6" w:rsidRDefault="00235DF6" w:rsidP="00636CA7">
      <w:pPr>
        <w:numPr>
          <w:ilvl w:val="0"/>
          <w:numId w:val="21"/>
        </w:numPr>
        <w:suppressAutoHyphens/>
        <w:spacing w:after="238" w:line="223" w:lineRule="auto"/>
        <w:ind w:right="206" w:hanging="139"/>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запись на прием в Поканаевский сельсовет для подачи заявления и документов;</w:t>
      </w:r>
      <w:r w:rsidRPr="00235DF6">
        <w:rPr>
          <w:rFonts w:ascii="Times New Roman" w:hAnsi="Times New Roman"/>
          <w:color w:val="000000"/>
          <w:sz w:val="26"/>
          <w:szCs w:val="26"/>
          <w:lang w:eastAsia="zh-CN"/>
        </w:rPr>
        <w:t xml:space="preserve"> </w:t>
      </w:r>
    </w:p>
    <w:p w14:paraId="34632365" w14:textId="77777777" w:rsidR="00235DF6" w:rsidRPr="00235DF6" w:rsidRDefault="00235DF6" w:rsidP="00636CA7">
      <w:pPr>
        <w:numPr>
          <w:ilvl w:val="0"/>
          <w:numId w:val="21"/>
        </w:numPr>
        <w:suppressAutoHyphens/>
        <w:spacing w:after="238" w:line="223" w:lineRule="auto"/>
        <w:ind w:right="206" w:hanging="139"/>
        <w:jc w:val="both"/>
        <w:rPr>
          <w:rFonts w:ascii="Times New Roman" w:eastAsia="Calibri" w:hAnsi="Times New Roman"/>
          <w:color w:val="000000"/>
          <w:sz w:val="26"/>
          <w:szCs w:val="26"/>
          <w:lang w:val="en-US" w:eastAsia="zh-CN"/>
        </w:rPr>
      </w:pPr>
      <w:proofErr w:type="spellStart"/>
      <w:r w:rsidRPr="00235DF6">
        <w:rPr>
          <w:rFonts w:ascii="Times New Roman" w:eastAsia="Calibri" w:hAnsi="Times New Roman"/>
          <w:color w:val="000000"/>
          <w:sz w:val="26"/>
          <w:szCs w:val="26"/>
          <w:lang w:val="en-US" w:eastAsia="zh-CN"/>
        </w:rPr>
        <w:t>формирование</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запроса</w:t>
      </w:r>
      <w:proofErr w:type="spellEnd"/>
      <w:r w:rsidRPr="00235DF6">
        <w:rPr>
          <w:rFonts w:ascii="Times New Roman" w:eastAsia="Calibri" w:hAnsi="Times New Roman"/>
          <w:color w:val="000000"/>
          <w:sz w:val="26"/>
          <w:szCs w:val="26"/>
          <w:lang w:val="en-US" w:eastAsia="zh-CN"/>
        </w:rPr>
        <w:t>;</w:t>
      </w:r>
      <w:r w:rsidRPr="00235DF6">
        <w:rPr>
          <w:rFonts w:ascii="Times New Roman" w:hAnsi="Times New Roman"/>
          <w:color w:val="000000"/>
          <w:sz w:val="26"/>
          <w:szCs w:val="26"/>
          <w:lang w:val="en-US" w:eastAsia="zh-CN"/>
        </w:rPr>
        <w:t xml:space="preserve"> </w:t>
      </w:r>
    </w:p>
    <w:p w14:paraId="5A51A239" w14:textId="77777777" w:rsidR="00235DF6" w:rsidRPr="00235DF6" w:rsidRDefault="00235DF6" w:rsidP="00636CA7">
      <w:pPr>
        <w:numPr>
          <w:ilvl w:val="0"/>
          <w:numId w:val="21"/>
        </w:numPr>
        <w:suppressAutoHyphens/>
        <w:spacing w:after="238" w:line="223" w:lineRule="auto"/>
        <w:ind w:right="206" w:hanging="139"/>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прием и регистрация Поканаевским сельсоветом запроса и документов;</w:t>
      </w:r>
      <w:r w:rsidRPr="00235DF6">
        <w:rPr>
          <w:rFonts w:ascii="Times New Roman" w:hAnsi="Times New Roman"/>
          <w:color w:val="000000"/>
          <w:sz w:val="26"/>
          <w:szCs w:val="26"/>
          <w:lang w:eastAsia="zh-CN"/>
        </w:rPr>
        <w:t xml:space="preserve"> </w:t>
      </w:r>
    </w:p>
    <w:p w14:paraId="08C937F5" w14:textId="77777777" w:rsidR="00235DF6" w:rsidRPr="00235DF6" w:rsidRDefault="00235DF6" w:rsidP="00636CA7">
      <w:pPr>
        <w:numPr>
          <w:ilvl w:val="0"/>
          <w:numId w:val="21"/>
        </w:numPr>
        <w:suppressAutoHyphens/>
        <w:spacing w:after="238" w:line="223" w:lineRule="auto"/>
        <w:ind w:right="206" w:hanging="139"/>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получение результата предоставления муниципальной услуги;</w:t>
      </w:r>
      <w:r w:rsidRPr="00235DF6">
        <w:rPr>
          <w:rFonts w:ascii="Times New Roman" w:hAnsi="Times New Roman"/>
          <w:color w:val="000000"/>
          <w:sz w:val="26"/>
          <w:szCs w:val="26"/>
          <w:lang w:eastAsia="zh-CN"/>
        </w:rPr>
        <w:t xml:space="preserve"> </w:t>
      </w:r>
    </w:p>
    <w:p w14:paraId="2A745DEA" w14:textId="77777777" w:rsidR="00235DF6" w:rsidRPr="00235DF6" w:rsidRDefault="00235DF6" w:rsidP="00636CA7">
      <w:pPr>
        <w:numPr>
          <w:ilvl w:val="0"/>
          <w:numId w:val="21"/>
        </w:numPr>
        <w:suppressAutoHyphens/>
        <w:spacing w:after="238" w:line="223" w:lineRule="auto"/>
        <w:ind w:right="206" w:hanging="139"/>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получение сведений о ходе выполнения запроса.</w:t>
      </w:r>
      <w:r w:rsidRPr="00235DF6">
        <w:rPr>
          <w:rFonts w:ascii="Times New Roman" w:hAnsi="Times New Roman"/>
          <w:color w:val="000000"/>
          <w:sz w:val="26"/>
          <w:szCs w:val="26"/>
          <w:lang w:eastAsia="zh-CN"/>
        </w:rPr>
        <w:t xml:space="preserve"> </w:t>
      </w:r>
    </w:p>
    <w:p w14:paraId="4D439E6B" w14:textId="77777777" w:rsidR="00235DF6" w:rsidRPr="00235DF6" w:rsidRDefault="00235DF6" w:rsidP="00235DF6">
      <w:pPr>
        <w:suppressAutoHyphens/>
        <w:spacing w:after="238" w:line="223"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направлении запроса используется простая электронная подпись,</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при условии, что личность заявителя установлена при активации учетной записи.</w:t>
      </w:r>
      <w:r w:rsidRPr="00235DF6">
        <w:rPr>
          <w:rFonts w:ascii="Times New Roman" w:hAnsi="Times New Roman"/>
          <w:color w:val="000000"/>
          <w:sz w:val="26"/>
          <w:szCs w:val="26"/>
          <w:lang w:eastAsia="zh-CN"/>
        </w:rPr>
        <w:t xml:space="preserve"> </w:t>
      </w:r>
    </w:p>
    <w:p w14:paraId="3621427E" w14:textId="77777777" w:rsidR="00235DF6" w:rsidRPr="00235DF6" w:rsidRDefault="00235DF6" w:rsidP="00235DF6">
      <w:pPr>
        <w:suppressAutoHyphens/>
        <w:spacing w:after="0" w:line="254" w:lineRule="auto"/>
        <w:ind w:left="68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3500AA86" w14:textId="77777777" w:rsidR="00235DF6" w:rsidRPr="00235DF6" w:rsidRDefault="00235DF6" w:rsidP="00235DF6">
      <w:pPr>
        <w:suppressAutoHyphens/>
        <w:spacing w:after="0" w:line="228" w:lineRule="auto"/>
        <w:ind w:right="937"/>
        <w:jc w:val="both"/>
        <w:rPr>
          <w:rFonts w:ascii="Times New Roman" w:eastAsia="Calibri" w:hAnsi="Times New Roman"/>
          <w:color w:val="000000"/>
          <w:sz w:val="26"/>
          <w:szCs w:val="26"/>
          <w:lang w:eastAsia="zh-CN"/>
        </w:rPr>
      </w:pPr>
      <w:r w:rsidRPr="00235DF6">
        <w:rPr>
          <w:rFonts w:ascii="Times New Roman" w:hAnsi="Times New Roman"/>
          <w:bCs/>
          <w:color w:val="000000"/>
          <w:sz w:val="26"/>
          <w:szCs w:val="26"/>
          <w:lang w:eastAsia="zh-CN"/>
        </w:rPr>
        <w:t xml:space="preserve">                                 3</w:t>
      </w:r>
      <w:r w:rsidRPr="00235DF6">
        <w:rPr>
          <w:rFonts w:ascii="Times New Roman" w:hAnsi="Times New Roman"/>
          <w:b/>
          <w:color w:val="000000"/>
          <w:sz w:val="26"/>
          <w:szCs w:val="26"/>
          <w:vertAlign w:val="subscript"/>
          <w:lang w:eastAsia="zh-CN"/>
        </w:rPr>
        <w:t xml:space="preserve">. </w:t>
      </w:r>
      <w:r w:rsidRPr="00235DF6">
        <w:rPr>
          <w:rFonts w:ascii="Times New Roman" w:eastAsia="Calibri" w:hAnsi="Times New Roman"/>
          <w:color w:val="000000"/>
          <w:sz w:val="26"/>
          <w:szCs w:val="26"/>
          <w:lang w:eastAsia="zh-CN"/>
        </w:rPr>
        <w:t>Состав, последовательность и сроки выполнения</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административных процедур (действий), требования к порядку</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их выполнения, в том числе особенности выполнения</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административных процедур (действий) в электронной форме</w:t>
      </w:r>
      <w:r w:rsidRPr="00235DF6">
        <w:rPr>
          <w:rFonts w:ascii="Times New Roman" w:hAnsi="Times New Roman"/>
          <w:b/>
          <w:color w:val="000000"/>
          <w:sz w:val="26"/>
          <w:szCs w:val="26"/>
          <w:lang w:eastAsia="zh-CN"/>
        </w:rPr>
        <w:t xml:space="preserve"> </w:t>
      </w:r>
    </w:p>
    <w:p w14:paraId="759AACD8" w14:textId="77777777" w:rsidR="00235DF6" w:rsidRPr="00235DF6" w:rsidRDefault="00235DF6" w:rsidP="00235DF6">
      <w:pPr>
        <w:suppressAutoHyphens/>
        <w:spacing w:after="0"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49E5D653" w14:textId="77777777" w:rsidR="00235DF6" w:rsidRPr="00235DF6" w:rsidRDefault="00235DF6" w:rsidP="00235DF6">
      <w:pPr>
        <w:suppressAutoHyphens/>
        <w:spacing w:after="235" w:line="228" w:lineRule="auto"/>
        <w:ind w:left="682" w:right="201"/>
        <w:jc w:val="both"/>
        <w:rPr>
          <w:rFonts w:ascii="Times New Roman" w:eastAsia="Calibri" w:hAnsi="Times New Roman"/>
          <w:color w:val="000000"/>
          <w:sz w:val="26"/>
          <w:szCs w:val="26"/>
          <w:lang w:val="en-US" w:eastAsia="zh-CN"/>
        </w:rPr>
      </w:pPr>
      <w:r w:rsidRPr="00235DF6">
        <w:rPr>
          <w:rFonts w:ascii="Times New Roman" w:eastAsia="Calibri" w:hAnsi="Times New Roman"/>
          <w:color w:val="000000"/>
          <w:sz w:val="26"/>
          <w:szCs w:val="26"/>
          <w:lang w:val="en-US" w:eastAsia="zh-CN"/>
        </w:rPr>
        <w:t xml:space="preserve">3.1. </w:t>
      </w:r>
      <w:proofErr w:type="spellStart"/>
      <w:r w:rsidRPr="00235DF6">
        <w:rPr>
          <w:rFonts w:ascii="Times New Roman" w:eastAsia="Calibri" w:hAnsi="Times New Roman"/>
          <w:color w:val="000000"/>
          <w:sz w:val="26"/>
          <w:szCs w:val="26"/>
          <w:lang w:val="en-US" w:eastAsia="zh-CN"/>
        </w:rPr>
        <w:t>Исчерпывающий</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перечень</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административных</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процедур</w:t>
      </w:r>
      <w:proofErr w:type="spellEnd"/>
      <w:r w:rsidRPr="00235DF6">
        <w:rPr>
          <w:rFonts w:ascii="Times New Roman" w:hAnsi="Times New Roman"/>
          <w:color w:val="000000"/>
          <w:sz w:val="26"/>
          <w:szCs w:val="26"/>
          <w:lang w:val="en-US" w:eastAsia="zh-CN"/>
        </w:rPr>
        <w:t xml:space="preserve"> </w:t>
      </w:r>
    </w:p>
    <w:p w14:paraId="115C11BC" w14:textId="77777777" w:rsidR="00235DF6" w:rsidRPr="00235DF6" w:rsidRDefault="00235DF6" w:rsidP="00636CA7">
      <w:pPr>
        <w:numPr>
          <w:ilvl w:val="0"/>
          <w:numId w:val="4"/>
        </w:numPr>
        <w:suppressAutoHyphens/>
        <w:spacing w:after="235" w:line="228" w:lineRule="auto"/>
        <w:ind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прием и регистрация заявления и документов на предоставление муниципальной услуги;</w:t>
      </w:r>
      <w:r w:rsidRPr="00235DF6">
        <w:rPr>
          <w:rFonts w:ascii="Times New Roman" w:hAnsi="Times New Roman"/>
          <w:color w:val="000000"/>
          <w:sz w:val="26"/>
          <w:szCs w:val="26"/>
          <w:lang w:eastAsia="zh-CN"/>
        </w:rPr>
        <w:t xml:space="preserve"> </w:t>
      </w:r>
    </w:p>
    <w:p w14:paraId="14211C23" w14:textId="77777777" w:rsidR="00235DF6" w:rsidRPr="00235DF6" w:rsidRDefault="00235DF6" w:rsidP="00636CA7">
      <w:pPr>
        <w:numPr>
          <w:ilvl w:val="0"/>
          <w:numId w:val="4"/>
        </w:numPr>
        <w:suppressAutoHyphens/>
        <w:spacing w:after="235" w:line="228" w:lineRule="auto"/>
        <w:ind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235DF6">
        <w:rPr>
          <w:rFonts w:ascii="Times New Roman" w:hAnsi="Times New Roman"/>
          <w:color w:val="000000"/>
          <w:sz w:val="26"/>
          <w:szCs w:val="26"/>
          <w:lang w:eastAsia="zh-CN"/>
        </w:rPr>
        <w:t xml:space="preserve"> </w:t>
      </w:r>
    </w:p>
    <w:p w14:paraId="55411F17" w14:textId="77777777" w:rsidR="00235DF6" w:rsidRPr="00235DF6" w:rsidRDefault="00235DF6" w:rsidP="00636CA7">
      <w:pPr>
        <w:numPr>
          <w:ilvl w:val="0"/>
          <w:numId w:val="4"/>
        </w:numPr>
        <w:suppressAutoHyphens/>
        <w:spacing w:after="235" w:line="228" w:lineRule="auto"/>
        <w:ind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235DF6">
        <w:rPr>
          <w:rFonts w:ascii="Times New Roman" w:hAnsi="Times New Roman"/>
          <w:color w:val="000000"/>
          <w:sz w:val="26"/>
          <w:szCs w:val="26"/>
          <w:lang w:eastAsia="zh-CN"/>
        </w:rPr>
        <w:t xml:space="preserve">; </w:t>
      </w:r>
    </w:p>
    <w:p w14:paraId="3E528DEC" w14:textId="77777777" w:rsidR="00235DF6" w:rsidRPr="00235DF6" w:rsidRDefault="00235DF6" w:rsidP="00636CA7">
      <w:pPr>
        <w:numPr>
          <w:ilvl w:val="0"/>
          <w:numId w:val="4"/>
        </w:numPr>
        <w:suppressAutoHyphens/>
        <w:spacing w:after="235" w:line="228" w:lineRule="auto"/>
        <w:ind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принятие решения о переводе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или об отказе в переводе жилого помещения </w:t>
      </w:r>
      <w:proofErr w:type="gramStart"/>
      <w:r w:rsidRPr="00235DF6">
        <w:rPr>
          <w:rFonts w:ascii="Times New Roman" w:eastAsia="Calibri" w:hAnsi="Times New Roman"/>
          <w:color w:val="000000"/>
          <w:sz w:val="26"/>
          <w:szCs w:val="26"/>
          <w:lang w:eastAsia="zh-CN"/>
        </w:rPr>
        <w:t>в нежилое или нежилого помещения</w:t>
      </w:r>
      <w:proofErr w:type="gramEnd"/>
      <w:r w:rsidRPr="00235DF6">
        <w:rPr>
          <w:rFonts w:ascii="Times New Roman" w:eastAsia="Calibri" w:hAnsi="Times New Roman"/>
          <w:color w:val="000000"/>
          <w:sz w:val="26"/>
          <w:szCs w:val="26"/>
          <w:lang w:eastAsia="zh-CN"/>
        </w:rPr>
        <w:t xml:space="preserve"> в жилое помещение</w:t>
      </w:r>
      <w:r w:rsidRPr="00235DF6">
        <w:rPr>
          <w:rFonts w:ascii="Times New Roman" w:hAnsi="Times New Roman"/>
          <w:color w:val="000000"/>
          <w:sz w:val="26"/>
          <w:szCs w:val="26"/>
          <w:lang w:eastAsia="zh-CN"/>
        </w:rPr>
        <w:t xml:space="preserve">; </w:t>
      </w:r>
    </w:p>
    <w:p w14:paraId="001B650A" w14:textId="77777777" w:rsidR="00235DF6" w:rsidRPr="00235DF6" w:rsidRDefault="00235DF6" w:rsidP="00636CA7">
      <w:pPr>
        <w:numPr>
          <w:ilvl w:val="0"/>
          <w:numId w:val="4"/>
        </w:numPr>
        <w:suppressAutoHyphens/>
        <w:spacing w:after="235" w:line="228" w:lineRule="auto"/>
        <w:ind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выдача (направление) документов по результатам предоставления муниципальной услуги.</w:t>
      </w:r>
      <w:r w:rsidRPr="00235DF6">
        <w:rPr>
          <w:rFonts w:ascii="Times New Roman" w:hAnsi="Times New Roman"/>
          <w:color w:val="000000"/>
          <w:sz w:val="26"/>
          <w:szCs w:val="26"/>
          <w:lang w:eastAsia="zh-CN"/>
        </w:rPr>
        <w:t xml:space="preserve"> </w:t>
      </w:r>
    </w:p>
    <w:p w14:paraId="35FFDCFE"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Блок</w:t>
      </w: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схема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предоставления муниципальной услуги представлена в Приложении № 1 к настоящему административному регламенту.</w:t>
      </w:r>
      <w:r w:rsidRPr="00235DF6">
        <w:rPr>
          <w:rFonts w:ascii="Times New Roman" w:hAnsi="Times New Roman"/>
          <w:color w:val="000000"/>
          <w:sz w:val="26"/>
          <w:szCs w:val="26"/>
          <w:lang w:eastAsia="zh-CN"/>
        </w:rPr>
        <w:t xml:space="preserve"> </w:t>
      </w:r>
    </w:p>
    <w:p w14:paraId="33CDC422"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3.1.1. Прием и регистрация заявления и документов на предоставление муниципальной услуги.</w:t>
      </w:r>
      <w:r w:rsidRPr="00235DF6">
        <w:rPr>
          <w:rFonts w:ascii="Times New Roman" w:hAnsi="Times New Roman"/>
          <w:color w:val="000000"/>
          <w:sz w:val="26"/>
          <w:szCs w:val="26"/>
          <w:lang w:eastAsia="zh-CN"/>
        </w:rPr>
        <w:t xml:space="preserve"> </w:t>
      </w:r>
    </w:p>
    <w:p w14:paraId="77EA15A1"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3.1.1.1. </w:t>
      </w:r>
      <w:r w:rsidRPr="00235DF6">
        <w:rPr>
          <w:rFonts w:ascii="Times New Roman" w:eastAsia="Calibri" w:hAnsi="Times New Roman"/>
          <w:color w:val="000000"/>
          <w:sz w:val="26"/>
          <w:szCs w:val="26"/>
          <w:lang w:eastAsia="zh-CN"/>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r w:rsidRPr="00235DF6">
        <w:rPr>
          <w:rFonts w:ascii="Times New Roman" w:hAnsi="Times New Roman"/>
          <w:color w:val="000000"/>
          <w:sz w:val="26"/>
          <w:szCs w:val="26"/>
          <w:lang w:eastAsia="zh-CN"/>
        </w:rPr>
        <w:t xml:space="preserve"> </w:t>
      </w:r>
    </w:p>
    <w:p w14:paraId="6A4CB40D"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3.1.1.2. </w:t>
      </w:r>
      <w:r w:rsidRPr="00235DF6">
        <w:rPr>
          <w:rFonts w:ascii="Times New Roman" w:eastAsia="Calibri" w:hAnsi="Times New Roman"/>
          <w:color w:val="000000"/>
          <w:sz w:val="26"/>
          <w:szCs w:val="26"/>
          <w:lang w:eastAsia="zh-CN"/>
        </w:rPr>
        <w:t>При личном обращении заявителя в Поканаевский сельсовет специалист</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Поканаевского сельсовета, ответственный за прием и выдачу документов:</w:t>
      </w:r>
    </w:p>
    <w:p w14:paraId="1BA44C96" w14:textId="77777777" w:rsidR="00235DF6" w:rsidRPr="00235DF6" w:rsidRDefault="00235DF6" w:rsidP="00235DF6">
      <w:pPr>
        <w:suppressAutoHyphens/>
        <w:spacing w:after="2"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устанавливает личность заявителя на основании документа, удостоверяющего его личность, представителя заявителя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на основании документов, удостоверяющих его личность и полномочия </w:t>
      </w:r>
    </w:p>
    <w:p w14:paraId="091AE59F" w14:textId="77777777" w:rsidR="00235DF6" w:rsidRPr="00235DF6" w:rsidRDefault="00235DF6" w:rsidP="00235DF6">
      <w:pPr>
        <w:suppressAutoHyphens/>
        <w:spacing w:after="235" w:line="228" w:lineRule="auto"/>
        <w:ind w:left="127" w:right="20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случае обращения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представителя</w:t>
      </w:r>
      <w:r w:rsidRPr="00235DF6">
        <w:rPr>
          <w:rFonts w:ascii="Times New Roman" w:hAnsi="Times New Roman"/>
          <w:color w:val="000000"/>
          <w:sz w:val="26"/>
          <w:szCs w:val="26"/>
          <w:lang w:eastAsia="zh-CN"/>
        </w:rPr>
        <w:t xml:space="preserve">); </w:t>
      </w:r>
    </w:p>
    <w:p w14:paraId="67E7B10B" w14:textId="77777777" w:rsidR="00235DF6" w:rsidRPr="00235DF6" w:rsidRDefault="00235DF6" w:rsidP="00235DF6">
      <w:pPr>
        <w:suppressAutoHyphens/>
        <w:spacing w:after="31" w:line="228" w:lineRule="auto"/>
        <w:ind w:right="20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r w:rsidRPr="00235DF6">
        <w:rPr>
          <w:rFonts w:ascii="Times New Roman" w:hAnsi="Times New Roman"/>
          <w:color w:val="000000"/>
          <w:sz w:val="26"/>
          <w:szCs w:val="26"/>
          <w:lang w:eastAsia="zh-CN"/>
        </w:rPr>
        <w:t xml:space="preserve"> </w:t>
      </w:r>
    </w:p>
    <w:p w14:paraId="3E7FDA3F" w14:textId="77777777" w:rsidR="00235DF6" w:rsidRPr="00235DF6" w:rsidRDefault="00235DF6" w:rsidP="00235DF6">
      <w:pPr>
        <w:suppressAutoHyphens/>
        <w:spacing w:after="235" w:line="228" w:lineRule="auto"/>
        <w:ind w:left="127"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ходе приема документов от заявителя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или уполномоченного им лица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специалист, ответственный за прием и выдачу документов, удостоверяется, что:</w:t>
      </w:r>
      <w:r w:rsidRPr="00235DF6">
        <w:rPr>
          <w:rFonts w:ascii="Times New Roman" w:hAnsi="Times New Roman"/>
          <w:color w:val="000000"/>
          <w:sz w:val="26"/>
          <w:szCs w:val="26"/>
          <w:lang w:eastAsia="zh-CN"/>
        </w:rPr>
        <w:t xml:space="preserve"> </w:t>
      </w:r>
    </w:p>
    <w:p w14:paraId="49E48844" w14:textId="77777777" w:rsidR="00235DF6" w:rsidRPr="00235DF6" w:rsidRDefault="00235DF6" w:rsidP="00636CA7">
      <w:pPr>
        <w:numPr>
          <w:ilvl w:val="0"/>
          <w:numId w:val="19"/>
        </w:numPr>
        <w:suppressAutoHyphens/>
        <w:spacing w:after="235" w:line="228" w:lineRule="auto"/>
        <w:ind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текст в заявлении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поддается прочтению;</w:t>
      </w:r>
      <w:r w:rsidRPr="00235DF6">
        <w:rPr>
          <w:rFonts w:ascii="Times New Roman" w:hAnsi="Times New Roman"/>
          <w:color w:val="000000"/>
          <w:sz w:val="26"/>
          <w:szCs w:val="26"/>
          <w:lang w:eastAsia="zh-CN"/>
        </w:rPr>
        <w:t xml:space="preserve"> </w:t>
      </w:r>
    </w:p>
    <w:p w14:paraId="5F4C6953" w14:textId="77777777" w:rsidR="00235DF6" w:rsidRPr="00235DF6" w:rsidRDefault="00235DF6" w:rsidP="00636CA7">
      <w:pPr>
        <w:numPr>
          <w:ilvl w:val="0"/>
          <w:numId w:val="19"/>
        </w:numPr>
        <w:suppressAutoHyphens/>
        <w:spacing w:after="235" w:line="228" w:lineRule="auto"/>
        <w:ind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заявлении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указаны фамилия, имя, отчество (последнее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при наличии) физического лица либо наименование юридического лица;</w:t>
      </w:r>
      <w:r w:rsidRPr="00235DF6">
        <w:rPr>
          <w:rFonts w:ascii="Times New Roman" w:hAnsi="Times New Roman"/>
          <w:color w:val="000000"/>
          <w:sz w:val="26"/>
          <w:szCs w:val="26"/>
          <w:lang w:eastAsia="zh-CN"/>
        </w:rPr>
        <w:t xml:space="preserve"> </w:t>
      </w:r>
    </w:p>
    <w:p w14:paraId="11718014" w14:textId="77777777" w:rsidR="00235DF6" w:rsidRPr="00235DF6" w:rsidRDefault="00235DF6" w:rsidP="00636CA7">
      <w:pPr>
        <w:numPr>
          <w:ilvl w:val="0"/>
          <w:numId w:val="19"/>
        </w:numPr>
        <w:suppressAutoHyphens/>
        <w:spacing w:after="235" w:line="228" w:lineRule="auto"/>
        <w:ind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заявление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подписано заявителем</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или уполномоченный представитель</w:t>
      </w:r>
      <w:r w:rsidRPr="00235DF6">
        <w:rPr>
          <w:rFonts w:ascii="Times New Roman" w:hAnsi="Times New Roman"/>
          <w:color w:val="000000"/>
          <w:sz w:val="26"/>
          <w:szCs w:val="26"/>
          <w:lang w:eastAsia="zh-CN"/>
        </w:rPr>
        <w:t xml:space="preserve">; </w:t>
      </w:r>
    </w:p>
    <w:p w14:paraId="4A4B3A75" w14:textId="77777777" w:rsidR="00235DF6" w:rsidRPr="00235DF6" w:rsidRDefault="00235DF6" w:rsidP="00636CA7">
      <w:pPr>
        <w:numPr>
          <w:ilvl w:val="0"/>
          <w:numId w:val="19"/>
        </w:numPr>
        <w:suppressAutoHyphens/>
        <w:spacing w:after="235" w:line="228" w:lineRule="auto"/>
        <w:ind w:right="201"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прилагаются документы, необходимые для предоставления муниципальной услуги.</w:t>
      </w:r>
      <w:r w:rsidRPr="00235DF6">
        <w:rPr>
          <w:rFonts w:ascii="Times New Roman" w:hAnsi="Times New Roman"/>
          <w:color w:val="000000"/>
          <w:sz w:val="26"/>
          <w:szCs w:val="26"/>
          <w:lang w:eastAsia="zh-CN"/>
        </w:rPr>
        <w:t xml:space="preserve"> </w:t>
      </w:r>
    </w:p>
    <w:p w14:paraId="430E8760"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235DF6">
        <w:rPr>
          <w:rFonts w:ascii="Times New Roman" w:hAnsi="Times New Roman"/>
          <w:color w:val="000000"/>
          <w:sz w:val="26"/>
          <w:szCs w:val="26"/>
          <w:lang w:eastAsia="zh-CN"/>
        </w:rPr>
        <w:t>-</w:t>
      </w:r>
      <w:r w:rsidRPr="00235DF6">
        <w:rPr>
          <w:rFonts w:ascii="Times New Roman" w:hAnsi="Times New Roman"/>
          <w:color w:val="000000"/>
          <w:sz w:val="26"/>
          <w:szCs w:val="26"/>
          <w:vertAlign w:val="subscript"/>
          <w:lang w:eastAsia="zh-CN"/>
        </w:rPr>
        <w:t xml:space="preserve"> </w:t>
      </w:r>
      <w:r w:rsidRPr="00235DF6">
        <w:rPr>
          <w:rFonts w:ascii="Times New Roman" w:eastAsia="Calibri" w:hAnsi="Times New Roman"/>
          <w:color w:val="000000"/>
          <w:sz w:val="26"/>
          <w:szCs w:val="26"/>
          <w:lang w:eastAsia="zh-CN"/>
        </w:rPr>
        <w:t>уведомляет заявителя о выявленных недостатках в представленных документах и предлагает принять меры по их устранению.</w:t>
      </w:r>
      <w:r w:rsidRPr="00235DF6">
        <w:rPr>
          <w:rFonts w:ascii="Times New Roman" w:hAnsi="Times New Roman"/>
          <w:color w:val="000000"/>
          <w:sz w:val="26"/>
          <w:szCs w:val="26"/>
          <w:lang w:eastAsia="zh-CN"/>
        </w:rPr>
        <w:t xml:space="preserve"> </w:t>
      </w:r>
    </w:p>
    <w:p w14:paraId="1F6C44CB"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В случае если заявитель настаивает на принятии документов </w:t>
      </w:r>
      <w:r w:rsidRPr="00235DF6">
        <w:rPr>
          <w:rFonts w:ascii="Times New Roman" w:hAnsi="Times New Roman"/>
          <w:color w:val="000000"/>
          <w:sz w:val="26"/>
          <w:szCs w:val="26"/>
          <w:lang w:eastAsia="zh-CN"/>
        </w:rPr>
        <w:t>-</w:t>
      </w:r>
      <w:r w:rsidRPr="00235DF6">
        <w:rPr>
          <w:rFonts w:ascii="Times New Roman" w:hAnsi="Times New Roman"/>
          <w:color w:val="000000"/>
          <w:sz w:val="26"/>
          <w:szCs w:val="26"/>
          <w:vertAlign w:val="subscript"/>
          <w:lang w:eastAsia="zh-CN"/>
        </w:rPr>
        <w:t xml:space="preserve"> </w:t>
      </w:r>
      <w:r w:rsidRPr="00235DF6">
        <w:rPr>
          <w:rFonts w:ascii="Times New Roman" w:eastAsia="Calibri" w:hAnsi="Times New Roman"/>
          <w:color w:val="000000"/>
          <w:sz w:val="26"/>
          <w:szCs w:val="26"/>
          <w:lang w:eastAsia="zh-CN"/>
        </w:rPr>
        <w:t>принимает представленные заявителем документы.</w:t>
      </w:r>
      <w:r w:rsidRPr="00235DF6">
        <w:rPr>
          <w:rFonts w:ascii="Times New Roman" w:hAnsi="Times New Roman"/>
          <w:color w:val="000000"/>
          <w:sz w:val="26"/>
          <w:szCs w:val="26"/>
          <w:lang w:eastAsia="zh-CN"/>
        </w:rPr>
        <w:t xml:space="preserve"> </w:t>
      </w:r>
    </w:p>
    <w:p w14:paraId="1797EE33"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Pr="00235DF6">
        <w:rPr>
          <w:rFonts w:ascii="Times New Roman" w:eastAsia="Calibri" w:hAnsi="Times New Roman"/>
          <w:color w:val="000000"/>
          <w:sz w:val="26"/>
          <w:szCs w:val="26"/>
          <w:lang w:eastAsia="zh-CN"/>
        </w:rPr>
        <w:lastRenderedPageBreak/>
        <w:t>муниципальной услуги в порядке, предусмотренном настоящим административным регламентом.</w:t>
      </w:r>
      <w:r w:rsidRPr="00235DF6">
        <w:rPr>
          <w:rFonts w:ascii="Times New Roman" w:hAnsi="Times New Roman"/>
          <w:color w:val="000000"/>
          <w:sz w:val="26"/>
          <w:szCs w:val="26"/>
          <w:lang w:eastAsia="zh-CN"/>
        </w:rPr>
        <w:t xml:space="preserve"> </w:t>
      </w:r>
    </w:p>
    <w:p w14:paraId="3A99D4D2"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Поканаевским сельсоветом, а также с указанием перечня документов, которые будут получены по межведомственным запросам.</w:t>
      </w:r>
      <w:r w:rsidRPr="00235DF6">
        <w:rPr>
          <w:rFonts w:ascii="Times New Roman" w:hAnsi="Times New Roman"/>
          <w:color w:val="000000"/>
          <w:sz w:val="26"/>
          <w:szCs w:val="26"/>
          <w:lang w:eastAsia="zh-CN"/>
        </w:rPr>
        <w:t xml:space="preserve"> </w:t>
      </w:r>
    </w:p>
    <w:p w14:paraId="3A866244"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Максимальный срок выполнения административной процедуры по приему и регистрации 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 составляет 1 рабочий день</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с момента поступления заявления</w:t>
      </w:r>
      <w:r w:rsidRPr="00235DF6">
        <w:rPr>
          <w:rFonts w:ascii="Times New Roman" w:hAnsi="Times New Roman"/>
          <w:color w:val="000000"/>
          <w:sz w:val="26"/>
          <w:szCs w:val="26"/>
          <w:lang w:eastAsia="zh-CN"/>
        </w:rPr>
        <w:t xml:space="preserve">. </w:t>
      </w:r>
    </w:p>
    <w:p w14:paraId="5074ACB5"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Критерий принятия решения: поступление 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w:t>
      </w:r>
      <w:r w:rsidRPr="00235DF6">
        <w:rPr>
          <w:rFonts w:ascii="Times New Roman" w:hAnsi="Times New Roman"/>
          <w:color w:val="000000"/>
          <w:sz w:val="26"/>
          <w:szCs w:val="26"/>
          <w:lang w:eastAsia="zh-CN"/>
        </w:rPr>
        <w:t xml:space="preserve"> </w:t>
      </w:r>
    </w:p>
    <w:p w14:paraId="27128C13"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Результатом административной процедуры является прием и регистрация 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w:t>
      </w:r>
      <w:r w:rsidRPr="00235DF6">
        <w:rPr>
          <w:rFonts w:ascii="Times New Roman" w:hAnsi="Times New Roman"/>
          <w:color w:val="000000"/>
          <w:sz w:val="26"/>
          <w:szCs w:val="26"/>
          <w:lang w:eastAsia="zh-CN"/>
        </w:rPr>
        <w:t xml:space="preserve"> </w:t>
      </w:r>
    </w:p>
    <w:p w14:paraId="0D947319"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Информация о приеме заявления 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 фиксируется в системе электронного документооборота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(или)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журнале регистрации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Поканаевского сельсовета, после чего поступившие документы передаются должностному лицу</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для рассмотрения и назначения ответственного исполнителя.</w:t>
      </w:r>
      <w:r w:rsidRPr="00235DF6">
        <w:rPr>
          <w:rFonts w:ascii="Times New Roman" w:hAnsi="Times New Roman"/>
          <w:color w:val="000000"/>
          <w:sz w:val="26"/>
          <w:szCs w:val="26"/>
          <w:lang w:eastAsia="zh-CN"/>
        </w:rPr>
        <w:t xml:space="preserve"> </w:t>
      </w:r>
    </w:p>
    <w:p w14:paraId="1310306B"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3.1.1.3. Прием и регистрация заявления и документов на предоставление муниципальной услуги в форме электронных документов</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через ЕПГУ, РПГУ</w:t>
      </w:r>
      <w:r w:rsidRPr="00235DF6">
        <w:rPr>
          <w:rFonts w:ascii="Times New Roman" w:hAnsi="Times New Roman"/>
          <w:color w:val="000000"/>
          <w:sz w:val="26"/>
          <w:szCs w:val="26"/>
          <w:lang w:eastAsia="zh-CN"/>
        </w:rPr>
        <w:t xml:space="preserve">. </w:t>
      </w:r>
    </w:p>
    <w:p w14:paraId="6F1E4465"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направлении 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r w:rsidRPr="00235DF6">
        <w:rPr>
          <w:rFonts w:ascii="Times New Roman" w:hAnsi="Times New Roman"/>
          <w:color w:val="000000"/>
          <w:sz w:val="26"/>
          <w:szCs w:val="26"/>
          <w:lang w:eastAsia="zh-CN"/>
        </w:rPr>
        <w:t xml:space="preserve"> </w:t>
      </w:r>
    </w:p>
    <w:p w14:paraId="7732DA7D" w14:textId="77777777" w:rsidR="00235DF6" w:rsidRPr="00235DF6" w:rsidRDefault="00235DF6" w:rsidP="00235DF6">
      <w:pPr>
        <w:suppressAutoHyphens/>
        <w:spacing w:after="201" w:line="254" w:lineRule="auto"/>
        <w:ind w:left="10" w:right="208"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На ЕПГУ, РПГУ размещается образец заполнения электронной формы заявления (запроса).</w:t>
      </w:r>
      <w:r w:rsidRPr="00235DF6">
        <w:rPr>
          <w:rFonts w:ascii="Times New Roman" w:hAnsi="Times New Roman"/>
          <w:color w:val="000000"/>
          <w:sz w:val="26"/>
          <w:szCs w:val="26"/>
          <w:lang w:eastAsia="zh-CN"/>
        </w:rPr>
        <w:t xml:space="preserve"> </w:t>
      </w:r>
    </w:p>
    <w:p w14:paraId="74F4DABA"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Форматно</w:t>
      </w: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235DF6">
        <w:rPr>
          <w:rFonts w:ascii="Times New Roman" w:hAnsi="Times New Roman"/>
          <w:color w:val="000000"/>
          <w:sz w:val="26"/>
          <w:szCs w:val="26"/>
          <w:lang w:eastAsia="zh-CN"/>
        </w:rPr>
        <w:t xml:space="preserve"> </w:t>
      </w:r>
    </w:p>
    <w:p w14:paraId="7078125F" w14:textId="77777777" w:rsidR="00235DF6" w:rsidRPr="00235DF6" w:rsidRDefault="00235DF6" w:rsidP="00235DF6">
      <w:pPr>
        <w:suppressAutoHyphens/>
        <w:spacing w:after="246" w:line="21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Специалист, ответственный за прием и выдачу документов, при поступлении заявления и документов в электронном виде:</w:t>
      </w:r>
      <w:r w:rsidRPr="00235DF6">
        <w:rPr>
          <w:rFonts w:ascii="Times New Roman" w:hAnsi="Times New Roman"/>
          <w:color w:val="000000"/>
          <w:sz w:val="26"/>
          <w:szCs w:val="26"/>
          <w:lang w:eastAsia="zh-CN"/>
        </w:rPr>
        <w:t xml:space="preserve"> </w:t>
      </w:r>
    </w:p>
    <w:p w14:paraId="4965A9A4" w14:textId="77777777" w:rsidR="00235DF6" w:rsidRPr="00235DF6" w:rsidRDefault="00235DF6" w:rsidP="00235DF6">
      <w:pPr>
        <w:suppressAutoHyphens/>
        <w:spacing w:after="0" w:line="254" w:lineRule="auto"/>
        <w:ind w:left="10" w:right="208" w:hanging="1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проверяет электронные образы документов на отсутствие компьютерных вирусов и искаженной информации;</w:t>
      </w:r>
      <w:r w:rsidRPr="00235DF6">
        <w:rPr>
          <w:rFonts w:ascii="Times New Roman" w:hAnsi="Times New Roman"/>
          <w:color w:val="000000"/>
          <w:sz w:val="26"/>
          <w:szCs w:val="26"/>
          <w:lang w:eastAsia="zh-CN"/>
        </w:rPr>
        <w:t xml:space="preserve"> </w:t>
      </w:r>
    </w:p>
    <w:p w14:paraId="5C29DE67" w14:textId="77777777" w:rsidR="00235DF6" w:rsidRPr="00235DF6" w:rsidRDefault="00235DF6" w:rsidP="00235DF6">
      <w:pPr>
        <w:suppressAutoHyphens/>
        <w:spacing w:after="32" w:line="228"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r w:rsidRPr="00235DF6">
        <w:rPr>
          <w:rFonts w:ascii="Times New Roman" w:hAnsi="Times New Roman"/>
          <w:color w:val="000000"/>
          <w:sz w:val="26"/>
          <w:szCs w:val="26"/>
          <w:lang w:eastAsia="zh-CN"/>
        </w:rPr>
        <w:t xml:space="preserve">; </w:t>
      </w:r>
    </w:p>
    <w:p w14:paraId="4D460FDA" w14:textId="77777777" w:rsidR="00235DF6" w:rsidRPr="00235DF6" w:rsidRDefault="00235DF6" w:rsidP="00235DF6">
      <w:pPr>
        <w:suppressAutoHyphens/>
        <w:spacing w:after="7" w:line="228"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r w:rsidRPr="00235DF6">
        <w:rPr>
          <w:rFonts w:ascii="Times New Roman" w:hAnsi="Times New Roman"/>
          <w:color w:val="000000"/>
          <w:sz w:val="26"/>
          <w:szCs w:val="26"/>
          <w:lang w:eastAsia="zh-CN"/>
        </w:rPr>
        <w:t xml:space="preserve"> </w:t>
      </w:r>
    </w:p>
    <w:p w14:paraId="13DAF065" w14:textId="77777777" w:rsidR="00235DF6" w:rsidRPr="00235DF6" w:rsidRDefault="00235DF6" w:rsidP="00235DF6">
      <w:pPr>
        <w:suppressAutoHyphens/>
        <w:spacing w:after="32" w:line="228"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направляет поступивший пакет документов должностному лицу Поканаевского сельсовета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для рассмотрения и назначения ответственного исполнителя.</w:t>
      </w:r>
      <w:r w:rsidRPr="00235DF6">
        <w:rPr>
          <w:rFonts w:ascii="Times New Roman" w:hAnsi="Times New Roman"/>
          <w:color w:val="000000"/>
          <w:sz w:val="26"/>
          <w:szCs w:val="26"/>
          <w:lang w:eastAsia="zh-CN"/>
        </w:rPr>
        <w:t xml:space="preserve"> </w:t>
      </w:r>
    </w:p>
    <w:p w14:paraId="51451022" w14:textId="77777777" w:rsidR="00235DF6" w:rsidRPr="00235DF6" w:rsidRDefault="00235DF6" w:rsidP="00235DF6">
      <w:pPr>
        <w:suppressAutoHyphens/>
        <w:spacing w:after="236" w:line="228"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Максимальный срок выполнения административной процедуры по приему и регистрации заявления 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 в форме электронных документов составляет 1 рабочий день</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с момента получения документов.</w:t>
      </w:r>
      <w:r w:rsidRPr="00235DF6">
        <w:rPr>
          <w:rFonts w:ascii="Times New Roman" w:hAnsi="Times New Roman"/>
          <w:color w:val="000000"/>
          <w:sz w:val="26"/>
          <w:szCs w:val="26"/>
          <w:lang w:eastAsia="zh-CN"/>
        </w:rPr>
        <w:t xml:space="preserve"> </w:t>
      </w:r>
    </w:p>
    <w:p w14:paraId="6188C017" w14:textId="77777777" w:rsidR="00235DF6" w:rsidRPr="00235DF6" w:rsidRDefault="00235DF6" w:rsidP="00235DF6">
      <w:pPr>
        <w:suppressAutoHyphens/>
        <w:spacing w:after="236" w:line="228"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Критерий принятия решения: поступление 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w:t>
      </w:r>
      <w:r w:rsidRPr="00235DF6">
        <w:rPr>
          <w:rFonts w:ascii="Times New Roman" w:hAnsi="Times New Roman"/>
          <w:color w:val="000000"/>
          <w:sz w:val="26"/>
          <w:szCs w:val="26"/>
          <w:lang w:eastAsia="zh-CN"/>
        </w:rPr>
        <w:t xml:space="preserve"> </w:t>
      </w:r>
    </w:p>
    <w:p w14:paraId="563E2718" w14:textId="77777777" w:rsidR="00235DF6" w:rsidRPr="00235DF6" w:rsidRDefault="00235DF6" w:rsidP="00235DF6">
      <w:pPr>
        <w:suppressAutoHyphens/>
        <w:spacing w:after="236" w:line="228"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Результатом административной процедуры является прием, регистрация заявления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w:t>
      </w:r>
      <w:r w:rsidRPr="00235DF6">
        <w:rPr>
          <w:rFonts w:ascii="Times New Roman" w:hAnsi="Times New Roman"/>
          <w:color w:val="000000"/>
          <w:sz w:val="26"/>
          <w:szCs w:val="26"/>
          <w:lang w:eastAsia="zh-CN"/>
        </w:rPr>
        <w:t xml:space="preserve"> </w:t>
      </w:r>
    </w:p>
    <w:p w14:paraId="296E9D69" w14:textId="77777777" w:rsidR="00235DF6" w:rsidRPr="00235DF6" w:rsidRDefault="00235DF6" w:rsidP="00235DF6">
      <w:pPr>
        <w:suppressAutoHyphens/>
        <w:spacing w:after="236" w:line="228"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3.1.1.4. При направлении заявителем заявления и документов в Поканаевский сельсовет посредством почтовой связи специалист Поканаевского сельсовета, ответственный за прием и выдачу документов:</w:t>
      </w:r>
      <w:r w:rsidRPr="00235DF6">
        <w:rPr>
          <w:rFonts w:ascii="Times New Roman" w:hAnsi="Times New Roman"/>
          <w:color w:val="000000"/>
          <w:sz w:val="26"/>
          <w:szCs w:val="26"/>
          <w:lang w:eastAsia="zh-CN"/>
        </w:rPr>
        <w:t xml:space="preserve"> </w:t>
      </w:r>
    </w:p>
    <w:p w14:paraId="139988E2" w14:textId="77777777" w:rsidR="00235DF6" w:rsidRPr="00235DF6" w:rsidRDefault="00235DF6" w:rsidP="00235DF6">
      <w:pPr>
        <w:suppressAutoHyphens/>
        <w:spacing w:after="32" w:line="228"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проверяет правильность адресности корреспонденции. </w:t>
      </w:r>
    </w:p>
    <w:p w14:paraId="04250160" w14:textId="77777777" w:rsidR="00235DF6" w:rsidRPr="00235DF6" w:rsidRDefault="00235DF6" w:rsidP="00235DF6">
      <w:pPr>
        <w:suppressAutoHyphens/>
        <w:spacing w:after="32" w:line="228"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ошибочно (не по адресу) присланные письма возвращаются в организацию почтовой связи невскрытыми;</w:t>
      </w:r>
      <w:r w:rsidRPr="00235DF6">
        <w:rPr>
          <w:rFonts w:ascii="Times New Roman" w:hAnsi="Times New Roman"/>
          <w:color w:val="000000"/>
          <w:sz w:val="26"/>
          <w:szCs w:val="26"/>
          <w:lang w:eastAsia="zh-CN"/>
        </w:rPr>
        <w:t xml:space="preserve"> </w:t>
      </w:r>
    </w:p>
    <w:p w14:paraId="1AB266FD" w14:textId="77777777" w:rsidR="00235DF6" w:rsidRPr="00235DF6" w:rsidRDefault="00235DF6" w:rsidP="00235DF6">
      <w:pPr>
        <w:suppressAutoHyphens/>
        <w:spacing w:after="32" w:line="228"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вскрывает конверты, проверяет наличие в них заявления и документов,      </w:t>
      </w:r>
    </w:p>
    <w:p w14:paraId="4925CAB5" w14:textId="77777777" w:rsidR="00235DF6" w:rsidRPr="00235DF6" w:rsidRDefault="00235DF6" w:rsidP="00235DF6">
      <w:pPr>
        <w:suppressAutoHyphens/>
        <w:spacing w:after="32" w:line="228"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обязанность по предоставлению которых возложена на заявителя;</w:t>
      </w:r>
      <w:r w:rsidRPr="00235DF6">
        <w:rPr>
          <w:rFonts w:ascii="Times New Roman" w:hAnsi="Times New Roman"/>
          <w:color w:val="000000"/>
          <w:sz w:val="26"/>
          <w:szCs w:val="26"/>
          <w:lang w:eastAsia="zh-CN"/>
        </w:rPr>
        <w:t xml:space="preserve"> </w:t>
      </w:r>
    </w:p>
    <w:p w14:paraId="49DE5094" w14:textId="77777777" w:rsidR="00235DF6" w:rsidRPr="00235DF6" w:rsidRDefault="00235DF6" w:rsidP="00235DF6">
      <w:pPr>
        <w:suppressAutoHyphens/>
        <w:spacing w:after="32" w:line="228"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проверяет, что заявление написано разборчиво, фамилии, имена, отчества (при наличии), </w:t>
      </w:r>
    </w:p>
    <w:p w14:paraId="70C61AE6" w14:textId="77777777" w:rsidR="00235DF6" w:rsidRPr="00235DF6" w:rsidRDefault="00235DF6" w:rsidP="00235DF6">
      <w:pPr>
        <w:suppressAutoHyphens/>
        <w:spacing w:after="236" w:line="228" w:lineRule="auto"/>
        <w:ind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наименование, адрес места жительства, адрес</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местонахождения, написаны полностью;</w:t>
      </w:r>
      <w:r w:rsidRPr="00235DF6">
        <w:rPr>
          <w:rFonts w:ascii="Times New Roman" w:hAnsi="Times New Roman"/>
          <w:color w:val="000000"/>
          <w:sz w:val="26"/>
          <w:szCs w:val="26"/>
          <w:lang w:eastAsia="zh-CN"/>
        </w:rPr>
        <w:t xml:space="preserve"> </w:t>
      </w:r>
    </w:p>
    <w:p w14:paraId="7B02E149" w14:textId="77777777" w:rsidR="00235DF6" w:rsidRPr="00235DF6" w:rsidRDefault="00235DF6" w:rsidP="00235DF6">
      <w:pPr>
        <w:suppressAutoHyphens/>
        <w:spacing w:after="236" w:line="228"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r w:rsidRPr="00235DF6">
        <w:rPr>
          <w:rFonts w:ascii="Times New Roman" w:hAnsi="Times New Roman"/>
          <w:color w:val="000000"/>
          <w:sz w:val="26"/>
          <w:szCs w:val="26"/>
          <w:lang w:eastAsia="zh-CN"/>
        </w:rPr>
        <w:t xml:space="preserve"> </w:t>
      </w:r>
    </w:p>
    <w:p w14:paraId="3889B7EA" w14:textId="77777777" w:rsidR="00235DF6" w:rsidRPr="00235DF6" w:rsidRDefault="00235DF6" w:rsidP="00235DF6">
      <w:pPr>
        <w:suppressAutoHyphens/>
        <w:spacing w:after="236" w:line="228"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r w:rsidRPr="00235DF6">
        <w:rPr>
          <w:rFonts w:ascii="Times New Roman" w:hAnsi="Times New Roman"/>
          <w:color w:val="000000"/>
          <w:sz w:val="26"/>
          <w:szCs w:val="26"/>
          <w:lang w:eastAsia="zh-CN"/>
        </w:rPr>
        <w:t xml:space="preserve"> </w:t>
      </w:r>
    </w:p>
    <w:p w14:paraId="1661525E" w14:textId="77777777" w:rsidR="00235DF6" w:rsidRPr="00235DF6" w:rsidRDefault="00235DF6" w:rsidP="00235DF6">
      <w:pPr>
        <w:suppressAutoHyphens/>
        <w:spacing w:after="236" w:line="228"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Максимальный срок выполнения административной процедуры по приему и регистрации заявления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 поступивших посредством почтовой связи,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составляет 1 рабочий день</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с момента получения документов</w:t>
      </w:r>
      <w:r w:rsidRPr="00235DF6">
        <w:rPr>
          <w:rFonts w:ascii="Times New Roman" w:hAnsi="Times New Roman"/>
          <w:color w:val="000000"/>
          <w:sz w:val="26"/>
          <w:szCs w:val="26"/>
          <w:lang w:eastAsia="zh-CN"/>
        </w:rPr>
        <w:t xml:space="preserve">. </w:t>
      </w:r>
    </w:p>
    <w:p w14:paraId="2EA1A921" w14:textId="77777777" w:rsidR="00235DF6" w:rsidRPr="00235DF6" w:rsidRDefault="00235DF6" w:rsidP="00235DF6">
      <w:pPr>
        <w:suppressAutoHyphens/>
        <w:spacing w:after="236" w:line="228"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Критерий принятия решения: поступление заявления 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w:t>
      </w:r>
      <w:r w:rsidRPr="00235DF6">
        <w:rPr>
          <w:rFonts w:ascii="Times New Roman" w:hAnsi="Times New Roman"/>
          <w:color w:val="000000"/>
          <w:sz w:val="26"/>
          <w:szCs w:val="26"/>
          <w:lang w:eastAsia="zh-CN"/>
        </w:rPr>
        <w:t xml:space="preserve"> </w:t>
      </w:r>
    </w:p>
    <w:p w14:paraId="0AE22DAF" w14:textId="77777777" w:rsidR="00235DF6" w:rsidRPr="00235DF6" w:rsidRDefault="00235DF6" w:rsidP="00235DF6">
      <w:pPr>
        <w:suppressAutoHyphens/>
        <w:spacing w:after="236" w:line="228"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Результатом административной процедуры является прием и регистрация 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w:t>
      </w:r>
      <w:r w:rsidRPr="00235DF6">
        <w:rPr>
          <w:rFonts w:ascii="Times New Roman" w:hAnsi="Times New Roman"/>
          <w:color w:val="000000"/>
          <w:sz w:val="26"/>
          <w:szCs w:val="26"/>
          <w:lang w:eastAsia="zh-CN"/>
        </w:rPr>
        <w:t xml:space="preserve"> </w:t>
      </w:r>
    </w:p>
    <w:p w14:paraId="21FF4C1F" w14:textId="77777777" w:rsidR="00235DF6" w:rsidRPr="00235DF6" w:rsidRDefault="00235DF6" w:rsidP="00235DF6">
      <w:pPr>
        <w:suppressAutoHyphens/>
        <w:spacing w:after="236" w:line="228" w:lineRule="auto"/>
        <w:ind w:left="127" w:right="206" w:firstLine="54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Информация о приеме 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и приложенных к нему документов фиксируется в системе электронного документооборота Поканаевского </w:t>
      </w:r>
      <w:r w:rsidRPr="00235DF6">
        <w:rPr>
          <w:rFonts w:ascii="Times New Roman" w:eastAsia="Calibri" w:hAnsi="Times New Roman"/>
          <w:color w:val="000000"/>
          <w:sz w:val="26"/>
          <w:szCs w:val="26"/>
          <w:lang w:eastAsia="zh-CN"/>
        </w:rPr>
        <w:lastRenderedPageBreak/>
        <w:t>сельсовета, в журнале регистрации, в случае отсутствия системы электронного документооборота</w:t>
      </w:r>
      <w:r w:rsidRPr="00235DF6">
        <w:rPr>
          <w:rFonts w:ascii="Times New Roman" w:hAnsi="Times New Roman"/>
          <w:color w:val="000000"/>
          <w:sz w:val="26"/>
          <w:szCs w:val="26"/>
          <w:lang w:eastAsia="zh-CN"/>
        </w:rPr>
        <w:t xml:space="preserve">. </w:t>
      </w:r>
    </w:p>
    <w:p w14:paraId="5A1807EB"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день регистрации 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 специалист, ответственный за прием документов, передает поступившие документы должностному лицу Поканаевского сельсовета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для рассмотрения и назначения ответственного исполнителя.</w:t>
      </w:r>
      <w:r w:rsidRPr="00235DF6">
        <w:rPr>
          <w:rFonts w:ascii="Times New Roman" w:hAnsi="Times New Roman"/>
          <w:color w:val="000000"/>
          <w:sz w:val="26"/>
          <w:szCs w:val="26"/>
          <w:lang w:eastAsia="zh-CN"/>
        </w:rPr>
        <w:t xml:space="preserve"> </w:t>
      </w:r>
    </w:p>
    <w:p w14:paraId="66F4A739"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235DF6">
        <w:rPr>
          <w:rFonts w:ascii="Times New Roman" w:hAnsi="Times New Roman"/>
          <w:color w:val="000000"/>
          <w:sz w:val="26"/>
          <w:szCs w:val="26"/>
          <w:lang w:eastAsia="zh-CN"/>
        </w:rPr>
        <w:t xml:space="preserve"> </w:t>
      </w:r>
    </w:p>
    <w:p w14:paraId="52C02247"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Основанием для начала административной процедуры является непредставление заявителем документов, предусмотренных подпунктами 2</w:t>
      </w:r>
      <w:r w:rsidRPr="00235DF6">
        <w:rPr>
          <w:rFonts w:ascii="Times New Roman" w:hAnsi="Times New Roman"/>
          <w:color w:val="000000"/>
          <w:sz w:val="26"/>
          <w:szCs w:val="26"/>
          <w:lang w:eastAsia="zh-CN"/>
        </w:rPr>
        <w:t xml:space="preserve">, 3, 4 </w:t>
      </w:r>
      <w:r w:rsidRPr="00235DF6">
        <w:rPr>
          <w:rFonts w:ascii="Times New Roman" w:eastAsia="Calibri" w:hAnsi="Times New Roman"/>
          <w:color w:val="000000"/>
          <w:sz w:val="26"/>
          <w:szCs w:val="26"/>
          <w:lang w:eastAsia="zh-CN"/>
        </w:rPr>
        <w:t>пункта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административного регламента.</w:t>
      </w:r>
      <w:r w:rsidRPr="00235DF6">
        <w:rPr>
          <w:rFonts w:ascii="Times New Roman" w:hAnsi="Times New Roman"/>
          <w:color w:val="000000"/>
          <w:sz w:val="26"/>
          <w:szCs w:val="26"/>
          <w:lang w:eastAsia="zh-CN"/>
        </w:rPr>
        <w:t xml:space="preserve"> </w:t>
      </w:r>
    </w:p>
    <w:p w14:paraId="2FEFDF33"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Должностное лицо Поканаевского сельсовета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при получении 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 поручает специалисту соответствующего отдела произвести их проверку.</w:t>
      </w:r>
      <w:r w:rsidRPr="00235DF6">
        <w:rPr>
          <w:rFonts w:ascii="Times New Roman" w:hAnsi="Times New Roman"/>
          <w:color w:val="000000"/>
          <w:sz w:val="26"/>
          <w:szCs w:val="26"/>
          <w:lang w:eastAsia="zh-CN"/>
        </w:rPr>
        <w:t xml:space="preserve"> </w:t>
      </w:r>
    </w:p>
    <w:p w14:paraId="20528677" w14:textId="77777777" w:rsidR="00235DF6" w:rsidRPr="00235DF6" w:rsidRDefault="00235DF6" w:rsidP="00235DF6">
      <w:pPr>
        <w:suppressAutoHyphens/>
        <w:spacing w:after="3"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p>
    <w:p w14:paraId="18FD3C07" w14:textId="77777777" w:rsidR="00235DF6" w:rsidRPr="00235DF6" w:rsidRDefault="00235DF6" w:rsidP="00235DF6">
      <w:pPr>
        <w:suppressAutoHyphens/>
        <w:spacing w:after="235" w:line="228" w:lineRule="auto"/>
        <w:ind w:left="127" w:right="203"/>
        <w:jc w:val="both"/>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2, 3, 4 </w:t>
      </w:r>
      <w:r w:rsidRPr="00235DF6">
        <w:rPr>
          <w:rFonts w:ascii="Times New Roman" w:eastAsia="Calibri" w:hAnsi="Times New Roman"/>
          <w:color w:val="000000"/>
          <w:sz w:val="26"/>
          <w:szCs w:val="26"/>
          <w:lang w:eastAsia="zh-CN"/>
        </w:rPr>
        <w:t>пункта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 принимается решение о направлении соответствующих межведомственных запросов.</w:t>
      </w:r>
      <w:r w:rsidRPr="00235DF6">
        <w:rPr>
          <w:rFonts w:ascii="Times New Roman" w:hAnsi="Times New Roman"/>
          <w:color w:val="000000"/>
          <w:sz w:val="26"/>
          <w:szCs w:val="26"/>
          <w:lang w:eastAsia="zh-CN"/>
        </w:rPr>
        <w:t xml:space="preserve"> </w:t>
      </w:r>
    </w:p>
    <w:p w14:paraId="45F4A63E"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Межведомственные запросы направляются в срок, не превышающий 3 рабочих дней со дня регистрации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приложенных к нему документов от заявителя.</w:t>
      </w:r>
      <w:r w:rsidRPr="00235DF6">
        <w:rPr>
          <w:rFonts w:ascii="Times New Roman" w:hAnsi="Times New Roman"/>
          <w:color w:val="000000"/>
          <w:sz w:val="26"/>
          <w:szCs w:val="26"/>
          <w:lang w:eastAsia="zh-CN"/>
        </w:rPr>
        <w:t xml:space="preserve"> </w:t>
      </w:r>
    </w:p>
    <w:p w14:paraId="559A8039"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r w:rsidRPr="00235DF6">
        <w:rPr>
          <w:rFonts w:ascii="Times New Roman" w:hAnsi="Times New Roman"/>
          <w:color w:val="000000"/>
          <w:sz w:val="26"/>
          <w:szCs w:val="26"/>
          <w:lang w:eastAsia="zh-CN"/>
        </w:rPr>
        <w:t xml:space="preserve"> </w:t>
      </w:r>
    </w:p>
    <w:p w14:paraId="2335F389"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r w:rsidRPr="00235DF6">
        <w:rPr>
          <w:rFonts w:ascii="Times New Roman" w:hAnsi="Times New Roman"/>
          <w:color w:val="000000"/>
          <w:sz w:val="26"/>
          <w:szCs w:val="26"/>
          <w:lang w:eastAsia="zh-CN"/>
        </w:rPr>
        <w:t xml:space="preserve"> </w:t>
      </w:r>
    </w:p>
    <w:p w14:paraId="67CC86AA"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случае не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поступления ответа на межведомственный запрос </w:t>
      </w:r>
      <w:proofErr w:type="gramStart"/>
      <w:r w:rsidRPr="00235DF6">
        <w:rPr>
          <w:rFonts w:ascii="Times New Roman" w:eastAsia="Calibri" w:hAnsi="Times New Roman"/>
          <w:color w:val="000000"/>
          <w:sz w:val="26"/>
          <w:szCs w:val="26"/>
          <w:lang w:eastAsia="zh-CN"/>
        </w:rPr>
        <w:t>в срок</w:t>
      </w:r>
      <w:proofErr w:type="gramEnd"/>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установленный пунктом 2.6.3</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административного регламента принимаются меры</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 соответствии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подпунктом 3</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пункта </w:t>
      </w:r>
      <w:r w:rsidRPr="00235DF6">
        <w:rPr>
          <w:rFonts w:ascii="Times New Roman" w:hAnsi="Times New Roman"/>
          <w:color w:val="000000"/>
          <w:sz w:val="26"/>
          <w:szCs w:val="26"/>
          <w:lang w:eastAsia="zh-CN"/>
        </w:rPr>
        <w:t xml:space="preserve">3.1 </w:t>
      </w:r>
      <w:r w:rsidRPr="00235DF6">
        <w:rPr>
          <w:rFonts w:ascii="Times New Roman" w:eastAsia="Calibri" w:hAnsi="Times New Roman"/>
          <w:color w:val="000000"/>
          <w:sz w:val="26"/>
          <w:szCs w:val="26"/>
          <w:lang w:eastAsia="zh-CN"/>
        </w:rPr>
        <w:t>настоящего административного регламента</w:t>
      </w:r>
      <w:r w:rsidRPr="00235DF6">
        <w:rPr>
          <w:rFonts w:ascii="Times New Roman" w:hAnsi="Times New Roman"/>
          <w:color w:val="000000"/>
          <w:sz w:val="26"/>
          <w:szCs w:val="26"/>
          <w:lang w:eastAsia="zh-CN"/>
        </w:rPr>
        <w:t xml:space="preserve">. </w:t>
      </w:r>
    </w:p>
    <w:p w14:paraId="2C5714EE"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Критерий принятия решения: непредставление документов, предусмотренных подпунктами </w:t>
      </w:r>
      <w:r w:rsidRPr="00235DF6">
        <w:rPr>
          <w:rFonts w:ascii="Times New Roman" w:hAnsi="Times New Roman"/>
          <w:color w:val="000000"/>
          <w:sz w:val="26"/>
          <w:szCs w:val="26"/>
          <w:lang w:eastAsia="zh-CN"/>
        </w:rPr>
        <w:t xml:space="preserve">2, 3, 4 </w:t>
      </w:r>
      <w:r w:rsidRPr="00235DF6">
        <w:rPr>
          <w:rFonts w:ascii="Times New Roman" w:eastAsia="Calibri" w:hAnsi="Times New Roman"/>
          <w:color w:val="000000"/>
          <w:sz w:val="26"/>
          <w:szCs w:val="26"/>
          <w:lang w:eastAsia="zh-CN"/>
        </w:rPr>
        <w:t>пункта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w:t>
      </w:r>
      <w:r w:rsidRPr="00235DF6">
        <w:rPr>
          <w:rFonts w:ascii="Times New Roman" w:hAnsi="Times New Roman"/>
          <w:color w:val="000000"/>
          <w:sz w:val="26"/>
          <w:szCs w:val="26"/>
          <w:lang w:eastAsia="zh-CN"/>
        </w:rPr>
        <w:t xml:space="preserve"> </w:t>
      </w:r>
    </w:p>
    <w:p w14:paraId="23CABAE4"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r w:rsidRPr="00235DF6">
        <w:rPr>
          <w:rFonts w:ascii="Times New Roman" w:hAnsi="Times New Roman"/>
          <w:color w:val="000000"/>
          <w:sz w:val="26"/>
          <w:szCs w:val="26"/>
          <w:lang w:eastAsia="zh-CN"/>
        </w:rPr>
        <w:t xml:space="preserve"> </w:t>
      </w:r>
    </w:p>
    <w:p w14:paraId="33707ACB" w14:textId="77777777" w:rsidR="00235DF6" w:rsidRPr="00235DF6" w:rsidRDefault="00235DF6" w:rsidP="00235DF6">
      <w:pPr>
        <w:suppressAutoHyphens/>
        <w:spacing w:after="235" w:line="228" w:lineRule="auto"/>
        <w:ind w:right="203"/>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 xml:space="preserve">   Фиксация результата выполнения административной процедуры не   производится.</w:t>
      </w:r>
      <w:r w:rsidRPr="00235DF6">
        <w:rPr>
          <w:rFonts w:ascii="Times New Roman" w:hAnsi="Times New Roman"/>
          <w:color w:val="000000"/>
          <w:sz w:val="26"/>
          <w:szCs w:val="26"/>
          <w:lang w:eastAsia="zh-CN"/>
        </w:rPr>
        <w:t xml:space="preserve"> </w:t>
      </w:r>
    </w:p>
    <w:p w14:paraId="7D239FE6"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3.1.3 Принятие решения о переводе или об отказе в переводе жилого помещения </w:t>
      </w:r>
      <w:proofErr w:type="gramStart"/>
      <w:r w:rsidRPr="00235DF6">
        <w:rPr>
          <w:rFonts w:ascii="Times New Roman" w:eastAsia="Calibri" w:hAnsi="Times New Roman"/>
          <w:color w:val="000000"/>
          <w:sz w:val="26"/>
          <w:szCs w:val="26"/>
          <w:lang w:eastAsia="zh-CN"/>
        </w:rPr>
        <w:t>в нежилое и нежилого помещения</w:t>
      </w:r>
      <w:proofErr w:type="gramEnd"/>
      <w:r w:rsidRPr="00235DF6">
        <w:rPr>
          <w:rFonts w:ascii="Times New Roman" w:eastAsia="Calibri" w:hAnsi="Times New Roman"/>
          <w:color w:val="000000"/>
          <w:sz w:val="26"/>
          <w:szCs w:val="26"/>
          <w:lang w:eastAsia="zh-CN"/>
        </w:rPr>
        <w:t xml:space="preserve">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p>
    <w:p w14:paraId="5ABA38CF" w14:textId="77777777" w:rsidR="00235DF6" w:rsidRPr="00235DF6" w:rsidRDefault="00235DF6" w:rsidP="00235DF6">
      <w:pPr>
        <w:suppressAutoHyphens/>
        <w:spacing w:after="235" w:line="228" w:lineRule="auto"/>
        <w:ind w:left="127" w:right="203"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Основанием для начала административной процедуры является получение уполномоченным органом</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документов, указанных в пункте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r w:rsidRPr="00235DF6">
        <w:rPr>
          <w:rFonts w:ascii="Times New Roman" w:hAnsi="Times New Roman"/>
          <w:color w:val="000000"/>
          <w:sz w:val="26"/>
          <w:szCs w:val="26"/>
          <w:lang w:eastAsia="zh-CN"/>
        </w:rPr>
        <w:t xml:space="preserve"> </w:t>
      </w:r>
    </w:p>
    <w:p w14:paraId="35223996" w14:textId="77777777" w:rsidR="00235DF6" w:rsidRPr="00235DF6" w:rsidRDefault="00235DF6" w:rsidP="00235DF6">
      <w:pPr>
        <w:suppressAutoHyphens/>
        <w:spacing w:after="238" w:line="228"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Ответственным за выполнение административной процедуры является должностное лицо Поканаевского сельсовета</w:t>
      </w:r>
      <w:r w:rsidRPr="00235DF6">
        <w:rPr>
          <w:rFonts w:ascii="Times New Roman" w:hAnsi="Times New Roman"/>
          <w:color w:val="000000"/>
          <w:sz w:val="26"/>
          <w:szCs w:val="26"/>
          <w:lang w:eastAsia="zh-CN"/>
        </w:rPr>
        <w:t xml:space="preserve">. </w:t>
      </w:r>
    </w:p>
    <w:p w14:paraId="7D0807E7" w14:textId="77777777" w:rsidR="00235DF6" w:rsidRPr="00235DF6" w:rsidRDefault="00235DF6" w:rsidP="00235DF6">
      <w:pPr>
        <w:suppressAutoHyphens/>
        <w:spacing w:after="238" w:line="228"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Специалист отдела/уполномоченная комиссия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w:t>
      </w:r>
      <w:proofErr w:type="gramStart"/>
      <w:r w:rsidRPr="00235DF6">
        <w:rPr>
          <w:rFonts w:ascii="Times New Roman" w:eastAsia="Calibri" w:hAnsi="Times New Roman"/>
          <w:color w:val="000000"/>
          <w:sz w:val="26"/>
          <w:szCs w:val="26"/>
          <w:lang w:eastAsia="zh-CN"/>
        </w:rPr>
        <w:t>в нежилое и нежилого помещения</w:t>
      </w:r>
      <w:proofErr w:type="gramEnd"/>
      <w:r w:rsidRPr="00235DF6">
        <w:rPr>
          <w:rFonts w:ascii="Times New Roman" w:eastAsia="Calibri" w:hAnsi="Times New Roman"/>
          <w:color w:val="000000"/>
          <w:sz w:val="26"/>
          <w:szCs w:val="26"/>
          <w:lang w:eastAsia="zh-CN"/>
        </w:rPr>
        <w:t xml:space="preserve">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(жилое) помещение»</w:t>
      </w:r>
      <w:r w:rsidRPr="00235DF6">
        <w:rPr>
          <w:rFonts w:ascii="Times New Roman" w:hAnsi="Times New Roman"/>
          <w:color w:val="000000"/>
          <w:sz w:val="26"/>
          <w:szCs w:val="26"/>
          <w:lang w:eastAsia="zh-CN"/>
        </w:rPr>
        <w:t xml:space="preserve">. </w:t>
      </w:r>
    </w:p>
    <w:p w14:paraId="38243602" w14:textId="77777777" w:rsidR="00235DF6" w:rsidRPr="00235DF6" w:rsidRDefault="00235DF6" w:rsidP="00235DF6">
      <w:pPr>
        <w:suppressAutoHyphens/>
        <w:spacing w:after="238" w:line="228"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поступлении в Поканаевский сельсовет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 в соответствии с пунктом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 в соответствии с пунктом 2.6.1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 в течение пятнадцати рабочих дней со дня направления уведомления.</w:t>
      </w:r>
      <w:r w:rsidRPr="00235DF6">
        <w:rPr>
          <w:rFonts w:ascii="Times New Roman" w:hAnsi="Times New Roman"/>
          <w:color w:val="000000"/>
          <w:sz w:val="26"/>
          <w:szCs w:val="26"/>
          <w:lang w:eastAsia="zh-CN"/>
        </w:rPr>
        <w:t xml:space="preserve"> </w:t>
      </w:r>
    </w:p>
    <w:p w14:paraId="6038C5C3" w14:textId="77777777" w:rsidR="00235DF6" w:rsidRPr="00235DF6" w:rsidRDefault="00235DF6" w:rsidP="00235DF6">
      <w:pPr>
        <w:suppressAutoHyphens/>
        <w:spacing w:after="238" w:line="228"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p>
    <w:p w14:paraId="7D07BE46" w14:textId="77777777" w:rsidR="00235DF6" w:rsidRPr="00235DF6" w:rsidRDefault="00235DF6" w:rsidP="00235DF6">
      <w:pPr>
        <w:suppressAutoHyphens/>
        <w:spacing w:after="238" w:line="228"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Решение об отказе жилого помещения в нежилое помещение или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должно содержать основания отказа с обязательной ссылкой на нарушения.</w:t>
      </w:r>
      <w:r w:rsidRPr="00235DF6">
        <w:rPr>
          <w:rFonts w:ascii="Times New Roman" w:hAnsi="Times New Roman"/>
          <w:color w:val="000000"/>
          <w:sz w:val="26"/>
          <w:szCs w:val="26"/>
          <w:lang w:eastAsia="zh-CN"/>
        </w:rPr>
        <w:t xml:space="preserve"> </w:t>
      </w:r>
    </w:p>
    <w:p w14:paraId="2D1B8DF9" w14:textId="77777777" w:rsidR="00235DF6" w:rsidRPr="00235DF6" w:rsidRDefault="00235DF6" w:rsidP="00235DF6">
      <w:pPr>
        <w:suppressAutoHyphens/>
        <w:spacing w:after="238" w:line="228"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Решение о переводе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или об отказе в переводе жилого помещения в нежилое помещение или нежилого помещения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помещение подписывается </w:t>
      </w:r>
      <w:r w:rsidRPr="00235DF6">
        <w:rPr>
          <w:rFonts w:ascii="Times New Roman" w:eastAsia="Calibri" w:hAnsi="Times New Roman"/>
          <w:color w:val="000000"/>
          <w:sz w:val="26"/>
          <w:szCs w:val="26"/>
          <w:lang w:eastAsia="zh-CN"/>
        </w:rPr>
        <w:lastRenderedPageBreak/>
        <w:t>должностным лицом Поканаевского сельсовета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в двух экземплярах и передается специалисту, ответственному за прием</w:t>
      </w: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выдачу документов.</w:t>
      </w:r>
      <w:r w:rsidRPr="00235DF6">
        <w:rPr>
          <w:rFonts w:ascii="Times New Roman" w:hAnsi="Times New Roman"/>
          <w:color w:val="000000"/>
          <w:sz w:val="26"/>
          <w:szCs w:val="26"/>
          <w:lang w:eastAsia="zh-CN"/>
        </w:rPr>
        <w:t xml:space="preserve"> </w:t>
      </w:r>
    </w:p>
    <w:p w14:paraId="15225DC1" w14:textId="77777777" w:rsidR="00235DF6" w:rsidRPr="00235DF6" w:rsidRDefault="00235DF6" w:rsidP="00235DF6">
      <w:pPr>
        <w:suppressAutoHyphens/>
        <w:spacing w:after="238" w:line="228"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случае представления заявления о переводе помещения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через МФЦ документ, подтверждающий принятие решения, направляется в МФЦ, если иной способ его получения не указан заявителем.</w:t>
      </w:r>
      <w:r w:rsidRPr="00235DF6">
        <w:rPr>
          <w:rFonts w:ascii="Times New Roman" w:hAnsi="Times New Roman"/>
          <w:color w:val="000000"/>
          <w:sz w:val="26"/>
          <w:szCs w:val="26"/>
          <w:lang w:eastAsia="zh-CN"/>
        </w:rPr>
        <w:t xml:space="preserve"> </w:t>
      </w:r>
    </w:p>
    <w:p w14:paraId="627375D9" w14:textId="77777777" w:rsidR="00235DF6" w:rsidRPr="00235DF6" w:rsidRDefault="00235DF6" w:rsidP="00235DF6">
      <w:pPr>
        <w:suppressAutoHyphens/>
        <w:spacing w:after="238" w:line="228"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Максимальный срок выполнения административной процедуры принятия решения о переводе или об отказе в переводе жилого помещения </w:t>
      </w:r>
      <w:proofErr w:type="gramStart"/>
      <w:r w:rsidRPr="00235DF6">
        <w:rPr>
          <w:rFonts w:ascii="Times New Roman" w:eastAsia="Calibri" w:hAnsi="Times New Roman"/>
          <w:color w:val="000000"/>
          <w:sz w:val="26"/>
          <w:szCs w:val="26"/>
          <w:lang w:eastAsia="zh-CN"/>
        </w:rPr>
        <w:t>в нежилое и нежилого помещения</w:t>
      </w:r>
      <w:proofErr w:type="gramEnd"/>
      <w:r w:rsidRPr="00235DF6">
        <w:rPr>
          <w:rFonts w:ascii="Times New Roman" w:eastAsia="Calibri" w:hAnsi="Times New Roman"/>
          <w:color w:val="000000"/>
          <w:sz w:val="26"/>
          <w:szCs w:val="26"/>
          <w:lang w:eastAsia="zh-CN"/>
        </w:rPr>
        <w:t xml:space="preserve">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 не может превышать срока пяти дней со дня представления в Поканаевский сельсовет документов, обязанность по представлению которых в соответствии с пунктом 2.6.1 настоящего административного регламента возложена на заявителя.</w:t>
      </w:r>
      <w:r w:rsidRPr="00235DF6">
        <w:rPr>
          <w:rFonts w:ascii="Times New Roman" w:hAnsi="Times New Roman"/>
          <w:color w:val="000000"/>
          <w:sz w:val="26"/>
          <w:szCs w:val="26"/>
          <w:lang w:eastAsia="zh-CN"/>
        </w:rPr>
        <w:t xml:space="preserve"> </w:t>
      </w:r>
    </w:p>
    <w:p w14:paraId="027D03A4" w14:textId="77777777" w:rsidR="00235DF6" w:rsidRPr="00235DF6" w:rsidRDefault="00235DF6" w:rsidP="00235DF6">
      <w:pPr>
        <w:suppressAutoHyphens/>
        <w:spacing w:after="238" w:line="228" w:lineRule="auto"/>
        <w:ind w:left="127" w:right="204"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Критерий принятия решения: наличие (отсутствие) оснований для отказа в предоставлении муниципальной услуги, предусмотренных</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пунктом 2.7</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административного регламента.</w:t>
      </w:r>
      <w:r w:rsidRPr="00235DF6">
        <w:rPr>
          <w:rFonts w:ascii="Times New Roman" w:hAnsi="Times New Roman"/>
          <w:color w:val="000000"/>
          <w:sz w:val="26"/>
          <w:szCs w:val="26"/>
          <w:lang w:eastAsia="zh-CN"/>
        </w:rPr>
        <w:t xml:space="preserve"> </w:t>
      </w:r>
    </w:p>
    <w:p w14:paraId="11015D15" w14:textId="77777777" w:rsidR="00235DF6" w:rsidRPr="00235DF6" w:rsidRDefault="00235DF6" w:rsidP="00235DF6">
      <w:pPr>
        <w:suppressAutoHyphens/>
        <w:spacing w:after="240" w:line="223" w:lineRule="auto"/>
        <w:ind w:right="217"/>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Результатом административной процедуры является поступление к специалисту, ответственному за прием</w:t>
      </w: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 xml:space="preserve">выдачу документов, решения о переводе или об отказе в переводе жилого помещения </w:t>
      </w:r>
      <w:proofErr w:type="gramStart"/>
      <w:r w:rsidRPr="00235DF6">
        <w:rPr>
          <w:rFonts w:ascii="Times New Roman" w:eastAsia="Calibri" w:hAnsi="Times New Roman"/>
          <w:color w:val="000000"/>
          <w:sz w:val="26"/>
          <w:szCs w:val="26"/>
          <w:lang w:eastAsia="zh-CN"/>
        </w:rPr>
        <w:t>в нежилое и нежилого помещения</w:t>
      </w:r>
      <w:proofErr w:type="gramEnd"/>
      <w:r w:rsidRPr="00235DF6">
        <w:rPr>
          <w:rFonts w:ascii="Times New Roman" w:eastAsia="Calibri" w:hAnsi="Times New Roman"/>
          <w:color w:val="000000"/>
          <w:sz w:val="26"/>
          <w:szCs w:val="26"/>
          <w:lang w:eastAsia="zh-CN"/>
        </w:rPr>
        <w:t xml:space="preserve">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p>
    <w:p w14:paraId="7C5CB270" w14:textId="77777777" w:rsidR="00235DF6" w:rsidRPr="00235DF6" w:rsidRDefault="00235DF6" w:rsidP="00235DF6">
      <w:pPr>
        <w:suppressAutoHyphens/>
        <w:spacing w:after="236" w:line="22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Результат выполнения административной процедуры фиксируется в системе электронного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документооборота уполномоченного органа, журнале регистрации</w:t>
      </w:r>
      <w:r w:rsidRPr="00235DF6">
        <w:rPr>
          <w:rFonts w:ascii="Times New Roman" w:hAnsi="Times New Roman"/>
          <w:color w:val="000000"/>
          <w:sz w:val="26"/>
          <w:szCs w:val="26"/>
          <w:lang w:eastAsia="zh-CN"/>
        </w:rPr>
        <w:t xml:space="preserve">. </w:t>
      </w:r>
    </w:p>
    <w:p w14:paraId="0B36724B" w14:textId="77777777" w:rsidR="00235DF6" w:rsidRPr="00235DF6" w:rsidRDefault="00235DF6" w:rsidP="00235DF6">
      <w:pPr>
        <w:suppressAutoHyphens/>
        <w:spacing w:after="236" w:line="22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3.1.4. Выдача (направление) документов по результатам предоставления муниципальной услуги.</w:t>
      </w:r>
      <w:r w:rsidRPr="00235DF6">
        <w:rPr>
          <w:rFonts w:ascii="Times New Roman" w:hAnsi="Times New Roman"/>
          <w:color w:val="000000"/>
          <w:sz w:val="26"/>
          <w:szCs w:val="26"/>
          <w:lang w:eastAsia="zh-CN"/>
        </w:rPr>
        <w:t xml:space="preserve"> </w:t>
      </w:r>
    </w:p>
    <w:p w14:paraId="42CB679C" w14:textId="77777777" w:rsidR="00235DF6" w:rsidRPr="00235DF6" w:rsidRDefault="00235DF6" w:rsidP="00235DF6">
      <w:pPr>
        <w:suppressAutoHyphens/>
        <w:spacing w:after="236" w:line="22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3.1.4.1. Выдача (направление) документов по результатам предоставления муниципальной услуги в уполномоченном органе.</w:t>
      </w:r>
      <w:r w:rsidRPr="00235DF6">
        <w:rPr>
          <w:rFonts w:ascii="Times New Roman" w:hAnsi="Times New Roman"/>
          <w:color w:val="000000"/>
          <w:sz w:val="26"/>
          <w:szCs w:val="26"/>
          <w:lang w:eastAsia="zh-CN"/>
        </w:rPr>
        <w:t xml:space="preserve"> </w:t>
      </w:r>
    </w:p>
    <w:p w14:paraId="1052A6A3" w14:textId="77777777" w:rsidR="00235DF6" w:rsidRPr="00235DF6" w:rsidRDefault="00235DF6" w:rsidP="00235DF6">
      <w:pPr>
        <w:suppressAutoHyphens/>
        <w:spacing w:after="236" w:line="22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r w:rsidRPr="00235DF6">
        <w:rPr>
          <w:rFonts w:ascii="Times New Roman" w:hAnsi="Times New Roman"/>
          <w:color w:val="000000"/>
          <w:sz w:val="26"/>
          <w:szCs w:val="26"/>
          <w:lang w:eastAsia="zh-CN"/>
        </w:rPr>
        <w:t xml:space="preserve"> </w:t>
      </w:r>
    </w:p>
    <w:p w14:paraId="4DCF8252" w14:textId="77777777" w:rsidR="00235DF6" w:rsidRPr="00235DF6" w:rsidRDefault="00235DF6" w:rsidP="00235DF6">
      <w:pPr>
        <w:suppressAutoHyphens/>
        <w:spacing w:after="236" w:line="22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r w:rsidRPr="00235DF6">
        <w:rPr>
          <w:rFonts w:ascii="Times New Roman" w:hAnsi="Times New Roman"/>
          <w:color w:val="000000"/>
          <w:sz w:val="26"/>
          <w:szCs w:val="26"/>
          <w:lang w:eastAsia="zh-CN"/>
        </w:rPr>
        <w:t xml:space="preserve"> </w:t>
      </w:r>
    </w:p>
    <w:p w14:paraId="2CC76C17" w14:textId="77777777" w:rsidR="00235DF6" w:rsidRPr="00235DF6" w:rsidRDefault="00235DF6" w:rsidP="00636CA7">
      <w:pPr>
        <w:numPr>
          <w:ilvl w:val="0"/>
          <w:numId w:val="12"/>
        </w:numPr>
        <w:suppressAutoHyphens/>
        <w:spacing w:after="236" w:line="228" w:lineRule="auto"/>
        <w:ind w:right="206" w:firstLine="530"/>
        <w:jc w:val="both"/>
        <w:rPr>
          <w:rFonts w:ascii="Times New Roman" w:eastAsia="Calibri" w:hAnsi="Times New Roman"/>
          <w:color w:val="000000"/>
          <w:sz w:val="26"/>
          <w:szCs w:val="26"/>
          <w:lang w:val="en-US" w:eastAsia="zh-CN"/>
        </w:rPr>
      </w:pPr>
      <w:proofErr w:type="spellStart"/>
      <w:r w:rsidRPr="00235DF6">
        <w:rPr>
          <w:rFonts w:ascii="Times New Roman" w:eastAsia="Calibri" w:hAnsi="Times New Roman"/>
          <w:color w:val="000000"/>
          <w:sz w:val="26"/>
          <w:szCs w:val="26"/>
          <w:lang w:val="en-US" w:eastAsia="zh-CN"/>
        </w:rPr>
        <w:t>документ</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удостоверяющий</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личность</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заявителя</w:t>
      </w:r>
      <w:proofErr w:type="spellEnd"/>
      <w:r w:rsidRPr="00235DF6">
        <w:rPr>
          <w:rFonts w:ascii="Times New Roman" w:eastAsia="Calibri" w:hAnsi="Times New Roman"/>
          <w:color w:val="000000"/>
          <w:sz w:val="26"/>
          <w:szCs w:val="26"/>
          <w:lang w:val="en-US" w:eastAsia="zh-CN"/>
        </w:rPr>
        <w:t>;</w:t>
      </w:r>
      <w:r w:rsidRPr="00235DF6">
        <w:rPr>
          <w:rFonts w:ascii="Times New Roman" w:hAnsi="Times New Roman"/>
          <w:color w:val="000000"/>
          <w:sz w:val="26"/>
          <w:szCs w:val="26"/>
          <w:lang w:val="en-US" w:eastAsia="zh-CN"/>
        </w:rPr>
        <w:t xml:space="preserve"> </w:t>
      </w:r>
    </w:p>
    <w:p w14:paraId="798A8232" w14:textId="77777777" w:rsidR="00235DF6" w:rsidRPr="00235DF6" w:rsidRDefault="00235DF6" w:rsidP="00636CA7">
      <w:pPr>
        <w:numPr>
          <w:ilvl w:val="0"/>
          <w:numId w:val="12"/>
        </w:numPr>
        <w:suppressAutoHyphens/>
        <w:spacing w:after="236" w:line="228" w:lineRule="auto"/>
        <w:ind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документ, подтверждающий полномочия представителя на получение документов (если от имени заявителя действует представитель);</w:t>
      </w:r>
      <w:r w:rsidRPr="00235DF6">
        <w:rPr>
          <w:rFonts w:ascii="Times New Roman" w:hAnsi="Times New Roman"/>
          <w:color w:val="000000"/>
          <w:sz w:val="26"/>
          <w:szCs w:val="26"/>
          <w:lang w:eastAsia="zh-CN"/>
        </w:rPr>
        <w:t xml:space="preserve"> </w:t>
      </w:r>
    </w:p>
    <w:p w14:paraId="51B1C22E" w14:textId="77777777" w:rsidR="00235DF6" w:rsidRPr="00235DF6" w:rsidRDefault="00235DF6" w:rsidP="00636CA7">
      <w:pPr>
        <w:numPr>
          <w:ilvl w:val="0"/>
          <w:numId w:val="12"/>
        </w:numPr>
        <w:suppressAutoHyphens/>
        <w:spacing w:after="236" w:line="228" w:lineRule="auto"/>
        <w:ind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расписка в получении документов (при ее наличии у заявителя).</w:t>
      </w:r>
      <w:r w:rsidRPr="00235DF6">
        <w:rPr>
          <w:rFonts w:ascii="Times New Roman" w:hAnsi="Times New Roman"/>
          <w:color w:val="000000"/>
          <w:sz w:val="26"/>
          <w:szCs w:val="26"/>
          <w:lang w:eastAsia="zh-CN"/>
        </w:rPr>
        <w:t xml:space="preserve"> </w:t>
      </w:r>
    </w:p>
    <w:p w14:paraId="2B734F08" w14:textId="77777777" w:rsidR="00235DF6" w:rsidRPr="00235DF6" w:rsidRDefault="00235DF6" w:rsidP="00235DF6">
      <w:pPr>
        <w:suppressAutoHyphens/>
        <w:spacing w:after="236" w:line="22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Специалист, ответственный за прием и выдачу документов, при выдаче результата предоставления услуги на бумажном носителе:</w:t>
      </w:r>
      <w:r w:rsidRPr="00235DF6">
        <w:rPr>
          <w:rFonts w:ascii="Times New Roman" w:hAnsi="Times New Roman"/>
          <w:color w:val="000000"/>
          <w:sz w:val="26"/>
          <w:szCs w:val="26"/>
          <w:lang w:eastAsia="zh-CN"/>
        </w:rPr>
        <w:t xml:space="preserve"> </w:t>
      </w:r>
    </w:p>
    <w:p w14:paraId="01ABA41A" w14:textId="77777777" w:rsidR="00235DF6" w:rsidRPr="00235DF6" w:rsidRDefault="00235DF6" w:rsidP="00636CA7">
      <w:pPr>
        <w:numPr>
          <w:ilvl w:val="0"/>
          <w:numId w:val="13"/>
        </w:numPr>
        <w:suppressAutoHyphens/>
        <w:spacing w:after="236" w:line="228" w:lineRule="auto"/>
        <w:ind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устанавливает личность заявителя либо его представителя;</w:t>
      </w:r>
      <w:r w:rsidRPr="00235DF6">
        <w:rPr>
          <w:rFonts w:ascii="Times New Roman" w:hAnsi="Times New Roman"/>
          <w:color w:val="000000"/>
          <w:sz w:val="26"/>
          <w:szCs w:val="26"/>
          <w:lang w:eastAsia="zh-CN"/>
        </w:rPr>
        <w:t xml:space="preserve"> </w:t>
      </w:r>
    </w:p>
    <w:p w14:paraId="30C323C8" w14:textId="77777777" w:rsidR="00235DF6" w:rsidRPr="00235DF6" w:rsidRDefault="00235DF6" w:rsidP="00636CA7">
      <w:pPr>
        <w:numPr>
          <w:ilvl w:val="0"/>
          <w:numId w:val="13"/>
        </w:numPr>
        <w:suppressAutoHyphens/>
        <w:spacing w:after="236" w:line="228" w:lineRule="auto"/>
        <w:ind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проверяет правомочия представителя заявителя действовать от имени заявителя при получении документов;</w:t>
      </w:r>
      <w:r w:rsidRPr="00235DF6">
        <w:rPr>
          <w:rFonts w:ascii="Times New Roman" w:hAnsi="Times New Roman"/>
          <w:color w:val="000000"/>
          <w:sz w:val="26"/>
          <w:szCs w:val="26"/>
          <w:lang w:eastAsia="zh-CN"/>
        </w:rPr>
        <w:t xml:space="preserve"> </w:t>
      </w:r>
    </w:p>
    <w:p w14:paraId="49407B30" w14:textId="77777777" w:rsidR="00235DF6" w:rsidRPr="00235DF6" w:rsidRDefault="00235DF6" w:rsidP="00636CA7">
      <w:pPr>
        <w:numPr>
          <w:ilvl w:val="0"/>
          <w:numId w:val="13"/>
        </w:numPr>
        <w:suppressAutoHyphens/>
        <w:spacing w:after="236" w:line="228" w:lineRule="auto"/>
        <w:ind w:right="206" w:firstLine="530"/>
        <w:jc w:val="both"/>
        <w:rPr>
          <w:rFonts w:ascii="Times New Roman" w:eastAsia="Calibri" w:hAnsi="Times New Roman"/>
          <w:color w:val="000000"/>
          <w:sz w:val="26"/>
          <w:szCs w:val="26"/>
          <w:lang w:val="en-US" w:eastAsia="zh-CN"/>
        </w:rPr>
      </w:pPr>
      <w:proofErr w:type="spellStart"/>
      <w:r w:rsidRPr="00235DF6">
        <w:rPr>
          <w:rFonts w:ascii="Times New Roman" w:eastAsia="Calibri" w:hAnsi="Times New Roman"/>
          <w:color w:val="000000"/>
          <w:sz w:val="26"/>
          <w:szCs w:val="26"/>
          <w:lang w:val="en-US" w:eastAsia="zh-CN"/>
        </w:rPr>
        <w:t>выдает</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документы</w:t>
      </w:r>
      <w:proofErr w:type="spellEnd"/>
      <w:r w:rsidRPr="00235DF6">
        <w:rPr>
          <w:rFonts w:ascii="Times New Roman" w:eastAsia="Calibri" w:hAnsi="Times New Roman"/>
          <w:color w:val="000000"/>
          <w:sz w:val="26"/>
          <w:szCs w:val="26"/>
          <w:lang w:val="en-US" w:eastAsia="zh-CN"/>
        </w:rPr>
        <w:t>;</w:t>
      </w:r>
      <w:r w:rsidRPr="00235DF6">
        <w:rPr>
          <w:rFonts w:ascii="Times New Roman" w:hAnsi="Times New Roman"/>
          <w:color w:val="000000"/>
          <w:sz w:val="26"/>
          <w:szCs w:val="26"/>
          <w:lang w:val="en-US" w:eastAsia="zh-CN"/>
        </w:rPr>
        <w:t xml:space="preserve"> </w:t>
      </w:r>
    </w:p>
    <w:p w14:paraId="49C2AE83" w14:textId="77777777" w:rsidR="00235DF6" w:rsidRPr="00235DF6" w:rsidRDefault="00235DF6" w:rsidP="00636CA7">
      <w:pPr>
        <w:numPr>
          <w:ilvl w:val="0"/>
          <w:numId w:val="13"/>
        </w:numPr>
        <w:suppressAutoHyphens/>
        <w:spacing w:after="236" w:line="228" w:lineRule="auto"/>
        <w:ind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регистрирует факт выдачи документов в системе электронного документооборота уполномоченного органа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в журнале регистрации;</w:t>
      </w:r>
      <w:r w:rsidRPr="00235DF6">
        <w:rPr>
          <w:rFonts w:ascii="Times New Roman" w:hAnsi="Times New Roman"/>
          <w:color w:val="000000"/>
          <w:sz w:val="26"/>
          <w:szCs w:val="26"/>
          <w:lang w:eastAsia="zh-CN"/>
        </w:rPr>
        <w:t xml:space="preserve"> </w:t>
      </w:r>
    </w:p>
    <w:p w14:paraId="4CADBBC5" w14:textId="77777777" w:rsidR="00235DF6" w:rsidRPr="00235DF6" w:rsidRDefault="00235DF6" w:rsidP="00636CA7">
      <w:pPr>
        <w:numPr>
          <w:ilvl w:val="0"/>
          <w:numId w:val="13"/>
        </w:numPr>
        <w:tabs>
          <w:tab w:val="num" w:pos="567"/>
        </w:tabs>
        <w:suppressAutoHyphens/>
        <w:spacing w:after="0" w:line="240" w:lineRule="auto"/>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отказывает в выдаче результата предоставления муниципальной услуги в случаях:</w:t>
      </w:r>
      <w:r w:rsidRPr="00235DF6">
        <w:rPr>
          <w:rFonts w:ascii="Times New Roman" w:hAnsi="Times New Roman"/>
          <w:color w:val="000000"/>
          <w:sz w:val="26"/>
          <w:szCs w:val="26"/>
          <w:lang w:eastAsia="zh-CN"/>
        </w:rPr>
        <w:t xml:space="preserve"> - </w:t>
      </w:r>
      <w:r w:rsidRPr="00235DF6">
        <w:rPr>
          <w:rFonts w:ascii="Times New Roman" w:eastAsia="Calibri" w:hAnsi="Times New Roman"/>
          <w:color w:val="000000"/>
          <w:sz w:val="26"/>
          <w:szCs w:val="26"/>
          <w:lang w:eastAsia="zh-CN"/>
        </w:rPr>
        <w:t>за выдачей документов обратилось лицо, не являющееся заявителем (его представителем);</w:t>
      </w:r>
      <w:r w:rsidRPr="00235DF6">
        <w:rPr>
          <w:rFonts w:ascii="Times New Roman" w:hAnsi="Times New Roman"/>
          <w:color w:val="000000"/>
          <w:sz w:val="26"/>
          <w:szCs w:val="26"/>
          <w:lang w:eastAsia="zh-CN"/>
        </w:rPr>
        <w:t xml:space="preserve"> - </w:t>
      </w:r>
      <w:r w:rsidRPr="00235DF6">
        <w:rPr>
          <w:rFonts w:ascii="Times New Roman" w:eastAsia="Calibri" w:hAnsi="Times New Roman"/>
          <w:color w:val="000000"/>
          <w:sz w:val="26"/>
          <w:szCs w:val="26"/>
          <w:lang w:eastAsia="zh-CN"/>
        </w:rPr>
        <w:t>обратившееся лицо отказалось предъявить документ, удостоверяющий его личность.</w:t>
      </w:r>
      <w:r w:rsidRPr="00235DF6">
        <w:rPr>
          <w:rFonts w:ascii="Times New Roman" w:hAnsi="Times New Roman"/>
          <w:color w:val="000000"/>
          <w:sz w:val="26"/>
          <w:szCs w:val="26"/>
          <w:lang w:eastAsia="zh-CN"/>
        </w:rPr>
        <w:t xml:space="preserve"> </w:t>
      </w:r>
    </w:p>
    <w:p w14:paraId="400948C9" w14:textId="77777777" w:rsidR="00235DF6" w:rsidRPr="00235DF6" w:rsidRDefault="00235DF6" w:rsidP="00235DF6">
      <w:pPr>
        <w:suppressAutoHyphens/>
        <w:spacing w:after="236" w:line="22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r w:rsidRPr="00235DF6">
        <w:rPr>
          <w:rFonts w:ascii="Times New Roman" w:hAnsi="Times New Roman"/>
          <w:color w:val="000000"/>
          <w:sz w:val="26"/>
          <w:szCs w:val="26"/>
          <w:lang w:eastAsia="zh-CN"/>
        </w:rPr>
        <w:t xml:space="preserve"> </w:t>
      </w:r>
    </w:p>
    <w:p w14:paraId="3F3A2727" w14:textId="77777777" w:rsidR="00235DF6" w:rsidRPr="00235DF6" w:rsidRDefault="00235DF6" w:rsidP="00636CA7">
      <w:pPr>
        <w:numPr>
          <w:ilvl w:val="0"/>
          <w:numId w:val="3"/>
        </w:numPr>
        <w:suppressAutoHyphens/>
        <w:spacing w:after="236" w:line="228" w:lineRule="auto"/>
        <w:ind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устанавливает личность заявителя либо его представителя;</w:t>
      </w:r>
      <w:r w:rsidRPr="00235DF6">
        <w:rPr>
          <w:rFonts w:ascii="Times New Roman" w:hAnsi="Times New Roman"/>
          <w:color w:val="000000"/>
          <w:sz w:val="26"/>
          <w:szCs w:val="26"/>
          <w:lang w:eastAsia="zh-CN"/>
        </w:rPr>
        <w:t xml:space="preserve"> </w:t>
      </w:r>
    </w:p>
    <w:p w14:paraId="34FCDEBB" w14:textId="77777777" w:rsidR="00235DF6" w:rsidRPr="00235DF6" w:rsidRDefault="00235DF6" w:rsidP="00636CA7">
      <w:pPr>
        <w:numPr>
          <w:ilvl w:val="0"/>
          <w:numId w:val="3"/>
        </w:numPr>
        <w:suppressAutoHyphens/>
        <w:spacing w:after="236" w:line="228" w:lineRule="auto"/>
        <w:ind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проверяет правомочия представителя заявителя действовать от имени заявителя при получении документов;</w:t>
      </w:r>
      <w:r w:rsidRPr="00235DF6">
        <w:rPr>
          <w:rFonts w:ascii="Times New Roman" w:hAnsi="Times New Roman"/>
          <w:color w:val="000000"/>
          <w:sz w:val="26"/>
          <w:szCs w:val="26"/>
          <w:lang w:eastAsia="zh-CN"/>
        </w:rPr>
        <w:t xml:space="preserve"> </w:t>
      </w:r>
    </w:p>
    <w:p w14:paraId="63F9846C" w14:textId="77777777" w:rsidR="00235DF6" w:rsidRPr="00235DF6" w:rsidRDefault="00235DF6" w:rsidP="00636CA7">
      <w:pPr>
        <w:numPr>
          <w:ilvl w:val="0"/>
          <w:numId w:val="3"/>
        </w:numPr>
        <w:suppressAutoHyphens/>
        <w:spacing w:after="236" w:line="228" w:lineRule="auto"/>
        <w:ind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сверяет электронные образы документов с оригиналами (при направлении запроса и документов на предоставление услуги через ЕПГУ, РПГУ;</w:t>
      </w:r>
      <w:r w:rsidRPr="00235DF6">
        <w:rPr>
          <w:rFonts w:ascii="Times New Roman" w:hAnsi="Times New Roman"/>
          <w:color w:val="000000"/>
          <w:sz w:val="26"/>
          <w:szCs w:val="26"/>
          <w:lang w:eastAsia="zh-CN"/>
        </w:rPr>
        <w:t xml:space="preserve"> </w:t>
      </w:r>
    </w:p>
    <w:p w14:paraId="765A10ED" w14:textId="77777777" w:rsidR="00235DF6" w:rsidRPr="00235DF6" w:rsidRDefault="00235DF6" w:rsidP="00636CA7">
      <w:pPr>
        <w:numPr>
          <w:ilvl w:val="0"/>
          <w:numId w:val="3"/>
        </w:numPr>
        <w:suppressAutoHyphens/>
        <w:spacing w:after="239" w:line="228" w:lineRule="auto"/>
        <w:ind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r w:rsidRPr="00235DF6">
        <w:rPr>
          <w:rFonts w:ascii="Times New Roman" w:hAnsi="Times New Roman"/>
          <w:color w:val="000000"/>
          <w:sz w:val="26"/>
          <w:szCs w:val="26"/>
          <w:lang w:eastAsia="zh-CN"/>
        </w:rPr>
        <w:t xml:space="preserve"> </w:t>
      </w:r>
    </w:p>
    <w:p w14:paraId="7848514D" w14:textId="77777777" w:rsidR="00235DF6" w:rsidRPr="00235DF6" w:rsidRDefault="00235DF6" w:rsidP="00235DF6">
      <w:pPr>
        <w:suppressAutoHyphens/>
        <w:spacing w:after="239"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r w:rsidRPr="00235DF6">
        <w:rPr>
          <w:rFonts w:ascii="Times New Roman" w:hAnsi="Times New Roman"/>
          <w:color w:val="000000"/>
          <w:sz w:val="26"/>
          <w:szCs w:val="26"/>
          <w:lang w:eastAsia="zh-CN"/>
        </w:rPr>
        <w:t xml:space="preserve"> </w:t>
      </w:r>
    </w:p>
    <w:p w14:paraId="0963E4E5" w14:textId="77777777" w:rsidR="00235DF6" w:rsidRPr="00235DF6" w:rsidRDefault="00235DF6" w:rsidP="00235DF6">
      <w:pPr>
        <w:suppressAutoHyphens/>
        <w:spacing w:after="239"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В случае, если принято решение о переводе или об отказе в переводе жилого помещения </w:t>
      </w:r>
      <w:proofErr w:type="gramStart"/>
      <w:r w:rsidRPr="00235DF6">
        <w:rPr>
          <w:rFonts w:ascii="Times New Roman" w:eastAsia="Calibri" w:hAnsi="Times New Roman"/>
          <w:color w:val="000000"/>
          <w:sz w:val="26"/>
          <w:szCs w:val="26"/>
          <w:lang w:eastAsia="zh-CN"/>
        </w:rPr>
        <w:t>в нежилое и нежилого помещения</w:t>
      </w:r>
      <w:proofErr w:type="gramEnd"/>
      <w:r w:rsidRPr="00235DF6">
        <w:rPr>
          <w:rFonts w:ascii="Times New Roman" w:eastAsia="Calibri" w:hAnsi="Times New Roman"/>
          <w:color w:val="000000"/>
          <w:sz w:val="26"/>
          <w:szCs w:val="26"/>
          <w:lang w:eastAsia="zh-CN"/>
        </w:rPr>
        <w:t xml:space="preserve">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r w:rsidRPr="00235DF6">
        <w:rPr>
          <w:rFonts w:ascii="Times New Roman" w:hAnsi="Times New Roman"/>
          <w:color w:val="000000"/>
          <w:sz w:val="26"/>
          <w:szCs w:val="26"/>
          <w:lang w:eastAsia="zh-CN"/>
        </w:rPr>
        <w:t xml:space="preserve"> </w:t>
      </w:r>
    </w:p>
    <w:p w14:paraId="5850EAA6" w14:textId="77777777" w:rsidR="00235DF6" w:rsidRPr="00235DF6" w:rsidRDefault="00235DF6" w:rsidP="00235DF6">
      <w:pPr>
        <w:suppressAutoHyphens/>
        <w:spacing w:after="239"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Максимальный срок выполнения данной административной процедуры составляет </w:t>
      </w:r>
      <w:r w:rsidRPr="00235DF6">
        <w:rPr>
          <w:rFonts w:ascii="Times New Roman" w:hAnsi="Times New Roman"/>
          <w:color w:val="000000"/>
          <w:sz w:val="26"/>
          <w:szCs w:val="26"/>
          <w:lang w:eastAsia="zh-CN"/>
        </w:rPr>
        <w:t xml:space="preserve">3 </w:t>
      </w:r>
      <w:r w:rsidRPr="00235DF6">
        <w:rPr>
          <w:rFonts w:ascii="Times New Roman" w:eastAsia="Calibri" w:hAnsi="Times New Roman"/>
          <w:color w:val="000000"/>
          <w:sz w:val="26"/>
          <w:szCs w:val="26"/>
          <w:lang w:eastAsia="zh-CN"/>
        </w:rPr>
        <w:t>рабочих</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дня со дня принятия решения о переводе или об отказе в переводе жилого помещения </w:t>
      </w:r>
      <w:proofErr w:type="gramStart"/>
      <w:r w:rsidRPr="00235DF6">
        <w:rPr>
          <w:rFonts w:ascii="Times New Roman" w:eastAsia="Calibri" w:hAnsi="Times New Roman"/>
          <w:color w:val="000000"/>
          <w:sz w:val="26"/>
          <w:szCs w:val="26"/>
          <w:lang w:eastAsia="zh-CN"/>
        </w:rPr>
        <w:t>в нежилое и нежилого помещения</w:t>
      </w:r>
      <w:proofErr w:type="gramEnd"/>
      <w:r w:rsidRPr="00235DF6">
        <w:rPr>
          <w:rFonts w:ascii="Times New Roman" w:eastAsia="Calibri" w:hAnsi="Times New Roman"/>
          <w:color w:val="000000"/>
          <w:sz w:val="26"/>
          <w:szCs w:val="26"/>
          <w:lang w:eastAsia="zh-CN"/>
        </w:rPr>
        <w:t xml:space="preserve">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p>
    <w:p w14:paraId="3346CAC1" w14:textId="77777777" w:rsidR="00235DF6" w:rsidRPr="00235DF6" w:rsidRDefault="00235DF6" w:rsidP="00235DF6">
      <w:pPr>
        <w:suppressAutoHyphens/>
        <w:spacing w:after="239"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Критерий принятия решения: принятие решения о переводе или об отказе в переводе жилого помещения </w:t>
      </w:r>
      <w:proofErr w:type="gramStart"/>
      <w:r w:rsidRPr="00235DF6">
        <w:rPr>
          <w:rFonts w:ascii="Times New Roman" w:eastAsia="Calibri" w:hAnsi="Times New Roman"/>
          <w:color w:val="000000"/>
          <w:sz w:val="26"/>
          <w:szCs w:val="26"/>
          <w:lang w:eastAsia="zh-CN"/>
        </w:rPr>
        <w:t>в нежилое и нежилого помещения</w:t>
      </w:r>
      <w:proofErr w:type="gramEnd"/>
      <w:r w:rsidRPr="00235DF6">
        <w:rPr>
          <w:rFonts w:ascii="Times New Roman" w:eastAsia="Calibri" w:hAnsi="Times New Roman"/>
          <w:color w:val="000000"/>
          <w:sz w:val="26"/>
          <w:szCs w:val="26"/>
          <w:lang w:eastAsia="zh-CN"/>
        </w:rPr>
        <w:t xml:space="preserve">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w:t>
      </w:r>
    </w:p>
    <w:p w14:paraId="3DDD2FE5" w14:textId="77777777" w:rsidR="00235DF6" w:rsidRPr="00235DF6" w:rsidRDefault="00235DF6" w:rsidP="00235DF6">
      <w:pPr>
        <w:suppressAutoHyphens/>
        <w:spacing w:after="239"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Результатом административной процедуры является выдача или направление по адресу, указанному в заявлении, либо через МФЦ, ЕПГУ, РПГУ</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заявителю документа, подтверждающего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принятие такого решения</w:t>
      </w:r>
      <w:r w:rsidRPr="00235DF6">
        <w:rPr>
          <w:rFonts w:ascii="Times New Roman" w:hAnsi="Times New Roman"/>
          <w:color w:val="000000"/>
          <w:sz w:val="26"/>
          <w:szCs w:val="26"/>
          <w:lang w:eastAsia="zh-CN"/>
        </w:rPr>
        <w:t xml:space="preserve">. </w:t>
      </w:r>
    </w:p>
    <w:p w14:paraId="69833F9A" w14:textId="77777777" w:rsidR="00235DF6" w:rsidRPr="00235DF6" w:rsidRDefault="00235DF6" w:rsidP="00235DF6">
      <w:pPr>
        <w:suppressAutoHyphens/>
        <w:spacing w:after="0"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Результат выполнения административной процедуры фиксируется в системе электронного документооборота Поканаевского сельсовета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в журнале регистрации.</w:t>
      </w:r>
      <w:r w:rsidRPr="00235DF6">
        <w:rPr>
          <w:rFonts w:ascii="Times New Roman" w:hAnsi="Times New Roman"/>
          <w:color w:val="000000"/>
          <w:sz w:val="26"/>
          <w:szCs w:val="26"/>
          <w:lang w:eastAsia="zh-CN"/>
        </w:rPr>
        <w:t xml:space="preserve"> </w:t>
      </w:r>
    </w:p>
    <w:p w14:paraId="6B2BE7DC" w14:textId="77777777" w:rsidR="00235DF6" w:rsidRPr="00235DF6" w:rsidRDefault="00235DF6" w:rsidP="00235DF6">
      <w:pPr>
        <w:suppressAutoHyphens/>
        <w:spacing w:after="19"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0E6AD8DD" w14:textId="77777777" w:rsidR="00235DF6" w:rsidRPr="00235DF6" w:rsidRDefault="00235DF6" w:rsidP="00636CA7">
      <w:pPr>
        <w:numPr>
          <w:ilvl w:val="0"/>
          <w:numId w:val="9"/>
        </w:numPr>
        <w:suppressAutoHyphens/>
        <w:spacing w:after="0" w:line="228" w:lineRule="auto"/>
        <w:ind w:right="1595" w:hanging="1596"/>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Формы контроля за исполнением</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административного регламента</w:t>
      </w:r>
      <w:r w:rsidRPr="00235DF6">
        <w:rPr>
          <w:rFonts w:ascii="Times New Roman" w:hAnsi="Times New Roman"/>
          <w:b/>
          <w:color w:val="000000"/>
          <w:sz w:val="26"/>
          <w:szCs w:val="26"/>
          <w:lang w:eastAsia="zh-CN"/>
        </w:rPr>
        <w:t xml:space="preserve"> </w:t>
      </w:r>
    </w:p>
    <w:p w14:paraId="340E462A" w14:textId="77777777" w:rsidR="00235DF6" w:rsidRPr="00235DF6" w:rsidRDefault="00235DF6" w:rsidP="00235DF6">
      <w:pPr>
        <w:suppressAutoHyphens/>
        <w:spacing w:after="0" w:line="254" w:lineRule="auto"/>
        <w:ind w:left="142" w:hanging="1596"/>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22A695B9" w14:textId="77777777" w:rsidR="00235DF6" w:rsidRPr="00235DF6" w:rsidRDefault="00235DF6" w:rsidP="00636CA7">
      <w:pPr>
        <w:numPr>
          <w:ilvl w:val="1"/>
          <w:numId w:val="9"/>
        </w:numPr>
        <w:suppressAutoHyphens/>
        <w:spacing w:after="239" w:line="228" w:lineRule="auto"/>
        <w:ind w:right="207"/>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235DF6">
        <w:rPr>
          <w:rFonts w:ascii="Times New Roman" w:hAnsi="Times New Roman"/>
          <w:color w:val="000000"/>
          <w:sz w:val="26"/>
          <w:szCs w:val="26"/>
          <w:lang w:eastAsia="zh-CN"/>
        </w:rPr>
        <w:t xml:space="preserve"> </w:t>
      </w:r>
    </w:p>
    <w:p w14:paraId="6BCA933A" w14:textId="77777777" w:rsidR="00235DF6" w:rsidRPr="00235DF6" w:rsidRDefault="00235DF6" w:rsidP="00235DF6">
      <w:pPr>
        <w:suppressAutoHyphens/>
        <w:spacing w:after="239"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Текущий контроль за соблюдением и исполнением должностными лицами Поканаевского сельсовета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текущий контроль деятельности) осуществляет должностное лицо</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Поканаевского сельсовета</w:t>
      </w:r>
      <w:r w:rsidRPr="00235DF6">
        <w:rPr>
          <w:rFonts w:ascii="Times New Roman" w:hAnsi="Times New Roman"/>
          <w:color w:val="000000"/>
          <w:sz w:val="26"/>
          <w:szCs w:val="26"/>
          <w:lang w:eastAsia="zh-CN"/>
        </w:rPr>
        <w:t xml:space="preserve">. </w:t>
      </w:r>
    </w:p>
    <w:p w14:paraId="557EFAAD" w14:textId="77777777" w:rsidR="00235DF6" w:rsidRPr="00235DF6" w:rsidRDefault="00235DF6" w:rsidP="00235DF6">
      <w:pPr>
        <w:suppressAutoHyphens/>
        <w:spacing w:after="239"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Pr="00235DF6">
        <w:rPr>
          <w:rFonts w:ascii="Times New Roman" w:hAnsi="Times New Roman"/>
          <w:color w:val="000000"/>
          <w:sz w:val="26"/>
          <w:szCs w:val="26"/>
          <w:lang w:eastAsia="zh-CN"/>
        </w:rPr>
        <w:t xml:space="preserve"> </w:t>
      </w:r>
    </w:p>
    <w:p w14:paraId="03639A30" w14:textId="77777777" w:rsidR="00235DF6" w:rsidRPr="00235DF6" w:rsidRDefault="00235DF6" w:rsidP="00636CA7">
      <w:pPr>
        <w:numPr>
          <w:ilvl w:val="1"/>
          <w:numId w:val="9"/>
        </w:numPr>
        <w:suppressAutoHyphens/>
        <w:spacing w:after="239" w:line="228" w:lineRule="auto"/>
        <w:ind w:right="207"/>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235DF6">
        <w:rPr>
          <w:rFonts w:ascii="Times New Roman" w:hAnsi="Times New Roman"/>
          <w:color w:val="000000"/>
          <w:sz w:val="26"/>
          <w:szCs w:val="26"/>
          <w:lang w:eastAsia="zh-CN"/>
        </w:rPr>
        <w:t xml:space="preserve"> </w:t>
      </w:r>
    </w:p>
    <w:p w14:paraId="1F1EE706" w14:textId="77777777" w:rsidR="00235DF6" w:rsidRPr="00235DF6" w:rsidRDefault="00235DF6" w:rsidP="00235DF6">
      <w:pPr>
        <w:suppressAutoHyphens/>
        <w:spacing w:after="239" w:line="228" w:lineRule="auto"/>
        <w:ind w:right="227"/>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r w:rsidRPr="00235DF6">
        <w:rPr>
          <w:rFonts w:ascii="Times New Roman" w:hAnsi="Times New Roman"/>
          <w:color w:val="000000"/>
          <w:sz w:val="26"/>
          <w:szCs w:val="26"/>
          <w:lang w:eastAsia="zh-CN"/>
        </w:rPr>
        <w:t xml:space="preserve"> </w:t>
      </w:r>
    </w:p>
    <w:p w14:paraId="7F91A4DF" w14:textId="77777777" w:rsidR="00235DF6" w:rsidRPr="00235DF6" w:rsidRDefault="00235DF6" w:rsidP="00235DF6">
      <w:pPr>
        <w:suppressAutoHyphens/>
        <w:spacing w:after="240" w:line="228" w:lineRule="auto"/>
        <w:ind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Проверки полноты и качества предоставления муниципальной услуги осуществляются на основании распоряжений Поканаевского сельсовета</w:t>
      </w:r>
      <w:r w:rsidRPr="00235DF6">
        <w:rPr>
          <w:rFonts w:ascii="Times New Roman" w:hAnsi="Times New Roman"/>
          <w:color w:val="000000"/>
          <w:sz w:val="26"/>
          <w:szCs w:val="26"/>
          <w:lang w:eastAsia="zh-CN"/>
        </w:rPr>
        <w:t xml:space="preserve">. </w:t>
      </w:r>
    </w:p>
    <w:p w14:paraId="116EFB19"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Проверки могут быть плановыми и внеплановыми. Порядок и периодичность плановых проверок устанавливаются руководителем Поканаевского сельсовета.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r w:rsidRPr="00235DF6">
        <w:rPr>
          <w:rFonts w:ascii="Times New Roman" w:hAnsi="Times New Roman"/>
          <w:color w:val="000000"/>
          <w:sz w:val="26"/>
          <w:szCs w:val="26"/>
          <w:lang w:eastAsia="zh-CN"/>
        </w:rPr>
        <w:t xml:space="preserve"> </w:t>
      </w:r>
    </w:p>
    <w:p w14:paraId="69A399C3"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r w:rsidRPr="00235DF6">
        <w:rPr>
          <w:rFonts w:ascii="Times New Roman" w:hAnsi="Times New Roman"/>
          <w:color w:val="000000"/>
          <w:sz w:val="26"/>
          <w:szCs w:val="26"/>
          <w:lang w:eastAsia="zh-CN"/>
        </w:rPr>
        <w:t xml:space="preserve"> </w:t>
      </w:r>
    </w:p>
    <w:p w14:paraId="444ECA12" w14:textId="77777777" w:rsidR="00235DF6" w:rsidRPr="00235DF6" w:rsidRDefault="00235DF6" w:rsidP="00235DF6">
      <w:pPr>
        <w:suppressAutoHyphens/>
        <w:spacing w:after="86" w:line="228" w:lineRule="auto"/>
        <w:ind w:left="682" w:right="208"/>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 xml:space="preserve">Периодичность осуществления плановых проверок </w:t>
      </w:r>
      <w:r w:rsidRPr="00235DF6">
        <w:rPr>
          <w:rFonts w:ascii="Times New Roman" w:hAnsi="Times New Roman"/>
          <w:color w:val="000000"/>
          <w:sz w:val="26"/>
          <w:szCs w:val="26"/>
          <w:lang w:eastAsia="zh-CN"/>
        </w:rPr>
        <w:t>-</w:t>
      </w:r>
      <w:r w:rsidRPr="00235DF6">
        <w:rPr>
          <w:rFonts w:ascii="Times New Roman" w:hAnsi="Times New Roman"/>
          <w:color w:val="000000"/>
          <w:sz w:val="26"/>
          <w:szCs w:val="26"/>
          <w:vertAlign w:val="subscript"/>
          <w:lang w:eastAsia="zh-CN"/>
        </w:rPr>
        <w:t xml:space="preserve"> </w:t>
      </w:r>
      <w:r w:rsidRPr="00235DF6">
        <w:rPr>
          <w:rFonts w:ascii="Times New Roman" w:eastAsia="Calibri" w:hAnsi="Times New Roman"/>
          <w:color w:val="000000"/>
          <w:sz w:val="26"/>
          <w:szCs w:val="26"/>
          <w:lang w:eastAsia="zh-CN"/>
        </w:rPr>
        <w:t>не реже одного раза в квартал.</w:t>
      </w:r>
      <w:r w:rsidRPr="00235DF6">
        <w:rPr>
          <w:rFonts w:ascii="Times New Roman" w:hAnsi="Times New Roman"/>
          <w:color w:val="000000"/>
          <w:sz w:val="26"/>
          <w:szCs w:val="26"/>
          <w:lang w:eastAsia="zh-CN"/>
        </w:rPr>
        <w:t xml:space="preserve"> </w:t>
      </w:r>
    </w:p>
    <w:p w14:paraId="1DAAF486"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4.3. Ответственность должностных лиц Поканаевского сельсовета за решения и действия (бездействие), принимаемые (осуществляемые) ими в ходе предоставления муниципальной услуги.</w:t>
      </w:r>
      <w:r w:rsidRPr="00235DF6">
        <w:rPr>
          <w:rFonts w:ascii="Times New Roman" w:hAnsi="Times New Roman"/>
          <w:color w:val="000000"/>
          <w:sz w:val="26"/>
          <w:szCs w:val="26"/>
          <w:lang w:eastAsia="zh-CN"/>
        </w:rPr>
        <w:t xml:space="preserve"> </w:t>
      </w:r>
    </w:p>
    <w:p w14:paraId="4273864E"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r w:rsidRPr="00235DF6">
        <w:rPr>
          <w:rFonts w:ascii="Times New Roman" w:hAnsi="Times New Roman"/>
          <w:color w:val="000000"/>
          <w:sz w:val="26"/>
          <w:szCs w:val="26"/>
          <w:lang w:eastAsia="zh-CN"/>
        </w:rPr>
        <w:t xml:space="preserve"> </w:t>
      </w:r>
    </w:p>
    <w:p w14:paraId="64F43F11"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r w:rsidRPr="00235DF6">
        <w:rPr>
          <w:rFonts w:ascii="Times New Roman" w:hAnsi="Times New Roman"/>
          <w:color w:val="000000"/>
          <w:sz w:val="26"/>
          <w:szCs w:val="26"/>
          <w:lang w:eastAsia="zh-CN"/>
        </w:rPr>
        <w:t xml:space="preserve"> </w:t>
      </w:r>
    </w:p>
    <w:p w14:paraId="09245C20"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Сотрудники, ответственные за подготовку документов, несут персональную ответственность за соблюдение сроков и порядка оформления документов.</w:t>
      </w:r>
      <w:r w:rsidRPr="00235DF6">
        <w:rPr>
          <w:rFonts w:ascii="Times New Roman" w:hAnsi="Times New Roman"/>
          <w:color w:val="000000"/>
          <w:sz w:val="26"/>
          <w:szCs w:val="26"/>
          <w:lang w:eastAsia="zh-CN"/>
        </w:rPr>
        <w:t xml:space="preserve"> </w:t>
      </w:r>
    </w:p>
    <w:p w14:paraId="52EEEF25"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Сотрудники, ответственные за выдачу (направление) документов, несут персональную ответственность за соблюдение порядка выдачи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(направления) документов.</w:t>
      </w:r>
      <w:r w:rsidRPr="00235DF6">
        <w:rPr>
          <w:rFonts w:ascii="Times New Roman" w:hAnsi="Times New Roman"/>
          <w:color w:val="000000"/>
          <w:sz w:val="26"/>
          <w:szCs w:val="26"/>
          <w:lang w:eastAsia="zh-CN"/>
        </w:rPr>
        <w:t xml:space="preserve"> </w:t>
      </w:r>
    </w:p>
    <w:p w14:paraId="33594F22"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r w:rsidRPr="00235DF6">
        <w:rPr>
          <w:rFonts w:ascii="Times New Roman" w:hAnsi="Times New Roman"/>
          <w:color w:val="000000"/>
          <w:sz w:val="26"/>
          <w:szCs w:val="26"/>
          <w:lang w:eastAsia="zh-CN"/>
        </w:rPr>
        <w:t xml:space="preserve"> </w:t>
      </w:r>
    </w:p>
    <w:p w14:paraId="043DAC63"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r w:rsidRPr="00235DF6">
        <w:rPr>
          <w:rFonts w:ascii="Times New Roman" w:hAnsi="Times New Roman"/>
          <w:color w:val="000000"/>
          <w:sz w:val="26"/>
          <w:szCs w:val="26"/>
          <w:lang w:eastAsia="zh-CN"/>
        </w:rPr>
        <w:t xml:space="preserve"> </w:t>
      </w:r>
    </w:p>
    <w:p w14:paraId="4D0B0E0F"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235DF6">
        <w:rPr>
          <w:rFonts w:ascii="Times New Roman" w:hAnsi="Times New Roman"/>
          <w:color w:val="000000"/>
          <w:sz w:val="26"/>
          <w:szCs w:val="26"/>
          <w:lang w:eastAsia="zh-CN"/>
        </w:rPr>
        <w:t xml:space="preserve"> </w:t>
      </w:r>
    </w:p>
    <w:p w14:paraId="3C2722DA" w14:textId="77777777" w:rsidR="00235DF6" w:rsidRPr="00235DF6" w:rsidRDefault="00235DF6" w:rsidP="00235DF6">
      <w:pPr>
        <w:suppressAutoHyphens/>
        <w:spacing w:after="240" w:line="228" w:lineRule="auto"/>
        <w:ind w:left="127" w:right="208"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Поканаевский сельсовет, а также путем обжалования действий (бездействия) и решений, осуществляемых (принятых) в ходе исполнения настоящего административного регламента.</w:t>
      </w:r>
      <w:r w:rsidRPr="00235DF6">
        <w:rPr>
          <w:rFonts w:ascii="Times New Roman" w:hAnsi="Times New Roman"/>
          <w:color w:val="000000"/>
          <w:sz w:val="26"/>
          <w:szCs w:val="26"/>
          <w:lang w:eastAsia="zh-CN"/>
        </w:rPr>
        <w:t xml:space="preserve"> </w:t>
      </w:r>
    </w:p>
    <w:p w14:paraId="4470D106" w14:textId="77777777" w:rsidR="00235DF6" w:rsidRPr="00235DF6" w:rsidRDefault="00235DF6" w:rsidP="00235DF6">
      <w:pPr>
        <w:suppressAutoHyphens/>
        <w:spacing w:after="34" w:line="228" w:lineRule="auto"/>
        <w:ind w:left="127" w:right="210"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Граждане, их объединения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 организации вправе направлять замечания и предложения по улучшению качества и доступности предоставления муниципальной услуги.</w:t>
      </w:r>
      <w:r w:rsidRPr="00235DF6">
        <w:rPr>
          <w:rFonts w:ascii="Times New Roman" w:hAnsi="Times New Roman"/>
          <w:color w:val="000000"/>
          <w:sz w:val="26"/>
          <w:szCs w:val="26"/>
          <w:lang w:eastAsia="zh-CN"/>
        </w:rPr>
        <w:t xml:space="preserve"> </w:t>
      </w:r>
    </w:p>
    <w:p w14:paraId="370FA620" w14:textId="77777777" w:rsidR="00235DF6" w:rsidRPr="00235DF6" w:rsidRDefault="00235DF6" w:rsidP="00235DF6">
      <w:pPr>
        <w:suppressAutoHyphens/>
        <w:spacing w:after="0"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6E64F662" w14:textId="77777777" w:rsidR="00235DF6" w:rsidRPr="00235DF6" w:rsidRDefault="00235DF6" w:rsidP="00636CA7">
      <w:pPr>
        <w:numPr>
          <w:ilvl w:val="0"/>
          <w:numId w:val="10"/>
        </w:numPr>
        <w:suppressAutoHyphens/>
        <w:spacing w:after="0" w:line="228" w:lineRule="auto"/>
        <w:ind w:right="1315" w:hanging="54"/>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Досудебный (внесудебный) порядок обжалования решений</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и действий (бездействия) органов, предоставляющих</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муниципальные услуги, а также</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их должностных лиц</w:t>
      </w:r>
      <w:r w:rsidRPr="00235DF6">
        <w:rPr>
          <w:rFonts w:ascii="Times New Roman" w:hAnsi="Times New Roman"/>
          <w:b/>
          <w:color w:val="000000"/>
          <w:sz w:val="26"/>
          <w:szCs w:val="26"/>
          <w:lang w:eastAsia="zh-CN"/>
        </w:rPr>
        <w:t xml:space="preserve"> </w:t>
      </w:r>
    </w:p>
    <w:p w14:paraId="324D08DC" w14:textId="77777777" w:rsidR="00235DF6" w:rsidRPr="00235DF6" w:rsidRDefault="00235DF6" w:rsidP="00235DF6">
      <w:pPr>
        <w:suppressAutoHyphens/>
        <w:spacing w:after="0"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5059B21E" w14:textId="77777777" w:rsidR="00235DF6" w:rsidRPr="00235DF6" w:rsidRDefault="00235DF6" w:rsidP="00235DF6">
      <w:pPr>
        <w:suppressAutoHyphens/>
        <w:autoSpaceDE w:val="0"/>
        <w:autoSpaceDN w:val="0"/>
        <w:adjustRightInd w:val="0"/>
        <w:spacing w:after="0" w:line="240" w:lineRule="auto"/>
        <w:ind w:firstLine="720"/>
        <w:jc w:val="both"/>
        <w:outlineLvl w:val="1"/>
        <w:rPr>
          <w:rFonts w:ascii="Times New Roman" w:hAnsi="Times New Roman"/>
          <w:sz w:val="26"/>
          <w:szCs w:val="26"/>
        </w:rPr>
      </w:pPr>
      <w:r w:rsidRPr="00235DF6">
        <w:rPr>
          <w:rFonts w:ascii="Times New Roman" w:hAnsi="Times New Roman"/>
          <w:sz w:val="26"/>
          <w:szCs w:val="26"/>
        </w:rPr>
        <w:lastRenderedPageBreak/>
        <w:t>5.1. Заявитель может обратиться с жалобой в том числе в следующих случаях:</w:t>
      </w:r>
    </w:p>
    <w:p w14:paraId="1C130CB5"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sz w:val="26"/>
          <w:szCs w:val="26"/>
        </w:rPr>
      </w:pPr>
      <w:r w:rsidRPr="00235DF6">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235DF6">
        <w:rPr>
          <w:rFonts w:ascii="Times New Roman" w:hAnsi="Times New Roman"/>
          <w:sz w:val="26"/>
          <w:szCs w:val="26"/>
        </w:rPr>
        <w:tab/>
      </w:r>
    </w:p>
    <w:p w14:paraId="21DB2D22"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sz w:val="26"/>
          <w:szCs w:val="26"/>
        </w:rPr>
      </w:pPr>
      <w:r w:rsidRPr="00235DF6">
        <w:rPr>
          <w:rFonts w:ascii="Times New Roman" w:hAnsi="Times New Roman"/>
          <w:sz w:val="26"/>
          <w:szCs w:val="26"/>
        </w:rPr>
        <w:t>2) нарушение срока предоставления муниципальной услуги.</w:t>
      </w:r>
      <w:r w:rsidRPr="00235DF6">
        <w:rPr>
          <w:rFonts w:ascii="Times New Roman" w:eastAsia="Calibri" w:hAnsi="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35DF6">
        <w:rPr>
          <w:rFonts w:ascii="Times New Roman" w:hAnsi="Times New Roman"/>
          <w:sz w:val="26"/>
          <w:szCs w:val="26"/>
        </w:rPr>
        <w:t>;</w:t>
      </w:r>
    </w:p>
    <w:p w14:paraId="705F3FB9"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sz w:val="26"/>
          <w:szCs w:val="26"/>
        </w:rPr>
      </w:pPr>
      <w:r w:rsidRPr="00235DF6">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11C9C43"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sz w:val="26"/>
          <w:szCs w:val="26"/>
        </w:rPr>
      </w:pPr>
      <w:r w:rsidRPr="00235DF6">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1A37A27"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sz w:val="26"/>
          <w:szCs w:val="26"/>
        </w:rPr>
      </w:pPr>
      <w:r w:rsidRPr="00235DF6">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35DF6">
        <w:rPr>
          <w:rFonts w:ascii="Times New Roman" w:eastAsia="Calibri" w:hAnsi="Times New Roman"/>
          <w:sz w:val="26"/>
          <w:szCs w:val="26"/>
        </w:rPr>
        <w:t xml:space="preserve">законами и иными </w:t>
      </w:r>
      <w:r w:rsidRPr="00235DF6">
        <w:rPr>
          <w:rFonts w:ascii="Times New Roman" w:hAnsi="Times New Roman"/>
          <w:sz w:val="26"/>
          <w:szCs w:val="26"/>
        </w:rPr>
        <w:t xml:space="preserve">нормативными правовыми актами субъектов Российской Федерации, муниципальными правовыми актами. </w:t>
      </w:r>
      <w:r w:rsidRPr="00235DF6">
        <w:rPr>
          <w:rFonts w:ascii="Times New Roman" w:eastAsia="Calibri" w:hAnsi="Times New Roman"/>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235DF6">
        <w:rPr>
          <w:rFonts w:ascii="Times New Roman" w:hAnsi="Times New Roman"/>
          <w:sz w:val="26"/>
          <w:szCs w:val="26"/>
        </w:rPr>
        <w:t>;</w:t>
      </w:r>
    </w:p>
    <w:p w14:paraId="4791EC68"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sz w:val="26"/>
          <w:szCs w:val="26"/>
        </w:rPr>
      </w:pPr>
      <w:r w:rsidRPr="00235DF6">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4271B23"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eastAsia="Calibri" w:hAnsi="Times New Roman"/>
          <w:sz w:val="26"/>
          <w:szCs w:val="26"/>
        </w:rPr>
      </w:pPr>
      <w:r w:rsidRPr="00235DF6">
        <w:rPr>
          <w:rFonts w:ascii="Times New Roman" w:hAnsi="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w:t>
      </w:r>
      <w:r w:rsidRPr="00235DF6">
        <w:rPr>
          <w:rFonts w:ascii="Times New Roman" w:eastAsia="Calibri" w:hAnsi="Times New Roman"/>
          <w:sz w:val="26"/>
          <w:szCs w:val="26"/>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235DF6">
        <w:rPr>
          <w:rFonts w:ascii="Times New Roman" w:hAnsi="Times New Roman"/>
          <w:sz w:val="26"/>
          <w:szCs w:val="26"/>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35DF6">
        <w:rPr>
          <w:rFonts w:ascii="Times New Roman" w:eastAsia="Calibri" w:hAnsi="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235DF6">
        <w:rPr>
          <w:rFonts w:ascii="Times New Roman" w:eastAsia="Calibri" w:hAnsi="Times New Roman"/>
          <w:sz w:val="26"/>
          <w:szCs w:val="26"/>
        </w:rPr>
        <w:lastRenderedPageBreak/>
        <w:t>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B48E0E3"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eastAsia="Calibri" w:hAnsi="Times New Roman"/>
          <w:sz w:val="26"/>
          <w:szCs w:val="26"/>
        </w:rPr>
      </w:pPr>
      <w:r w:rsidRPr="00235DF6">
        <w:rPr>
          <w:rFonts w:ascii="Times New Roman" w:eastAsia="Calibri" w:hAnsi="Times New Roman"/>
          <w:sz w:val="26"/>
          <w:szCs w:val="26"/>
        </w:rPr>
        <w:t>8) нарушение срока или порядка выдачи документов по результатам предоставления муниципальной услуги;</w:t>
      </w:r>
    </w:p>
    <w:p w14:paraId="25E82FC5"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eastAsia="Calibri" w:hAnsi="Times New Roman"/>
          <w:sz w:val="26"/>
          <w:szCs w:val="26"/>
        </w:rPr>
      </w:pPr>
      <w:r w:rsidRPr="00235DF6">
        <w:rPr>
          <w:rFonts w:ascii="Times New Roman" w:eastAsia="Calibri"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77D6119"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sz w:val="26"/>
          <w:szCs w:val="26"/>
        </w:rPr>
      </w:pPr>
      <w:r w:rsidRPr="00235DF6">
        <w:rPr>
          <w:rFonts w:ascii="Times New Roman" w:eastAsia="Calibri"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14:paraId="0002CF55"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sz w:val="26"/>
          <w:szCs w:val="26"/>
        </w:rPr>
      </w:pPr>
      <w:r w:rsidRPr="00235DF6">
        <w:rPr>
          <w:rFonts w:ascii="Times New Roman" w:hAnsi="Times New Roman"/>
          <w:sz w:val="26"/>
          <w:szCs w:val="26"/>
        </w:rPr>
        <w:t>5.2. Жалоба подается в письменной форме на бумажном носителе, в электронной форме в орган, предоставляющий муниципальную услугу</w:t>
      </w:r>
      <w:r w:rsidRPr="00235DF6">
        <w:rPr>
          <w:rFonts w:ascii="Times New Roman" w:eastAsia="Calibri" w:hAnsi="Times New Roman"/>
          <w:sz w:val="26"/>
          <w:szCs w:val="26"/>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235DF6">
        <w:rPr>
          <w:rFonts w:ascii="Times New Roman" w:hAnsi="Times New Roman"/>
          <w:sz w:val="26"/>
          <w:szCs w:val="26"/>
        </w:rPr>
        <w:t xml:space="preserve">. Жалобы на решения </w:t>
      </w:r>
      <w:r w:rsidRPr="00235DF6">
        <w:rPr>
          <w:rFonts w:ascii="Times New Roman" w:eastAsia="Calibri" w:hAnsi="Times New Roman"/>
          <w:sz w:val="26"/>
          <w:szCs w:val="26"/>
        </w:rPr>
        <w:t>и действия (бездействие) руководителя</w:t>
      </w:r>
      <w:r w:rsidRPr="00235DF6">
        <w:rPr>
          <w:rFonts w:ascii="Times New Roman" w:hAnsi="Times New Roman"/>
          <w:sz w:val="26"/>
          <w:szCs w:val="26"/>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235DF6">
        <w:rPr>
          <w:rFonts w:ascii="Times New Roman" w:eastAsia="Calibri" w:hAnsi="Times New Roman"/>
          <w:sz w:val="26"/>
          <w:szCs w:val="26"/>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w:t>
      </w:r>
      <w:r w:rsidRPr="00235DF6">
        <w:rPr>
          <w:rFonts w:ascii="Times New Roman" w:eastAsia="Calibri" w:hAnsi="Times New Roman"/>
          <w:sz w:val="26"/>
          <w:szCs w:val="26"/>
        </w:rPr>
        <w:lastRenderedPageBreak/>
        <w:t>государственных и муниципальных услуг», подаются руководителям этих организаций.</w:t>
      </w:r>
    </w:p>
    <w:p w14:paraId="06D89BCA"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sz w:val="26"/>
          <w:szCs w:val="26"/>
        </w:rPr>
      </w:pPr>
      <w:r w:rsidRPr="00235DF6">
        <w:rPr>
          <w:rFonts w:ascii="Times New Roman" w:hAnsi="Times New Roman"/>
          <w:sz w:val="26"/>
          <w:szCs w:val="26"/>
        </w:rPr>
        <w:t xml:space="preserve">5.3. </w:t>
      </w:r>
      <w:r w:rsidRPr="00235DF6">
        <w:rPr>
          <w:rFonts w:ascii="Times New Roman" w:hAnsi="Times New Roman"/>
          <w:iCs/>
          <w:sz w:val="26"/>
          <w:szCs w:val="26"/>
        </w:rPr>
        <w:t xml:space="preserve">Жалоба </w:t>
      </w:r>
      <w:r w:rsidRPr="00235DF6">
        <w:rPr>
          <w:rFonts w:ascii="Times New Roman" w:eastAsia="Calibri" w:hAnsi="Times New Roman"/>
          <w:sz w:val="26"/>
          <w:szCs w:val="26"/>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235DF6">
        <w:rPr>
          <w:rFonts w:ascii="Times New Roman" w:hAnsi="Times New Roman"/>
          <w:iCs/>
          <w:sz w:val="26"/>
          <w:szCs w:val="26"/>
        </w:rPr>
        <w:t xml:space="preserve">может быть направлена по почте, с использованием информационно-телекоммуникационной сети Интернет, официального сайта </w:t>
      </w:r>
      <w:r w:rsidRPr="00235DF6">
        <w:rPr>
          <w:rFonts w:ascii="Times New Roman" w:hAnsi="Times New Roman"/>
          <w:sz w:val="26"/>
          <w:szCs w:val="26"/>
        </w:rPr>
        <w:t>органа, предоставляющего муниципальную услугу</w:t>
      </w:r>
      <w:r w:rsidRPr="00235DF6">
        <w:rPr>
          <w:rFonts w:ascii="Times New Roman" w:hAnsi="Times New Roman"/>
          <w:iCs/>
          <w:sz w:val="26"/>
          <w:szCs w:val="26"/>
        </w:rPr>
        <w:t xml:space="preserve">, а также может быть принята при личном приеме заявителя. </w:t>
      </w:r>
      <w:r w:rsidRPr="00235DF6">
        <w:rPr>
          <w:rFonts w:ascii="Times New Roman" w:eastAsia="Calibri" w:hAnsi="Times New Roman"/>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EDD58CB"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5.4. Жалоба должна содержать:</w:t>
      </w:r>
    </w:p>
    <w:p w14:paraId="4CA44533"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235DF6">
        <w:rPr>
          <w:rFonts w:ascii="Times New Roman" w:eastAsia="Calibri" w:hAnsi="Times New Roman"/>
          <w:sz w:val="26"/>
          <w:szCs w:val="26"/>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235DF6">
        <w:rPr>
          <w:rFonts w:ascii="Times New Roman" w:hAnsi="Times New Roman"/>
          <w:iCs/>
          <w:sz w:val="26"/>
          <w:szCs w:val="26"/>
        </w:rPr>
        <w:t xml:space="preserve"> решения и действия (бездействие) которых обжалуются;</w:t>
      </w:r>
    </w:p>
    <w:p w14:paraId="54FF9403"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DE12CD"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235DF6">
        <w:rPr>
          <w:rFonts w:ascii="Times New Roman" w:eastAsia="Calibri" w:hAnsi="Times New Roman"/>
          <w:sz w:val="26"/>
          <w:szCs w:val="26"/>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235DF6">
        <w:rPr>
          <w:rFonts w:ascii="Times New Roman" w:hAnsi="Times New Roman"/>
          <w:iCs/>
          <w:sz w:val="26"/>
          <w:szCs w:val="26"/>
        </w:rPr>
        <w:t>;</w:t>
      </w:r>
    </w:p>
    <w:p w14:paraId="418428E6"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235DF6">
        <w:rPr>
          <w:rFonts w:ascii="Times New Roman" w:eastAsia="Calibri" w:hAnsi="Times New Roman"/>
          <w:sz w:val="26"/>
          <w:szCs w:val="26"/>
        </w:rPr>
        <w:t xml:space="preserve">,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w:t>
      </w:r>
      <w:r w:rsidRPr="00235DF6">
        <w:rPr>
          <w:rFonts w:ascii="Times New Roman" w:eastAsia="Calibri" w:hAnsi="Times New Roman"/>
          <w:sz w:val="26"/>
          <w:szCs w:val="26"/>
        </w:rPr>
        <w:lastRenderedPageBreak/>
        <w:t>муниципальных услуг», их работников</w:t>
      </w:r>
      <w:r w:rsidRPr="00235DF6">
        <w:rPr>
          <w:rFonts w:ascii="Times New Roman" w:hAnsi="Times New Roman"/>
          <w:iCs/>
          <w:sz w:val="26"/>
          <w:szCs w:val="26"/>
        </w:rPr>
        <w:t>. Заявителем могут быть представлены документы (при наличии), подтверждающие доводы заявителя, либо их копии.</w:t>
      </w:r>
    </w:p>
    <w:p w14:paraId="0621E516"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eastAsia="Calibri" w:hAnsi="Times New Roman"/>
          <w:sz w:val="26"/>
          <w:szCs w:val="26"/>
        </w:rPr>
      </w:pPr>
      <w:r w:rsidRPr="00235DF6">
        <w:rPr>
          <w:rFonts w:ascii="Times New Roman" w:hAnsi="Times New Roman"/>
          <w:iCs/>
          <w:sz w:val="26"/>
          <w:szCs w:val="26"/>
        </w:rPr>
        <w:t xml:space="preserve">5.5. </w:t>
      </w:r>
      <w:r w:rsidRPr="00235DF6">
        <w:rPr>
          <w:rFonts w:ascii="Times New Roman" w:eastAsia="Calibri" w:hAnsi="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5E3530"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 xml:space="preserve">5.6. По результатам рассмотрения жалобы </w:t>
      </w:r>
      <w:r w:rsidRPr="00235DF6">
        <w:rPr>
          <w:rFonts w:ascii="Times New Roman" w:hAnsi="Times New Roman"/>
          <w:sz w:val="26"/>
          <w:szCs w:val="26"/>
        </w:rPr>
        <w:t>принимается</w:t>
      </w:r>
      <w:r w:rsidRPr="00235DF6">
        <w:rPr>
          <w:rFonts w:ascii="Times New Roman" w:hAnsi="Times New Roman"/>
          <w:iCs/>
          <w:sz w:val="26"/>
          <w:szCs w:val="26"/>
        </w:rPr>
        <w:t xml:space="preserve"> одно из следующих решений:</w:t>
      </w:r>
    </w:p>
    <w:p w14:paraId="022B551F"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36D4234"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2) в удовлетворении жалобы отказывается.</w:t>
      </w:r>
    </w:p>
    <w:p w14:paraId="2191AAB9"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4F3FEA"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53E381"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84B8A21" w14:textId="77777777" w:rsidR="00235DF6" w:rsidRPr="00235DF6" w:rsidRDefault="00235DF6" w:rsidP="00235DF6">
      <w:pPr>
        <w:suppressAutoHyphens/>
        <w:autoSpaceDE w:val="0"/>
        <w:autoSpaceDN w:val="0"/>
        <w:adjustRightInd w:val="0"/>
        <w:spacing w:after="0" w:line="240" w:lineRule="auto"/>
        <w:ind w:firstLine="720"/>
        <w:jc w:val="both"/>
        <w:rPr>
          <w:rFonts w:ascii="Times New Roman" w:hAnsi="Times New Roman"/>
          <w:iCs/>
          <w:sz w:val="26"/>
          <w:szCs w:val="26"/>
        </w:rPr>
      </w:pPr>
      <w:r w:rsidRPr="00235DF6">
        <w:rPr>
          <w:rFonts w:ascii="Times New Roman" w:hAnsi="Times New Roman"/>
          <w:iCs/>
          <w:sz w:val="26"/>
          <w:szCs w:val="2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74FEEBA7" w14:textId="77777777" w:rsidR="00235DF6" w:rsidRPr="00235DF6" w:rsidRDefault="00235DF6" w:rsidP="00235DF6">
      <w:pPr>
        <w:suppressAutoHyphens/>
        <w:spacing w:after="19"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72A3536F" w14:textId="77777777" w:rsidR="00235DF6" w:rsidRPr="00235DF6" w:rsidRDefault="00235DF6" w:rsidP="00636CA7">
      <w:pPr>
        <w:numPr>
          <w:ilvl w:val="0"/>
          <w:numId w:val="20"/>
        </w:numPr>
        <w:suppressAutoHyphens/>
        <w:spacing w:after="0" w:line="228" w:lineRule="auto"/>
        <w:ind w:left="0" w:right="1487"/>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Особенности выполнения административных</w:t>
      </w:r>
      <w:r w:rsidRPr="00235DF6">
        <w:rPr>
          <w:rFonts w:ascii="Times New Roman" w:hAnsi="Times New Roman"/>
          <w:b/>
          <w:color w:val="000000"/>
          <w:sz w:val="26"/>
          <w:szCs w:val="26"/>
          <w:lang w:eastAsia="zh-CN"/>
        </w:rPr>
        <w:t xml:space="preserve"> </w:t>
      </w:r>
      <w:r w:rsidRPr="00235DF6">
        <w:rPr>
          <w:rFonts w:ascii="Times New Roman" w:eastAsia="Calibri" w:hAnsi="Times New Roman"/>
          <w:color w:val="000000"/>
          <w:sz w:val="26"/>
          <w:szCs w:val="26"/>
          <w:lang w:eastAsia="zh-CN"/>
        </w:rPr>
        <w:t>процедур (действий) в МФЦ</w:t>
      </w:r>
      <w:r w:rsidRPr="00235DF6">
        <w:rPr>
          <w:rFonts w:ascii="Times New Roman" w:hAnsi="Times New Roman"/>
          <w:b/>
          <w:color w:val="000000"/>
          <w:sz w:val="26"/>
          <w:szCs w:val="26"/>
          <w:lang w:eastAsia="zh-CN"/>
        </w:rPr>
        <w:t xml:space="preserve"> </w:t>
      </w:r>
    </w:p>
    <w:p w14:paraId="7EC4CD92" w14:textId="77777777" w:rsidR="00235DF6" w:rsidRPr="00235DF6" w:rsidRDefault="00235DF6" w:rsidP="00B0595C">
      <w:pPr>
        <w:suppressAutoHyphens/>
        <w:spacing w:after="0" w:line="254" w:lineRule="auto"/>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5F0F4ACE" w14:textId="77777777" w:rsidR="00235DF6" w:rsidRPr="00235DF6" w:rsidRDefault="00235DF6" w:rsidP="00636CA7">
      <w:pPr>
        <w:numPr>
          <w:ilvl w:val="1"/>
          <w:numId w:val="20"/>
        </w:numPr>
        <w:suppressAutoHyphens/>
        <w:spacing w:after="240" w:line="223"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r w:rsidRPr="00235DF6">
        <w:rPr>
          <w:rFonts w:ascii="Times New Roman" w:hAnsi="Times New Roman"/>
          <w:color w:val="000000"/>
          <w:sz w:val="26"/>
          <w:szCs w:val="26"/>
          <w:lang w:eastAsia="zh-CN"/>
        </w:rPr>
        <w:t xml:space="preserve"> </w:t>
      </w:r>
    </w:p>
    <w:p w14:paraId="68B5A8E9" w14:textId="77777777" w:rsidR="00235DF6" w:rsidRPr="00235DF6" w:rsidRDefault="00235DF6" w:rsidP="00636CA7">
      <w:pPr>
        <w:numPr>
          <w:ilvl w:val="1"/>
          <w:numId w:val="20"/>
        </w:numPr>
        <w:suppressAutoHyphens/>
        <w:spacing w:after="240" w:line="223"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r w:rsidRPr="00235DF6">
        <w:rPr>
          <w:rFonts w:ascii="Times New Roman" w:hAnsi="Times New Roman"/>
          <w:color w:val="000000"/>
          <w:sz w:val="26"/>
          <w:szCs w:val="26"/>
          <w:lang w:eastAsia="zh-CN"/>
        </w:rPr>
        <w:t xml:space="preserve"> </w:t>
      </w:r>
    </w:p>
    <w:p w14:paraId="1C1DD7F3" w14:textId="77777777" w:rsidR="00235DF6" w:rsidRPr="00235DF6" w:rsidRDefault="00235DF6" w:rsidP="00636CA7">
      <w:pPr>
        <w:numPr>
          <w:ilvl w:val="1"/>
          <w:numId w:val="20"/>
        </w:numPr>
        <w:suppressAutoHyphens/>
        <w:spacing w:after="240" w:line="223"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r w:rsidRPr="00235DF6">
        <w:rPr>
          <w:rFonts w:ascii="Times New Roman" w:hAnsi="Times New Roman"/>
          <w:color w:val="000000"/>
          <w:sz w:val="26"/>
          <w:szCs w:val="26"/>
          <w:lang w:eastAsia="zh-CN"/>
        </w:rPr>
        <w:t xml:space="preserve"> </w:t>
      </w:r>
    </w:p>
    <w:p w14:paraId="3FF24EEF" w14:textId="77777777" w:rsidR="00235DF6" w:rsidRPr="00235DF6" w:rsidRDefault="00235DF6" w:rsidP="00636CA7">
      <w:pPr>
        <w:numPr>
          <w:ilvl w:val="1"/>
          <w:numId w:val="20"/>
        </w:numPr>
        <w:suppressAutoHyphens/>
        <w:spacing w:after="240" w:line="223"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Прием заявлений о предоставлении муниципальной услуги и иных документов, необходимых для предоставления муниципальной услуги.</w:t>
      </w:r>
      <w:r w:rsidRPr="00235DF6">
        <w:rPr>
          <w:rFonts w:ascii="Times New Roman" w:hAnsi="Times New Roman"/>
          <w:color w:val="000000"/>
          <w:sz w:val="26"/>
          <w:szCs w:val="26"/>
          <w:lang w:eastAsia="zh-CN"/>
        </w:rPr>
        <w:t xml:space="preserve"> </w:t>
      </w:r>
    </w:p>
    <w:p w14:paraId="4DCAEF81" w14:textId="77777777" w:rsidR="00235DF6" w:rsidRPr="00235DF6" w:rsidRDefault="00235DF6" w:rsidP="00B0595C">
      <w:pPr>
        <w:suppressAutoHyphens/>
        <w:spacing w:after="0" w:line="254" w:lineRule="auto"/>
        <w:ind w:right="293"/>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личном обращении заявителя в МФЦ сотрудник, ответственный за прием документов:</w:t>
      </w:r>
      <w:r w:rsidRPr="00235DF6">
        <w:rPr>
          <w:rFonts w:ascii="Times New Roman" w:hAnsi="Times New Roman"/>
          <w:color w:val="000000"/>
          <w:sz w:val="26"/>
          <w:szCs w:val="26"/>
          <w:lang w:eastAsia="zh-CN"/>
        </w:rPr>
        <w:t xml:space="preserve"> </w:t>
      </w:r>
    </w:p>
    <w:p w14:paraId="7D53090B" w14:textId="77777777" w:rsidR="00235DF6" w:rsidRPr="00235DF6" w:rsidRDefault="00235DF6" w:rsidP="00636CA7">
      <w:pPr>
        <w:numPr>
          <w:ilvl w:val="0"/>
          <w:numId w:val="15"/>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устанавливает личность заявителя на основании документа, удостоверяющего его личность, представителя заявителя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 основании документов, удостоверяющих его личность и полномочия (в случае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обращения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его представителя</w:t>
      </w:r>
      <w:r w:rsidRPr="00235DF6">
        <w:rPr>
          <w:rFonts w:ascii="Times New Roman" w:hAnsi="Times New Roman"/>
          <w:color w:val="000000"/>
          <w:sz w:val="26"/>
          <w:szCs w:val="26"/>
          <w:lang w:eastAsia="zh-CN"/>
        </w:rPr>
        <w:t xml:space="preserve">); </w:t>
      </w:r>
    </w:p>
    <w:p w14:paraId="758EDB63" w14:textId="77777777" w:rsidR="00235DF6" w:rsidRPr="00235DF6" w:rsidRDefault="00235DF6" w:rsidP="00636CA7">
      <w:pPr>
        <w:numPr>
          <w:ilvl w:val="0"/>
          <w:numId w:val="15"/>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проверяет представленное заявление и документы на предмет:</w:t>
      </w:r>
      <w:r w:rsidRPr="00235DF6">
        <w:rPr>
          <w:rFonts w:ascii="Times New Roman" w:hAnsi="Times New Roman"/>
          <w:color w:val="000000"/>
          <w:sz w:val="26"/>
          <w:szCs w:val="26"/>
          <w:lang w:eastAsia="zh-CN"/>
        </w:rPr>
        <w:t xml:space="preserve"> </w:t>
      </w:r>
    </w:p>
    <w:p w14:paraId="0483507E" w14:textId="77777777" w:rsidR="00235DF6" w:rsidRPr="00235DF6" w:rsidRDefault="00235DF6" w:rsidP="00636CA7">
      <w:pPr>
        <w:numPr>
          <w:ilvl w:val="0"/>
          <w:numId w:val="18"/>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текст в заявлении поддается прочтению;</w:t>
      </w:r>
      <w:r w:rsidRPr="00235DF6">
        <w:rPr>
          <w:rFonts w:ascii="Times New Roman" w:hAnsi="Times New Roman"/>
          <w:color w:val="000000"/>
          <w:sz w:val="26"/>
          <w:szCs w:val="26"/>
          <w:lang w:eastAsia="zh-CN"/>
        </w:rPr>
        <w:t xml:space="preserve"> </w:t>
      </w:r>
    </w:p>
    <w:p w14:paraId="3CB39810" w14:textId="77777777" w:rsidR="00235DF6" w:rsidRPr="00235DF6" w:rsidRDefault="00235DF6" w:rsidP="00636CA7">
      <w:pPr>
        <w:numPr>
          <w:ilvl w:val="0"/>
          <w:numId w:val="18"/>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в заявлении указаны фамилия, имя, отчество (последнее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при наличии) физического лица либо наименование юридического лица;</w:t>
      </w:r>
      <w:r w:rsidRPr="00235DF6">
        <w:rPr>
          <w:rFonts w:ascii="Times New Roman" w:hAnsi="Times New Roman"/>
          <w:color w:val="000000"/>
          <w:sz w:val="26"/>
          <w:szCs w:val="26"/>
          <w:lang w:eastAsia="zh-CN"/>
        </w:rPr>
        <w:t xml:space="preserve"> </w:t>
      </w:r>
    </w:p>
    <w:p w14:paraId="50DD70AF" w14:textId="77777777" w:rsidR="00235DF6" w:rsidRPr="00235DF6" w:rsidRDefault="00235DF6" w:rsidP="00636CA7">
      <w:pPr>
        <w:numPr>
          <w:ilvl w:val="0"/>
          <w:numId w:val="18"/>
        </w:numPr>
        <w:suppressAutoHyphens/>
        <w:spacing w:after="236" w:line="228" w:lineRule="auto"/>
        <w:ind w:left="0" w:right="206"/>
        <w:jc w:val="both"/>
        <w:rPr>
          <w:rFonts w:ascii="Times New Roman" w:eastAsia="Calibri" w:hAnsi="Times New Roman"/>
          <w:color w:val="000000"/>
          <w:sz w:val="26"/>
          <w:szCs w:val="26"/>
          <w:lang w:val="en-US" w:eastAsia="zh-CN"/>
        </w:rPr>
      </w:pPr>
      <w:proofErr w:type="spellStart"/>
      <w:r w:rsidRPr="00235DF6">
        <w:rPr>
          <w:rFonts w:ascii="Times New Roman" w:eastAsia="Calibri" w:hAnsi="Times New Roman"/>
          <w:color w:val="000000"/>
          <w:sz w:val="26"/>
          <w:szCs w:val="26"/>
          <w:lang w:val="en-US" w:eastAsia="zh-CN"/>
        </w:rPr>
        <w:t>заявление</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подписано</w:t>
      </w:r>
      <w:proofErr w:type="spellEnd"/>
      <w:r w:rsidRPr="00235DF6">
        <w:rPr>
          <w:rFonts w:ascii="Times New Roman"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уполномоченным</w:t>
      </w:r>
      <w:proofErr w:type="spellEnd"/>
      <w:r w:rsidRPr="00235DF6">
        <w:rPr>
          <w:rFonts w:ascii="Times New Roman" w:eastAsia="Calibri" w:hAnsi="Times New Roman"/>
          <w:color w:val="000000"/>
          <w:sz w:val="26"/>
          <w:szCs w:val="26"/>
          <w:lang w:val="en-US" w:eastAsia="zh-CN"/>
        </w:rPr>
        <w:t xml:space="preserve"> </w:t>
      </w:r>
      <w:proofErr w:type="spellStart"/>
      <w:r w:rsidRPr="00235DF6">
        <w:rPr>
          <w:rFonts w:ascii="Times New Roman" w:eastAsia="Calibri" w:hAnsi="Times New Roman"/>
          <w:color w:val="000000"/>
          <w:sz w:val="26"/>
          <w:szCs w:val="26"/>
          <w:lang w:val="en-US" w:eastAsia="zh-CN"/>
        </w:rPr>
        <w:t>лицом</w:t>
      </w:r>
      <w:proofErr w:type="spellEnd"/>
      <w:r w:rsidRPr="00235DF6">
        <w:rPr>
          <w:rFonts w:ascii="Times New Roman" w:eastAsia="Calibri" w:hAnsi="Times New Roman"/>
          <w:color w:val="000000"/>
          <w:sz w:val="26"/>
          <w:szCs w:val="26"/>
          <w:lang w:val="en-US" w:eastAsia="zh-CN"/>
        </w:rPr>
        <w:t>;</w:t>
      </w:r>
      <w:r w:rsidRPr="00235DF6">
        <w:rPr>
          <w:rFonts w:ascii="Times New Roman" w:hAnsi="Times New Roman"/>
          <w:color w:val="000000"/>
          <w:sz w:val="26"/>
          <w:szCs w:val="26"/>
          <w:lang w:val="en-US" w:eastAsia="zh-CN"/>
        </w:rPr>
        <w:t xml:space="preserve"> </w:t>
      </w:r>
    </w:p>
    <w:p w14:paraId="5A38BF5E" w14:textId="77777777" w:rsidR="00235DF6" w:rsidRPr="00235DF6" w:rsidRDefault="00235DF6" w:rsidP="00636CA7">
      <w:pPr>
        <w:numPr>
          <w:ilvl w:val="0"/>
          <w:numId w:val="18"/>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приложены документы, необходимые для предоставления муниципальной услуги;</w:t>
      </w:r>
      <w:r w:rsidRPr="00235DF6">
        <w:rPr>
          <w:rFonts w:ascii="Times New Roman" w:hAnsi="Times New Roman"/>
          <w:color w:val="000000"/>
          <w:sz w:val="26"/>
          <w:szCs w:val="26"/>
          <w:lang w:eastAsia="zh-CN"/>
        </w:rPr>
        <w:t xml:space="preserve"> </w:t>
      </w:r>
    </w:p>
    <w:p w14:paraId="4E12522A" w14:textId="77777777" w:rsidR="00235DF6" w:rsidRPr="00235DF6" w:rsidRDefault="00235DF6" w:rsidP="00636CA7">
      <w:pPr>
        <w:numPr>
          <w:ilvl w:val="0"/>
          <w:numId w:val="18"/>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соответствие данных документа, удостоверяющего личность, данным, указанным в заявлении и необходимых документах;</w:t>
      </w:r>
      <w:r w:rsidRPr="00235DF6">
        <w:rPr>
          <w:rFonts w:ascii="Times New Roman" w:hAnsi="Times New Roman"/>
          <w:color w:val="000000"/>
          <w:sz w:val="26"/>
          <w:szCs w:val="26"/>
          <w:lang w:eastAsia="zh-CN"/>
        </w:rPr>
        <w:t xml:space="preserve"> </w:t>
      </w:r>
    </w:p>
    <w:p w14:paraId="2FE6E702" w14:textId="77777777" w:rsidR="00235DF6" w:rsidRPr="00235DF6" w:rsidRDefault="00235DF6" w:rsidP="00636CA7">
      <w:pPr>
        <w:numPr>
          <w:ilvl w:val="0"/>
          <w:numId w:val="7"/>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заполняет сведения о заявителе и представленных документах в автоматизированной информационной системе (АИС МФЦ);</w:t>
      </w:r>
      <w:r w:rsidRPr="00235DF6">
        <w:rPr>
          <w:rFonts w:ascii="Times New Roman" w:hAnsi="Times New Roman"/>
          <w:color w:val="000000"/>
          <w:sz w:val="26"/>
          <w:szCs w:val="26"/>
          <w:lang w:eastAsia="zh-CN"/>
        </w:rPr>
        <w:t xml:space="preserve"> </w:t>
      </w:r>
    </w:p>
    <w:p w14:paraId="4838F1B9" w14:textId="77777777" w:rsidR="00235DF6" w:rsidRPr="00235DF6" w:rsidRDefault="00235DF6" w:rsidP="00636CA7">
      <w:pPr>
        <w:numPr>
          <w:ilvl w:val="0"/>
          <w:numId w:val="7"/>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выдает расписку в получении документов на предоставление услуги, сформированную в АИС МФЦ;</w:t>
      </w:r>
      <w:r w:rsidRPr="00235DF6">
        <w:rPr>
          <w:rFonts w:ascii="Times New Roman" w:hAnsi="Times New Roman"/>
          <w:color w:val="000000"/>
          <w:sz w:val="26"/>
          <w:szCs w:val="26"/>
          <w:lang w:eastAsia="zh-CN"/>
        </w:rPr>
        <w:t xml:space="preserve"> </w:t>
      </w:r>
    </w:p>
    <w:p w14:paraId="4B9E1050" w14:textId="77777777" w:rsidR="00235DF6" w:rsidRPr="00235DF6" w:rsidRDefault="00235DF6" w:rsidP="00636CA7">
      <w:pPr>
        <w:numPr>
          <w:ilvl w:val="0"/>
          <w:numId w:val="7"/>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информирует заявителя о сроке предоставления муниципальной услуги, способах получения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информации о ходе исполнения муниципальной услуги;</w:t>
      </w:r>
      <w:r w:rsidRPr="00235DF6">
        <w:rPr>
          <w:rFonts w:ascii="Times New Roman" w:hAnsi="Times New Roman"/>
          <w:color w:val="000000"/>
          <w:sz w:val="26"/>
          <w:szCs w:val="26"/>
          <w:lang w:eastAsia="zh-CN"/>
        </w:rPr>
        <w:t xml:space="preserve"> </w:t>
      </w:r>
    </w:p>
    <w:p w14:paraId="09E49931" w14:textId="77777777" w:rsidR="00235DF6" w:rsidRPr="00235DF6" w:rsidRDefault="00235DF6" w:rsidP="00636CA7">
      <w:pPr>
        <w:numPr>
          <w:ilvl w:val="0"/>
          <w:numId w:val="7"/>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уведомляет заявителя о том, что невостребованные документы хранятся в МФЦ в течение 30 дней, после чего передаются в уполномоченный орган.</w:t>
      </w:r>
      <w:r w:rsidRPr="00235DF6">
        <w:rPr>
          <w:rFonts w:ascii="Times New Roman" w:hAnsi="Times New Roman"/>
          <w:color w:val="000000"/>
          <w:sz w:val="26"/>
          <w:szCs w:val="26"/>
          <w:lang w:eastAsia="zh-CN"/>
        </w:rPr>
        <w:t xml:space="preserve"> </w:t>
      </w:r>
    </w:p>
    <w:p w14:paraId="21D5B542" w14:textId="77777777" w:rsidR="00235DF6" w:rsidRPr="00235DF6" w:rsidRDefault="00235DF6" w:rsidP="00636CA7">
      <w:pPr>
        <w:numPr>
          <w:ilvl w:val="1"/>
          <w:numId w:val="11"/>
        </w:numPr>
        <w:suppressAutoHyphens/>
        <w:spacing w:after="236" w:line="228" w:lineRule="auto"/>
        <w:ind w:left="0" w:right="206"/>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хранится в МФЦ. В заявлении производится отметка с указанием реквизитов реестра, по которому переданы заявление и документы.</w:t>
      </w:r>
      <w:r w:rsidRPr="00235DF6">
        <w:rPr>
          <w:rFonts w:ascii="Times New Roman" w:hAnsi="Times New Roman"/>
          <w:color w:val="000000"/>
          <w:sz w:val="26"/>
          <w:szCs w:val="26"/>
          <w:lang w:eastAsia="zh-CN"/>
        </w:rPr>
        <w:t xml:space="preserve"> </w:t>
      </w:r>
    </w:p>
    <w:p w14:paraId="1E977142" w14:textId="77777777" w:rsidR="00235DF6" w:rsidRPr="00235DF6" w:rsidRDefault="00235DF6" w:rsidP="00636CA7">
      <w:pPr>
        <w:numPr>
          <w:ilvl w:val="1"/>
          <w:numId w:val="11"/>
        </w:numPr>
        <w:suppressAutoHyphens/>
        <w:spacing w:after="236" w:line="228" w:lineRule="auto"/>
        <w:ind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235DF6">
        <w:rPr>
          <w:rFonts w:ascii="Times New Roman" w:hAnsi="Times New Roman"/>
          <w:color w:val="000000"/>
          <w:sz w:val="26"/>
          <w:szCs w:val="26"/>
          <w:lang w:eastAsia="zh-CN"/>
        </w:rPr>
        <w:t xml:space="preserve"> </w:t>
      </w:r>
    </w:p>
    <w:p w14:paraId="32E0A102" w14:textId="77777777" w:rsidR="00235DF6" w:rsidRPr="00235DF6" w:rsidRDefault="00235DF6" w:rsidP="00235DF6">
      <w:pPr>
        <w:suppressAutoHyphens/>
        <w:spacing w:after="236" w:line="228" w:lineRule="auto"/>
        <w:ind w:left="127" w:right="206"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235DF6">
        <w:rPr>
          <w:rFonts w:ascii="Times New Roman" w:hAnsi="Times New Roman"/>
          <w:color w:val="000000"/>
          <w:sz w:val="26"/>
          <w:szCs w:val="26"/>
          <w:lang w:eastAsia="zh-CN"/>
        </w:rPr>
        <w:t xml:space="preserve">. </w:t>
      </w:r>
    </w:p>
    <w:p w14:paraId="6E8D8DC2" w14:textId="77777777" w:rsidR="00235DF6" w:rsidRPr="00235DF6" w:rsidRDefault="00235DF6" w:rsidP="00636CA7">
      <w:pPr>
        <w:numPr>
          <w:ilvl w:val="2"/>
          <w:numId w:val="6"/>
        </w:numPr>
        <w:suppressAutoHyphens/>
        <w:spacing w:after="236" w:line="228" w:lineRule="auto"/>
        <w:ind w:right="206" w:firstLine="265"/>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Ответственность за выдачу результата предоставления муниципальной услуги несет сотрудник МФЦ, уполномоченный руководителем МФЦ.</w:t>
      </w:r>
      <w:r w:rsidRPr="00235DF6">
        <w:rPr>
          <w:rFonts w:ascii="Times New Roman" w:hAnsi="Times New Roman"/>
          <w:color w:val="000000"/>
          <w:sz w:val="26"/>
          <w:szCs w:val="26"/>
          <w:lang w:eastAsia="zh-CN"/>
        </w:rPr>
        <w:t xml:space="preserve"> </w:t>
      </w:r>
    </w:p>
    <w:p w14:paraId="478448FB" w14:textId="77777777" w:rsidR="00235DF6" w:rsidRPr="00235DF6" w:rsidRDefault="00235DF6" w:rsidP="00636CA7">
      <w:pPr>
        <w:numPr>
          <w:ilvl w:val="2"/>
          <w:numId w:val="6"/>
        </w:numPr>
        <w:suppressAutoHyphens/>
        <w:spacing w:after="236" w:line="228" w:lineRule="auto"/>
        <w:ind w:right="206" w:firstLine="265"/>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Для получения результата предоставления муниципальной услуги в МФЦ заявитель предъявляет документ, удостоверяющий его личность и расписку.</w:t>
      </w:r>
      <w:r w:rsidRPr="00235DF6">
        <w:rPr>
          <w:rFonts w:ascii="Times New Roman" w:hAnsi="Times New Roman"/>
          <w:color w:val="000000"/>
          <w:sz w:val="26"/>
          <w:szCs w:val="26"/>
          <w:lang w:eastAsia="zh-CN"/>
        </w:rPr>
        <w:t xml:space="preserve"> </w:t>
      </w:r>
    </w:p>
    <w:p w14:paraId="38F0A89D" w14:textId="77777777" w:rsidR="00235DF6" w:rsidRPr="00235DF6" w:rsidRDefault="00235DF6" w:rsidP="00235DF6">
      <w:pPr>
        <w:suppressAutoHyphens/>
        <w:spacing w:after="245"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235DF6">
        <w:rPr>
          <w:rFonts w:ascii="Times New Roman" w:hAnsi="Times New Roman"/>
          <w:color w:val="000000"/>
          <w:sz w:val="26"/>
          <w:szCs w:val="26"/>
          <w:lang w:eastAsia="zh-CN"/>
        </w:rPr>
        <w:t xml:space="preserve"> </w:t>
      </w:r>
    </w:p>
    <w:p w14:paraId="03816A4D" w14:textId="77777777" w:rsidR="00235DF6" w:rsidRPr="00235DF6" w:rsidRDefault="00235DF6" w:rsidP="00235DF6">
      <w:pPr>
        <w:suppressAutoHyphens/>
        <w:spacing w:after="245"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r w:rsidRPr="00235DF6">
        <w:rPr>
          <w:rFonts w:ascii="Times New Roman" w:hAnsi="Times New Roman"/>
          <w:color w:val="000000"/>
          <w:sz w:val="26"/>
          <w:szCs w:val="26"/>
          <w:lang w:eastAsia="zh-CN"/>
        </w:rPr>
        <w:t xml:space="preserve"> </w:t>
      </w:r>
    </w:p>
    <w:p w14:paraId="16D7C898" w14:textId="77777777" w:rsidR="00235DF6" w:rsidRPr="00235DF6" w:rsidRDefault="00235DF6" w:rsidP="00235DF6">
      <w:pPr>
        <w:suppressAutoHyphens/>
        <w:spacing w:after="245" w:line="228" w:lineRule="auto"/>
        <w:ind w:left="127"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Невостребованные документы хранятся в МФЦ в течение 30 дней, после чего передаются в уполномоченный орган.</w:t>
      </w:r>
      <w:r w:rsidRPr="00235DF6">
        <w:rPr>
          <w:rFonts w:ascii="Times New Roman" w:hAnsi="Times New Roman"/>
          <w:color w:val="000000"/>
          <w:sz w:val="26"/>
          <w:szCs w:val="26"/>
          <w:lang w:eastAsia="zh-CN"/>
        </w:rPr>
        <w:t xml:space="preserve"> </w:t>
      </w:r>
    </w:p>
    <w:p w14:paraId="6F3720AB" w14:textId="77777777" w:rsidR="00235DF6" w:rsidRPr="00235DF6" w:rsidRDefault="00235DF6" w:rsidP="00636CA7">
      <w:pPr>
        <w:numPr>
          <w:ilvl w:val="1"/>
          <w:numId w:val="5"/>
        </w:numPr>
        <w:suppressAutoHyphens/>
        <w:spacing w:after="245"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r w:rsidRPr="00235DF6">
        <w:rPr>
          <w:rFonts w:ascii="Times New Roman" w:hAnsi="Times New Roman"/>
          <w:color w:val="000000"/>
          <w:sz w:val="26"/>
          <w:szCs w:val="26"/>
          <w:lang w:eastAsia="zh-CN"/>
        </w:rPr>
        <w:t xml:space="preserve"> </w:t>
      </w:r>
    </w:p>
    <w:p w14:paraId="30ED3BD4" w14:textId="77777777" w:rsidR="00235DF6" w:rsidRPr="00235DF6" w:rsidRDefault="00235DF6" w:rsidP="00636CA7">
      <w:pPr>
        <w:numPr>
          <w:ilvl w:val="1"/>
          <w:numId w:val="5"/>
        </w:numPr>
        <w:suppressAutoHyphens/>
        <w:spacing w:after="4" w:line="228" w:lineRule="auto"/>
        <w:ind w:right="207" w:firstLine="530"/>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lastRenderedPageBreak/>
        <w:t>Досудебное (внесудебное) обжалование решений и действий (бездействия) МФЦ, сотрудника МФЦ осуществляется в порядке, предусмотренном пунктом 5.1</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настоящего административного регламента.</w:t>
      </w:r>
      <w:r w:rsidRPr="00235DF6">
        <w:rPr>
          <w:rFonts w:ascii="Times New Roman" w:hAnsi="Times New Roman"/>
          <w:color w:val="000000"/>
          <w:sz w:val="26"/>
          <w:szCs w:val="26"/>
          <w:lang w:eastAsia="zh-CN"/>
        </w:rPr>
        <w:t xml:space="preserve"> </w:t>
      </w:r>
    </w:p>
    <w:p w14:paraId="181D09A9" w14:textId="77777777" w:rsidR="00235DF6" w:rsidRPr="00235DF6" w:rsidRDefault="00235DF6" w:rsidP="00235DF6">
      <w:pPr>
        <w:suppressAutoHyphens/>
        <w:spacing w:after="0"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2D086379" w14:textId="77777777" w:rsidR="00235DF6" w:rsidRPr="00235DF6" w:rsidRDefault="00235DF6" w:rsidP="00235DF6">
      <w:pPr>
        <w:suppressAutoHyphens/>
        <w:spacing w:after="0"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22C01D3A" w14:textId="59DC57AE" w:rsidR="00235DF6" w:rsidRPr="00235DF6" w:rsidRDefault="00235DF6" w:rsidP="00235DF6">
      <w:pPr>
        <w:suppressAutoHyphens/>
        <w:spacing w:after="0"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3F2E0F1D" w14:textId="77777777" w:rsidR="00235DF6" w:rsidRPr="00235DF6" w:rsidRDefault="00235DF6" w:rsidP="00235DF6">
      <w:pPr>
        <w:suppressAutoHyphens/>
        <w:spacing w:after="0" w:line="254" w:lineRule="auto"/>
        <w:rPr>
          <w:rFonts w:ascii="Times New Roman" w:eastAsia="Calibri" w:hAnsi="Times New Roman"/>
          <w:color w:val="000000"/>
          <w:sz w:val="26"/>
          <w:szCs w:val="26"/>
          <w:lang w:eastAsia="zh-CN"/>
        </w:rPr>
      </w:pPr>
    </w:p>
    <w:p w14:paraId="6506AB97" w14:textId="77777777" w:rsidR="00235DF6" w:rsidRPr="00235DF6" w:rsidRDefault="00235DF6" w:rsidP="00235DF6">
      <w:pPr>
        <w:suppressAutoHyphens/>
        <w:spacing w:after="0" w:line="254" w:lineRule="auto"/>
        <w:ind w:right="209"/>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Приложение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1</w:t>
      </w:r>
      <w:r w:rsidRPr="00235DF6">
        <w:rPr>
          <w:rFonts w:ascii="Times New Roman" w:hAnsi="Times New Roman"/>
          <w:color w:val="000000"/>
          <w:sz w:val="26"/>
          <w:szCs w:val="26"/>
          <w:lang w:eastAsia="zh-CN"/>
        </w:rPr>
        <w:t xml:space="preserve"> </w:t>
      </w:r>
    </w:p>
    <w:p w14:paraId="4BF1BAD0" w14:textId="77777777" w:rsidR="00235DF6" w:rsidRPr="00235DF6" w:rsidRDefault="00235DF6" w:rsidP="00235DF6">
      <w:pPr>
        <w:suppressAutoHyphens/>
        <w:spacing w:after="4" w:line="228" w:lineRule="auto"/>
        <w:ind w:left="5103" w:right="207"/>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 административному регламенту</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предоставления муниципальной услуги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«Перевод жилого помещения в нежилое помещение и нежилого помещения в жилое помещение»</w:t>
      </w:r>
      <w:r w:rsidRPr="00235DF6">
        <w:rPr>
          <w:rFonts w:ascii="Times New Roman" w:hAnsi="Times New Roman"/>
          <w:color w:val="000000"/>
          <w:sz w:val="26"/>
          <w:szCs w:val="26"/>
          <w:lang w:eastAsia="zh-CN"/>
        </w:rPr>
        <w:t xml:space="preserve"> </w:t>
      </w:r>
    </w:p>
    <w:p w14:paraId="13989A2D" w14:textId="77777777" w:rsidR="00235DF6" w:rsidRPr="00235DF6" w:rsidRDefault="00235DF6" w:rsidP="00235DF6">
      <w:pPr>
        <w:suppressAutoHyphens/>
        <w:spacing w:after="0" w:line="254" w:lineRule="auto"/>
        <w:ind w:left="2187"/>
        <w:jc w:val="center"/>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605F774E" w14:textId="77777777" w:rsidR="00235DF6" w:rsidRPr="00235DF6" w:rsidRDefault="00235DF6" w:rsidP="00235DF6">
      <w:pPr>
        <w:suppressAutoHyphens/>
        <w:spacing w:after="0" w:line="254" w:lineRule="auto"/>
        <w:ind w:left="2187"/>
        <w:jc w:val="center"/>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4970C5B3" w14:textId="77777777" w:rsidR="00235DF6" w:rsidRPr="00235DF6" w:rsidRDefault="00235DF6" w:rsidP="00235DF6">
      <w:pPr>
        <w:suppressAutoHyphens/>
        <w:spacing w:after="0" w:line="254" w:lineRule="auto"/>
        <w:ind w:left="10" w:right="69" w:hanging="10"/>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БЛОК</w:t>
      </w:r>
      <w:r w:rsidRPr="00235DF6">
        <w:rPr>
          <w:rFonts w:ascii="Times New Roman" w:hAnsi="Times New Roman"/>
          <w:b/>
          <w:color w:val="000000"/>
          <w:sz w:val="26"/>
          <w:szCs w:val="26"/>
          <w:lang w:eastAsia="zh-CN"/>
        </w:rPr>
        <w:t>-</w:t>
      </w:r>
      <w:r w:rsidRPr="00235DF6">
        <w:rPr>
          <w:rFonts w:ascii="Times New Roman" w:eastAsia="Calibri" w:hAnsi="Times New Roman"/>
          <w:color w:val="000000"/>
          <w:sz w:val="26"/>
          <w:szCs w:val="26"/>
          <w:lang w:eastAsia="zh-CN"/>
        </w:rPr>
        <w:t>СХЕМА</w:t>
      </w:r>
      <w:r w:rsidRPr="00235DF6">
        <w:rPr>
          <w:rFonts w:ascii="Times New Roman" w:hAnsi="Times New Roman"/>
          <w:b/>
          <w:color w:val="000000"/>
          <w:sz w:val="26"/>
          <w:szCs w:val="26"/>
          <w:lang w:eastAsia="zh-CN"/>
        </w:rPr>
        <w:t xml:space="preserve"> </w:t>
      </w:r>
    </w:p>
    <w:p w14:paraId="065D401E" w14:textId="77777777" w:rsidR="00235DF6" w:rsidRPr="00235DF6" w:rsidRDefault="00235DF6" w:rsidP="00235DF6">
      <w:pPr>
        <w:suppressAutoHyphens/>
        <w:spacing w:after="0" w:line="254" w:lineRule="auto"/>
        <w:ind w:left="180"/>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ПРЕДОСТАВЛЕНИЯ МУНИЦИПАЛЬНОЙ УСЛУГИ «ПЕРЕВОД ЖИЛОГО ПОМЕЩЕНИЯ В НЕЖИЛОЕ ПОМЕЩЕНИЕ И НЕЖИЛОГО </w:t>
      </w:r>
    </w:p>
    <w:p w14:paraId="42717B71" w14:textId="77777777" w:rsidR="00235DF6" w:rsidRPr="00235DF6" w:rsidRDefault="00235DF6" w:rsidP="00235DF6">
      <w:pPr>
        <w:suppressAutoHyphens/>
        <w:spacing w:after="0" w:line="254" w:lineRule="auto"/>
        <w:ind w:left="10" w:right="72" w:hanging="10"/>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ПОМЕЩЕНИЯ В ЖИЛОЕ ПОМЕЩЕНИЕ»</w:t>
      </w:r>
      <w:r w:rsidRPr="00235DF6">
        <w:rPr>
          <w:rFonts w:ascii="Times New Roman" w:hAnsi="Times New Roman"/>
          <w:b/>
          <w:color w:val="000000"/>
          <w:sz w:val="26"/>
          <w:szCs w:val="26"/>
          <w:lang w:eastAsia="zh-CN"/>
        </w:rPr>
        <w:t xml:space="preserve"> </w:t>
      </w:r>
    </w:p>
    <w:p w14:paraId="16996EE7" w14:textId="77777777" w:rsidR="00235DF6" w:rsidRPr="00235DF6" w:rsidRDefault="00235DF6" w:rsidP="00235DF6">
      <w:pPr>
        <w:suppressAutoHyphens/>
        <w:spacing w:after="93" w:line="254" w:lineRule="auto"/>
        <w:jc w:val="center"/>
        <w:rPr>
          <w:rFonts w:ascii="Times New Roman" w:eastAsia="Calibri" w:hAnsi="Times New Roman"/>
          <w:color w:val="000000"/>
          <w:sz w:val="26"/>
          <w:szCs w:val="26"/>
          <w:lang w:eastAsia="zh-CN"/>
        </w:rPr>
      </w:pPr>
      <w:r w:rsidRPr="00235DF6">
        <w:rPr>
          <w:rFonts w:ascii="Times New Roman" w:eastAsia="Arial" w:hAnsi="Times New Roman"/>
          <w:b/>
          <w:color w:val="000000"/>
          <w:sz w:val="26"/>
          <w:szCs w:val="26"/>
          <w:lang w:eastAsia="zh-CN"/>
        </w:rPr>
        <w:t xml:space="preserve"> </w:t>
      </w:r>
    </w:p>
    <w:p w14:paraId="17404706" w14:textId="77777777" w:rsidR="00235DF6" w:rsidRPr="00235DF6" w:rsidRDefault="00235DF6" w:rsidP="00235DF6">
      <w:pPr>
        <w:tabs>
          <w:tab w:val="center" w:pos="1762"/>
          <w:tab w:val="center" w:pos="4738"/>
          <w:tab w:val="center" w:pos="7715"/>
        </w:tabs>
        <w:suppressAutoHyphens/>
        <w:spacing w:after="314" w:line="254" w:lineRule="auto"/>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ab/>
      </w:r>
      <w:r w:rsidRPr="00235DF6">
        <w:rPr>
          <w:rFonts w:ascii="Times New Roman" w:hAnsi="Times New Roman"/>
          <w:color w:val="000000"/>
          <w:sz w:val="26"/>
          <w:szCs w:val="26"/>
          <w:lang w:eastAsia="zh-CN"/>
        </w:rPr>
        <w:t xml:space="preserve"> </w:t>
      </w:r>
      <w:r w:rsidRPr="00235DF6">
        <w:rPr>
          <w:rFonts w:ascii="Times New Roman" w:hAnsi="Times New Roman"/>
          <w:color w:val="000000"/>
          <w:sz w:val="26"/>
          <w:szCs w:val="26"/>
          <w:lang w:eastAsia="zh-CN"/>
        </w:rPr>
        <w:tab/>
      </w:r>
      <w:r w:rsidRPr="00235DF6">
        <w:rPr>
          <w:rFonts w:ascii="Times New Roman" w:eastAsia="Calibri" w:hAnsi="Times New Roman"/>
          <w:color w:val="000000"/>
          <w:sz w:val="26"/>
          <w:szCs w:val="26"/>
          <w:lang w:eastAsia="zh-CN"/>
        </w:rPr>
        <w:t>Заявитель</w:t>
      </w:r>
      <w:r w:rsidRPr="00235DF6">
        <w:rPr>
          <w:rFonts w:ascii="Times New Roman" w:hAnsi="Times New Roman"/>
          <w:color w:val="000000"/>
          <w:sz w:val="26"/>
          <w:szCs w:val="26"/>
          <w:lang w:eastAsia="zh-CN"/>
        </w:rPr>
        <w:t xml:space="preserve"> </w:t>
      </w:r>
      <w:r w:rsidRPr="00235DF6">
        <w:rPr>
          <w:rFonts w:ascii="Times New Roman" w:hAnsi="Times New Roman"/>
          <w:color w:val="000000"/>
          <w:sz w:val="26"/>
          <w:szCs w:val="26"/>
          <w:lang w:eastAsia="zh-CN"/>
        </w:rPr>
        <w:tab/>
        <w:t xml:space="preserve"> </w:t>
      </w:r>
    </w:p>
    <w:p w14:paraId="17F16003" w14:textId="77777777" w:rsidR="00235DF6" w:rsidRPr="00235DF6" w:rsidRDefault="00235DF6" w:rsidP="00235DF6">
      <w:pPr>
        <w:suppressAutoHyphens/>
        <w:spacing w:after="139" w:line="254" w:lineRule="auto"/>
        <w:ind w:left="10" w:right="893" w:hanging="10"/>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val="en-US" w:eastAsia="zh-CN"/>
        </w:rPr>
        <w:t></w:t>
      </w:r>
      <w:r w:rsidRPr="00235DF6">
        <w:rPr>
          <w:rFonts w:ascii="Times New Roman" w:eastAsia="Arial" w:hAnsi="Times New Roman"/>
          <w:color w:val="000000"/>
          <w:sz w:val="26"/>
          <w:szCs w:val="26"/>
          <w:lang w:eastAsia="zh-CN"/>
        </w:rPr>
        <w:t xml:space="preserve"> </w:t>
      </w:r>
    </w:p>
    <w:p w14:paraId="21FD1AB9" w14:textId="77777777" w:rsidR="00235DF6" w:rsidRPr="00235DF6" w:rsidRDefault="00235DF6" w:rsidP="00235DF6">
      <w:pPr>
        <w:pBdr>
          <w:top w:val="single" w:sz="4" w:space="0" w:color="000000"/>
          <w:left w:val="single" w:sz="4" w:space="0" w:color="000000"/>
          <w:bottom w:val="single" w:sz="4" w:space="0" w:color="000000"/>
          <w:right w:val="single" w:sz="4" w:space="0" w:color="000000"/>
        </w:pBdr>
        <w:suppressAutoHyphens/>
        <w:spacing w:after="351" w:line="228" w:lineRule="auto"/>
        <w:ind w:left="3586" w:right="998" w:hanging="3036"/>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Прием и регистрация заявления и документов на предоставление муниципальной услуги 1 рабочий день</w:t>
      </w:r>
      <w:r w:rsidRPr="00235DF6">
        <w:rPr>
          <w:rFonts w:ascii="Times New Roman" w:hAnsi="Times New Roman"/>
          <w:color w:val="000000"/>
          <w:sz w:val="26"/>
          <w:szCs w:val="26"/>
          <w:lang w:eastAsia="zh-CN"/>
        </w:rPr>
        <w:t xml:space="preserve"> </w:t>
      </w:r>
    </w:p>
    <w:p w14:paraId="05F6F790" w14:textId="77777777" w:rsidR="00235DF6" w:rsidRPr="00235DF6" w:rsidRDefault="00235DF6" w:rsidP="00235DF6">
      <w:pPr>
        <w:suppressAutoHyphens/>
        <w:spacing w:after="139" w:line="254" w:lineRule="auto"/>
        <w:ind w:left="10" w:right="893" w:hanging="10"/>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val="en-US" w:eastAsia="zh-CN"/>
        </w:rPr>
        <w:t></w:t>
      </w:r>
      <w:r w:rsidRPr="00235DF6">
        <w:rPr>
          <w:rFonts w:ascii="Times New Roman" w:eastAsia="Arial" w:hAnsi="Times New Roman"/>
          <w:color w:val="000000"/>
          <w:sz w:val="26"/>
          <w:szCs w:val="26"/>
          <w:lang w:eastAsia="zh-CN"/>
        </w:rPr>
        <w:t xml:space="preserve"> </w:t>
      </w:r>
    </w:p>
    <w:p w14:paraId="6E84064F" w14:textId="77777777" w:rsidR="00235DF6" w:rsidRPr="00235DF6" w:rsidRDefault="00235DF6" w:rsidP="00235DF6">
      <w:pPr>
        <w:pBdr>
          <w:top w:val="single" w:sz="4" w:space="0" w:color="000000"/>
          <w:left w:val="single" w:sz="4" w:space="0" w:color="000000"/>
          <w:bottom w:val="single" w:sz="4" w:space="0" w:color="000000"/>
          <w:right w:val="single" w:sz="4" w:space="0" w:color="000000"/>
        </w:pBdr>
        <w:suppressAutoHyphens/>
        <w:spacing w:after="351" w:line="228" w:lineRule="auto"/>
        <w:ind w:left="2054" w:right="998" w:hanging="1761"/>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Принятие решения о переводе или об отказе в переводе жилого помещения </w:t>
      </w:r>
      <w:proofErr w:type="gramStart"/>
      <w:r w:rsidRPr="00235DF6">
        <w:rPr>
          <w:rFonts w:ascii="Times New Roman" w:eastAsia="Calibri" w:hAnsi="Times New Roman"/>
          <w:color w:val="000000"/>
          <w:sz w:val="26"/>
          <w:szCs w:val="26"/>
          <w:lang w:eastAsia="zh-CN"/>
        </w:rPr>
        <w:t>в нежилое и нежилого помещения</w:t>
      </w:r>
      <w:proofErr w:type="gramEnd"/>
      <w:r w:rsidRPr="00235DF6">
        <w:rPr>
          <w:rFonts w:ascii="Times New Roman" w:eastAsia="Calibri" w:hAnsi="Times New Roman"/>
          <w:color w:val="000000"/>
          <w:sz w:val="26"/>
          <w:szCs w:val="26"/>
          <w:lang w:eastAsia="zh-CN"/>
        </w:rPr>
        <w:t xml:space="preserve"> в жилое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помещение</w:t>
      </w:r>
      <w:r w:rsidRPr="00235DF6">
        <w:rPr>
          <w:rFonts w:ascii="Times New Roman" w:hAnsi="Times New Roman"/>
          <w:color w:val="000000"/>
          <w:sz w:val="26"/>
          <w:szCs w:val="26"/>
          <w:lang w:eastAsia="zh-CN"/>
        </w:rPr>
        <w:t xml:space="preserve"> 45 </w:t>
      </w:r>
      <w:r w:rsidRPr="00235DF6">
        <w:rPr>
          <w:rFonts w:ascii="Times New Roman" w:eastAsia="Calibri" w:hAnsi="Times New Roman"/>
          <w:color w:val="000000"/>
          <w:sz w:val="26"/>
          <w:szCs w:val="26"/>
          <w:lang w:eastAsia="zh-CN"/>
        </w:rPr>
        <w:t>дней</w:t>
      </w:r>
      <w:r w:rsidRPr="00235DF6">
        <w:rPr>
          <w:rFonts w:ascii="Times New Roman" w:hAnsi="Times New Roman"/>
          <w:color w:val="000000"/>
          <w:sz w:val="26"/>
          <w:szCs w:val="26"/>
          <w:lang w:eastAsia="zh-CN"/>
        </w:rPr>
        <w:t xml:space="preserve"> </w:t>
      </w:r>
    </w:p>
    <w:p w14:paraId="59F2EAFA" w14:textId="77777777" w:rsidR="00235DF6" w:rsidRPr="00235DF6" w:rsidRDefault="00235DF6" w:rsidP="00235DF6">
      <w:pPr>
        <w:suppressAutoHyphens/>
        <w:spacing w:after="139" w:line="254" w:lineRule="auto"/>
        <w:ind w:left="10" w:right="893" w:hanging="10"/>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val="en-US" w:eastAsia="zh-CN"/>
        </w:rPr>
        <w:t></w:t>
      </w:r>
      <w:r w:rsidRPr="00235DF6">
        <w:rPr>
          <w:rFonts w:ascii="Times New Roman" w:eastAsia="Arial" w:hAnsi="Times New Roman"/>
          <w:color w:val="000000"/>
          <w:sz w:val="26"/>
          <w:szCs w:val="26"/>
          <w:lang w:eastAsia="zh-CN"/>
        </w:rPr>
        <w:t xml:space="preserve"> </w:t>
      </w:r>
    </w:p>
    <w:p w14:paraId="572D5069" w14:textId="77777777" w:rsidR="00235DF6" w:rsidRPr="00235DF6" w:rsidRDefault="00235DF6" w:rsidP="00235DF6">
      <w:pPr>
        <w:pBdr>
          <w:top w:val="single" w:sz="4" w:space="0" w:color="000000"/>
          <w:left w:val="single" w:sz="4" w:space="0" w:color="000000"/>
          <w:bottom w:val="single" w:sz="4" w:space="0" w:color="000000"/>
          <w:right w:val="single" w:sz="4" w:space="0" w:color="000000"/>
        </w:pBdr>
        <w:suppressAutoHyphens/>
        <w:spacing w:after="351" w:line="228" w:lineRule="auto"/>
        <w:ind w:left="3653" w:right="998" w:hanging="3185"/>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Выдача (направление) документов по результатам предоставления муниципальной услуги </w:t>
      </w:r>
      <w:r w:rsidRPr="00235DF6">
        <w:rPr>
          <w:rFonts w:ascii="Times New Roman" w:hAnsi="Times New Roman"/>
          <w:color w:val="000000"/>
          <w:sz w:val="26"/>
          <w:szCs w:val="26"/>
          <w:lang w:eastAsia="zh-CN"/>
        </w:rPr>
        <w:t xml:space="preserve">3 </w:t>
      </w:r>
      <w:r w:rsidRPr="00235DF6">
        <w:rPr>
          <w:rFonts w:ascii="Times New Roman" w:eastAsia="Calibri" w:hAnsi="Times New Roman"/>
          <w:color w:val="000000"/>
          <w:sz w:val="26"/>
          <w:szCs w:val="26"/>
          <w:lang w:eastAsia="zh-CN"/>
        </w:rPr>
        <w:t>рабочих дня</w:t>
      </w:r>
      <w:r w:rsidRPr="00235DF6">
        <w:rPr>
          <w:rFonts w:ascii="Times New Roman" w:hAnsi="Times New Roman"/>
          <w:color w:val="000000"/>
          <w:sz w:val="26"/>
          <w:szCs w:val="26"/>
          <w:lang w:eastAsia="zh-CN"/>
        </w:rPr>
        <w:t xml:space="preserve"> </w:t>
      </w:r>
    </w:p>
    <w:p w14:paraId="0072B2F3" w14:textId="77777777" w:rsidR="00235DF6" w:rsidRPr="00235DF6" w:rsidRDefault="00235DF6" w:rsidP="00235DF6">
      <w:pPr>
        <w:suppressAutoHyphens/>
        <w:spacing w:after="139" w:line="254" w:lineRule="auto"/>
        <w:ind w:left="10" w:right="893" w:hanging="10"/>
        <w:jc w:val="center"/>
        <w:rPr>
          <w:rFonts w:ascii="Times New Roman" w:eastAsia="Calibri" w:hAnsi="Times New Roman"/>
          <w:color w:val="000000"/>
          <w:sz w:val="26"/>
          <w:szCs w:val="26"/>
          <w:lang w:val="en-US" w:eastAsia="zh-CN"/>
        </w:rPr>
      </w:pPr>
      <w:r w:rsidRPr="00235DF6">
        <w:rPr>
          <w:rFonts w:ascii="Times New Roman" w:eastAsia="Calibri" w:hAnsi="Times New Roman"/>
          <w:color w:val="000000"/>
          <w:sz w:val="26"/>
          <w:szCs w:val="26"/>
          <w:lang w:val="en-US" w:eastAsia="zh-CN"/>
        </w:rPr>
        <w:t></w:t>
      </w:r>
      <w:r w:rsidRPr="00235DF6">
        <w:rPr>
          <w:rFonts w:ascii="Times New Roman" w:eastAsia="Arial" w:hAnsi="Times New Roman"/>
          <w:color w:val="000000"/>
          <w:sz w:val="26"/>
          <w:szCs w:val="26"/>
          <w:lang w:val="en-US" w:eastAsia="zh-CN"/>
        </w:rPr>
        <w:t xml:space="preserve"> </w:t>
      </w:r>
    </w:p>
    <w:p w14:paraId="4B47CFD8" w14:textId="77777777" w:rsidR="00235DF6" w:rsidRPr="00235DF6" w:rsidRDefault="00235DF6" w:rsidP="00235DF6">
      <w:pPr>
        <w:tabs>
          <w:tab w:val="center" w:pos="1762"/>
          <w:tab w:val="center" w:pos="4738"/>
          <w:tab w:val="center" w:pos="7715"/>
        </w:tabs>
        <w:suppressAutoHyphens/>
        <w:spacing w:after="84" w:line="254" w:lineRule="auto"/>
        <w:rPr>
          <w:rFonts w:ascii="Times New Roman" w:eastAsia="Calibri" w:hAnsi="Times New Roman"/>
          <w:color w:val="000000"/>
          <w:sz w:val="26"/>
          <w:szCs w:val="26"/>
          <w:lang w:val="en-US" w:eastAsia="zh-CN"/>
        </w:rPr>
      </w:pPr>
      <w:r w:rsidRPr="00235DF6">
        <w:rPr>
          <w:rFonts w:ascii="Times New Roman" w:eastAsia="Calibri" w:hAnsi="Times New Roman"/>
          <w:color w:val="000000"/>
          <w:sz w:val="26"/>
          <w:szCs w:val="26"/>
          <w:lang w:val="en-US" w:eastAsia="zh-CN"/>
        </w:rPr>
        <w:tab/>
      </w:r>
      <w:r w:rsidRPr="00235DF6">
        <w:rPr>
          <w:rFonts w:ascii="Times New Roman" w:hAnsi="Times New Roman"/>
          <w:color w:val="000000"/>
          <w:sz w:val="26"/>
          <w:szCs w:val="26"/>
          <w:lang w:val="en-US" w:eastAsia="zh-CN"/>
        </w:rPr>
        <w:t xml:space="preserve"> </w:t>
      </w:r>
      <w:r w:rsidRPr="00235DF6">
        <w:rPr>
          <w:rFonts w:ascii="Times New Roman" w:hAnsi="Times New Roman"/>
          <w:color w:val="000000"/>
          <w:sz w:val="26"/>
          <w:szCs w:val="26"/>
          <w:lang w:val="en-US" w:eastAsia="zh-CN"/>
        </w:rPr>
        <w:tab/>
      </w:r>
      <w:proofErr w:type="spellStart"/>
      <w:r w:rsidRPr="00235DF6">
        <w:rPr>
          <w:rFonts w:ascii="Times New Roman" w:eastAsia="Calibri" w:hAnsi="Times New Roman"/>
          <w:color w:val="000000"/>
          <w:sz w:val="26"/>
          <w:szCs w:val="26"/>
          <w:lang w:val="en-US" w:eastAsia="zh-CN"/>
        </w:rPr>
        <w:t>Заявитель</w:t>
      </w:r>
      <w:proofErr w:type="spellEnd"/>
      <w:r w:rsidRPr="00235DF6">
        <w:rPr>
          <w:rFonts w:ascii="Times New Roman" w:hAnsi="Times New Roman"/>
          <w:color w:val="000000"/>
          <w:sz w:val="26"/>
          <w:szCs w:val="26"/>
          <w:lang w:val="en-US" w:eastAsia="zh-CN"/>
        </w:rPr>
        <w:t xml:space="preserve"> </w:t>
      </w:r>
      <w:r w:rsidRPr="00235DF6">
        <w:rPr>
          <w:rFonts w:ascii="Times New Roman" w:hAnsi="Times New Roman"/>
          <w:color w:val="000000"/>
          <w:sz w:val="26"/>
          <w:szCs w:val="26"/>
          <w:lang w:val="en-US" w:eastAsia="zh-CN"/>
        </w:rPr>
        <w:tab/>
        <w:t xml:space="preserve"> </w:t>
      </w:r>
    </w:p>
    <w:p w14:paraId="1CFD7AD2" w14:textId="77777777" w:rsidR="00235DF6" w:rsidRPr="00235DF6" w:rsidRDefault="00235DF6" w:rsidP="00235DF6">
      <w:pPr>
        <w:suppressAutoHyphens/>
        <w:spacing w:after="0" w:line="254" w:lineRule="auto"/>
        <w:ind w:left="142"/>
        <w:rPr>
          <w:rFonts w:ascii="Times New Roman" w:eastAsia="Calibri" w:hAnsi="Times New Roman"/>
          <w:color w:val="000000"/>
          <w:sz w:val="26"/>
          <w:szCs w:val="26"/>
          <w:lang w:val="en-US" w:eastAsia="zh-CN"/>
        </w:rPr>
      </w:pPr>
      <w:r w:rsidRPr="00235DF6">
        <w:rPr>
          <w:rFonts w:ascii="Times New Roman" w:eastAsia="Arial" w:hAnsi="Times New Roman"/>
          <w:color w:val="000000"/>
          <w:sz w:val="26"/>
          <w:szCs w:val="26"/>
          <w:lang w:val="en-US" w:eastAsia="zh-CN"/>
        </w:rPr>
        <w:t xml:space="preserve"> </w:t>
      </w:r>
    </w:p>
    <w:p w14:paraId="435D9811" w14:textId="77777777" w:rsidR="00235DF6" w:rsidRPr="00235DF6" w:rsidRDefault="00235DF6" w:rsidP="00235DF6">
      <w:pPr>
        <w:suppressAutoHyphens/>
        <w:spacing w:after="0" w:line="254" w:lineRule="auto"/>
        <w:ind w:left="142"/>
        <w:rPr>
          <w:rFonts w:ascii="Times New Roman" w:eastAsia="Calibri" w:hAnsi="Times New Roman"/>
          <w:color w:val="000000"/>
          <w:sz w:val="26"/>
          <w:szCs w:val="26"/>
          <w:lang w:val="en-US" w:eastAsia="zh-CN"/>
        </w:rPr>
      </w:pPr>
      <w:r w:rsidRPr="00235DF6">
        <w:rPr>
          <w:rFonts w:ascii="Times New Roman" w:eastAsia="Arial" w:hAnsi="Times New Roman"/>
          <w:color w:val="000000"/>
          <w:sz w:val="26"/>
          <w:szCs w:val="26"/>
          <w:lang w:val="en-US" w:eastAsia="zh-CN"/>
        </w:rPr>
        <w:t xml:space="preserve"> </w:t>
      </w:r>
    </w:p>
    <w:p w14:paraId="48DEC227" w14:textId="3D154A19" w:rsidR="00235DF6" w:rsidRPr="00CF338F" w:rsidRDefault="00235DF6" w:rsidP="00235DF6">
      <w:pPr>
        <w:suppressAutoHyphens/>
        <w:spacing w:after="0" w:line="254" w:lineRule="auto"/>
        <w:ind w:right="204"/>
        <w:rPr>
          <w:rFonts w:ascii="Times New Roman" w:eastAsia="Arial" w:hAnsi="Times New Roman"/>
          <w:color w:val="000000"/>
          <w:sz w:val="26"/>
          <w:szCs w:val="26"/>
          <w:lang w:val="en-US" w:eastAsia="zh-CN"/>
        </w:rPr>
      </w:pPr>
    </w:p>
    <w:p w14:paraId="74C880D6" w14:textId="4B039730" w:rsidR="003A56D0" w:rsidRPr="00CF338F" w:rsidRDefault="003A56D0" w:rsidP="00235DF6">
      <w:pPr>
        <w:suppressAutoHyphens/>
        <w:spacing w:after="0" w:line="254" w:lineRule="auto"/>
        <w:ind w:right="204"/>
        <w:rPr>
          <w:rFonts w:ascii="Times New Roman" w:eastAsia="Arial" w:hAnsi="Times New Roman"/>
          <w:color w:val="000000"/>
          <w:sz w:val="26"/>
          <w:szCs w:val="26"/>
          <w:lang w:val="en-US" w:eastAsia="zh-CN"/>
        </w:rPr>
      </w:pPr>
    </w:p>
    <w:p w14:paraId="63CBF99B" w14:textId="77777777" w:rsidR="003A56D0" w:rsidRPr="00CF338F" w:rsidRDefault="003A56D0" w:rsidP="00235DF6">
      <w:pPr>
        <w:suppressAutoHyphens/>
        <w:spacing w:after="0" w:line="254" w:lineRule="auto"/>
        <w:ind w:right="204"/>
        <w:rPr>
          <w:rFonts w:ascii="Times New Roman" w:eastAsia="Calibri" w:hAnsi="Times New Roman"/>
          <w:color w:val="000000"/>
          <w:sz w:val="26"/>
          <w:szCs w:val="26"/>
          <w:lang w:eastAsia="zh-CN"/>
        </w:rPr>
      </w:pPr>
    </w:p>
    <w:p w14:paraId="51A8A0F1" w14:textId="4D331A63" w:rsidR="003A56D0" w:rsidRPr="00CF338F" w:rsidRDefault="003A56D0" w:rsidP="00235DF6">
      <w:pPr>
        <w:suppressAutoHyphens/>
        <w:spacing w:after="0" w:line="254" w:lineRule="auto"/>
        <w:ind w:right="204"/>
        <w:rPr>
          <w:rFonts w:ascii="Times New Roman" w:eastAsia="Calibri" w:hAnsi="Times New Roman"/>
          <w:color w:val="000000"/>
          <w:sz w:val="26"/>
          <w:szCs w:val="26"/>
          <w:lang w:eastAsia="zh-CN"/>
        </w:rPr>
      </w:pPr>
    </w:p>
    <w:p w14:paraId="3C8823D4" w14:textId="4DD34A04" w:rsidR="003A56D0" w:rsidRPr="00CF338F" w:rsidRDefault="003A56D0" w:rsidP="00235DF6">
      <w:pPr>
        <w:suppressAutoHyphens/>
        <w:spacing w:after="0" w:line="254" w:lineRule="auto"/>
        <w:ind w:right="204"/>
        <w:rPr>
          <w:rFonts w:ascii="Times New Roman" w:eastAsia="Calibri" w:hAnsi="Times New Roman"/>
          <w:color w:val="000000"/>
          <w:sz w:val="26"/>
          <w:szCs w:val="26"/>
          <w:lang w:eastAsia="zh-CN"/>
        </w:rPr>
      </w:pPr>
    </w:p>
    <w:p w14:paraId="3DCB58AA" w14:textId="77777777" w:rsidR="003A56D0" w:rsidRPr="00235DF6" w:rsidRDefault="003A56D0" w:rsidP="00235DF6">
      <w:pPr>
        <w:suppressAutoHyphens/>
        <w:spacing w:after="0" w:line="254" w:lineRule="auto"/>
        <w:ind w:right="204"/>
        <w:rPr>
          <w:rFonts w:ascii="Times New Roman" w:eastAsia="Calibri" w:hAnsi="Times New Roman"/>
          <w:color w:val="000000"/>
          <w:sz w:val="26"/>
          <w:szCs w:val="26"/>
          <w:lang w:eastAsia="zh-CN"/>
        </w:rPr>
      </w:pPr>
    </w:p>
    <w:p w14:paraId="24CB25B7" w14:textId="77777777" w:rsidR="00235DF6" w:rsidRPr="00235DF6" w:rsidRDefault="00235DF6" w:rsidP="00235DF6">
      <w:pPr>
        <w:suppressAutoHyphens/>
        <w:spacing w:after="0" w:line="254" w:lineRule="auto"/>
        <w:ind w:left="10" w:right="197" w:hanging="10"/>
        <w:jc w:val="right"/>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Приложение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2</w:t>
      </w:r>
      <w:r w:rsidRPr="00235DF6">
        <w:rPr>
          <w:rFonts w:ascii="Times New Roman" w:hAnsi="Times New Roman"/>
          <w:color w:val="000000"/>
          <w:sz w:val="26"/>
          <w:szCs w:val="26"/>
          <w:lang w:eastAsia="zh-CN"/>
        </w:rPr>
        <w:t xml:space="preserve"> </w:t>
      </w:r>
    </w:p>
    <w:p w14:paraId="2072A544" w14:textId="77777777" w:rsidR="00235DF6" w:rsidRPr="00235DF6" w:rsidRDefault="00235DF6" w:rsidP="00235DF6">
      <w:pPr>
        <w:suppressAutoHyphens/>
        <w:spacing w:after="0" w:line="254" w:lineRule="auto"/>
        <w:ind w:left="10" w:right="197" w:hanging="10"/>
        <w:jc w:val="right"/>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 административному регламенту</w:t>
      </w:r>
      <w:r w:rsidRPr="00235DF6">
        <w:rPr>
          <w:rFonts w:ascii="Times New Roman" w:hAnsi="Times New Roman"/>
          <w:color w:val="000000"/>
          <w:sz w:val="26"/>
          <w:szCs w:val="26"/>
          <w:lang w:eastAsia="zh-CN"/>
        </w:rPr>
        <w:t xml:space="preserve"> </w:t>
      </w:r>
    </w:p>
    <w:p w14:paraId="693AD5A0" w14:textId="77777777" w:rsidR="00235DF6" w:rsidRPr="00235DF6" w:rsidRDefault="00235DF6" w:rsidP="00235DF6">
      <w:pPr>
        <w:suppressAutoHyphens/>
        <w:spacing w:after="0" w:line="230" w:lineRule="auto"/>
        <w:ind w:left="6239" w:right="202" w:hanging="161"/>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предоставления муниципальной услуги «Перевод жилого помещения в нежилое помещение и нежилого помещения в жилое помещение»</w:t>
      </w:r>
      <w:r w:rsidRPr="00235DF6">
        <w:rPr>
          <w:rFonts w:ascii="Times New Roman" w:hAnsi="Times New Roman"/>
          <w:color w:val="000000"/>
          <w:sz w:val="26"/>
          <w:szCs w:val="26"/>
          <w:lang w:eastAsia="zh-CN"/>
        </w:rPr>
        <w:t xml:space="preserve"> </w:t>
      </w:r>
    </w:p>
    <w:p w14:paraId="1122569C" w14:textId="1B3BF834" w:rsidR="00235DF6" w:rsidRPr="00235DF6" w:rsidRDefault="00235DF6" w:rsidP="00235DF6">
      <w:pPr>
        <w:suppressAutoHyphens/>
        <w:spacing w:after="4" w:line="254" w:lineRule="auto"/>
        <w:ind w:left="113"/>
        <w:rPr>
          <w:rFonts w:ascii="Times New Roman" w:eastAsia="Arial" w:hAnsi="Times New Roman"/>
          <w:color w:val="000000"/>
          <w:sz w:val="26"/>
          <w:szCs w:val="26"/>
          <w:lang w:val="en-US" w:eastAsia="zh-CN"/>
        </w:rPr>
      </w:pPr>
      <w:r w:rsidRPr="00CF338F">
        <w:rPr>
          <w:rFonts w:ascii="Times New Roman" w:eastAsia="Calibri" w:hAnsi="Times New Roman"/>
          <w:noProof/>
          <w:color w:val="000000"/>
          <w:sz w:val="26"/>
          <w:szCs w:val="26"/>
          <w:lang w:val="en-US" w:eastAsia="zh-CN"/>
        </w:rPr>
        <mc:AlternateContent>
          <mc:Choice Requires="wpg">
            <w:drawing>
              <wp:inline distT="0" distB="0" distL="0" distR="0" wp14:anchorId="58B6C38A" wp14:editId="58D26A11">
                <wp:extent cx="6386830" cy="9525"/>
                <wp:effectExtent l="0" t="3810" r="1881725980" b="0"/>
                <wp:docPr id="82"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830" cy="9525"/>
                          <a:chOff x="0" y="-16"/>
                          <a:chExt cx="10058" cy="15"/>
                        </a:xfrm>
                      </wpg:grpSpPr>
                      <wps:wsp>
                        <wps:cNvPr id="83" name="AutoShape 7"/>
                        <wps:cNvSpPr>
                          <a:spLocks noChangeArrowheads="1"/>
                        </wps:cNvSpPr>
                        <wps:spPr bwMode="auto">
                          <a:xfrm>
                            <a:off x="0" y="-16"/>
                            <a:ext cx="10057" cy="14"/>
                          </a:xfrm>
                          <a:custGeom>
                            <a:avLst/>
                            <a:gdLst>
                              <a:gd name="G0" fmla="+- 10059 0 0"/>
                              <a:gd name="G1" fmla="+- 16 0 0"/>
                            </a:gdLst>
                            <a:ahLst/>
                            <a:cxnLst>
                              <a:cxn ang="0">
                                <a:pos x="r" y="vc"/>
                              </a:cxn>
                              <a:cxn ang="5400000">
                                <a:pos x="hc" y="b"/>
                              </a:cxn>
                              <a:cxn ang="10800000">
                                <a:pos x="l" y="vc"/>
                              </a:cxn>
                              <a:cxn ang="16200000">
                                <a:pos x="hc" y="t"/>
                              </a:cxn>
                            </a:cxnLst>
                            <a:rect l="0" t="0" r="0" b="0"/>
                            <a:pathLst>
                              <a:path>
                                <a:moveTo>
                                  <a:pt x="0" y="0"/>
                                </a:moveTo>
                                <a:lnTo>
                                  <a:pt x="6386169" y="0"/>
                                </a:lnTo>
                                <a:lnTo>
                                  <a:pt x="6386169" y="9182"/>
                                </a:lnTo>
                                <a:lnTo>
                                  <a:pt x="0" y="9182"/>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w14:anchorId="267E3BAF" id="Группа 82" o:spid="_x0000_s1026" style="width:502.9pt;height:.75pt;mso-position-horizontal-relative:char;mso-position-vertical-relative:line" coordorigin=",-16" coordsize="100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">
                <v:shape id="AutoShape 7" o:spid="_x0000_s1027" style="position:absolute;top:-16;width:10057;height:14;visibility:visible;mso-wrap-style:none;v-text-anchor:middle" coordsize="10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" path="m,l6386169,r,9182l,9182,,e" fillcolor="black" stroked="f" strokecolor="#3465a4">
                  <v:path o:connecttype="custom" o:connectlocs="10057,7;5029,14;0,7;5029,0" o:connectangles="0,90,180,270" textboxrect="0,0,10057,14"/>
                </v:shape>
                <w10:anchorlock/>
              </v:group>
            </w:pict>
          </mc:Fallback>
        </mc:AlternateContent>
      </w:r>
    </w:p>
    <w:p w14:paraId="69A6E79D" w14:textId="6F2C562B" w:rsidR="00235DF6" w:rsidRPr="00235DF6" w:rsidRDefault="00235DF6" w:rsidP="00235DF6">
      <w:pPr>
        <w:suppressAutoHyphens/>
        <w:spacing w:after="98"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431069C5" w14:textId="77777777" w:rsidR="00235DF6" w:rsidRPr="00235DF6" w:rsidRDefault="00235DF6" w:rsidP="00235DF6">
      <w:pPr>
        <w:suppressAutoHyphens/>
        <w:spacing w:after="30" w:line="254" w:lineRule="auto"/>
        <w:ind w:right="142"/>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Форма заявления о предоставлении муниципальной услуги  </w:t>
      </w:r>
      <w:r w:rsidRPr="00235DF6">
        <w:rPr>
          <w:rFonts w:ascii="Times New Roman" w:hAnsi="Times New Roman"/>
          <w:b/>
          <w:color w:val="000000"/>
          <w:sz w:val="26"/>
          <w:szCs w:val="26"/>
          <w:lang w:eastAsia="zh-CN"/>
        </w:rPr>
        <w:t xml:space="preserve"> </w:t>
      </w:r>
    </w:p>
    <w:p w14:paraId="67B68E72" w14:textId="77777777" w:rsidR="00235DF6" w:rsidRPr="00235DF6" w:rsidRDefault="00235DF6" w:rsidP="00235DF6">
      <w:pPr>
        <w:suppressAutoHyphens/>
        <w:spacing w:after="1" w:line="254" w:lineRule="auto"/>
        <w:ind w:right="118"/>
        <w:jc w:val="right"/>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61838A1F" w14:textId="77777777" w:rsidR="00235DF6" w:rsidRPr="00235DF6" w:rsidRDefault="00235DF6" w:rsidP="00235DF6">
      <w:pPr>
        <w:suppressAutoHyphens/>
        <w:spacing w:after="7" w:line="254" w:lineRule="auto"/>
        <w:ind w:right="268"/>
        <w:jc w:val="right"/>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кому: ___________________________________  </w:t>
      </w:r>
    </w:p>
    <w:p w14:paraId="0E56B7E2" w14:textId="77777777" w:rsidR="00235DF6" w:rsidRPr="00235DF6" w:rsidRDefault="00235DF6" w:rsidP="00235DF6">
      <w:pPr>
        <w:suppressAutoHyphens/>
        <w:spacing w:after="3" w:line="254" w:lineRule="auto"/>
        <w:ind w:left="10" w:right="252" w:hanging="10"/>
        <w:jc w:val="right"/>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___________________________________ </w:t>
      </w:r>
      <w:r w:rsidRPr="00235DF6">
        <w:rPr>
          <w:rFonts w:ascii="Times New Roman" w:eastAsia="Calibri" w:hAnsi="Times New Roman"/>
          <w:color w:val="000000"/>
          <w:sz w:val="26"/>
          <w:szCs w:val="26"/>
          <w:lang w:eastAsia="zh-CN"/>
        </w:rPr>
        <w:t xml:space="preserve"> </w:t>
      </w:r>
    </w:p>
    <w:p w14:paraId="2FD90CCE" w14:textId="77777777" w:rsidR="00235DF6" w:rsidRPr="00235DF6" w:rsidRDefault="00235DF6" w:rsidP="00235DF6">
      <w:pPr>
        <w:suppressAutoHyphens/>
        <w:spacing w:after="9" w:line="218" w:lineRule="auto"/>
        <w:ind w:left="6073" w:right="65" w:hanging="1352"/>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w:t>
      </w:r>
      <w:r w:rsidRPr="00235DF6">
        <w:rPr>
          <w:rFonts w:ascii="Times New Roman" w:eastAsia="Calibri" w:hAnsi="Times New Roman"/>
          <w:color w:val="000000"/>
          <w:sz w:val="26"/>
          <w:szCs w:val="26"/>
          <w:lang w:eastAsia="zh-CN"/>
        </w:rPr>
        <w:t>наименование уполномоченного</w:t>
      </w:r>
      <w:r w:rsidRPr="00235DF6">
        <w:rPr>
          <w:rFonts w:ascii="Times New Roman" w:hAnsi="Times New Roman"/>
          <w:i/>
          <w:color w:val="000000"/>
          <w:sz w:val="26"/>
          <w:szCs w:val="26"/>
          <w:lang w:eastAsia="zh-CN"/>
        </w:rPr>
        <w:t xml:space="preserve"> </w:t>
      </w:r>
      <w:r w:rsidRPr="00235DF6">
        <w:rPr>
          <w:rFonts w:ascii="Times New Roman" w:eastAsia="Calibri" w:hAnsi="Times New Roman"/>
          <w:color w:val="000000"/>
          <w:sz w:val="26"/>
          <w:szCs w:val="26"/>
          <w:lang w:eastAsia="zh-CN"/>
        </w:rPr>
        <w:t xml:space="preserve">органа </w:t>
      </w:r>
      <w:proofErr w:type="gramStart"/>
      <w:r w:rsidRPr="00235DF6">
        <w:rPr>
          <w:rFonts w:ascii="Times New Roman" w:eastAsia="Calibri" w:hAnsi="Times New Roman"/>
          <w:color w:val="000000"/>
          <w:sz w:val="26"/>
          <w:szCs w:val="26"/>
          <w:lang w:eastAsia="zh-CN"/>
        </w:rPr>
        <w:t>исполнительной  власти</w:t>
      </w:r>
      <w:proofErr w:type="gramEnd"/>
      <w:r w:rsidRPr="00235DF6">
        <w:rPr>
          <w:rFonts w:ascii="Times New Roman" w:eastAsia="Calibri" w:hAnsi="Times New Roman"/>
          <w:color w:val="000000"/>
          <w:sz w:val="26"/>
          <w:szCs w:val="26"/>
          <w:lang w:eastAsia="zh-CN"/>
        </w:rPr>
        <w:t xml:space="preserve"> субъекта Российской Федерации</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или органа местного самоуправления) от кого: _____________________________  </w:t>
      </w:r>
    </w:p>
    <w:p w14:paraId="34CCFB0D" w14:textId="77777777" w:rsidR="00235DF6" w:rsidRPr="00235DF6" w:rsidRDefault="00235DF6" w:rsidP="00235DF6">
      <w:pPr>
        <w:suppressAutoHyphens/>
        <w:spacing w:after="3" w:line="254" w:lineRule="auto"/>
        <w:ind w:left="10" w:right="252" w:hanging="10"/>
        <w:jc w:val="right"/>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___________________________________ </w:t>
      </w:r>
      <w:r w:rsidRPr="00235DF6">
        <w:rPr>
          <w:rFonts w:ascii="Times New Roman" w:eastAsia="Calibri" w:hAnsi="Times New Roman"/>
          <w:color w:val="000000"/>
          <w:sz w:val="26"/>
          <w:szCs w:val="26"/>
          <w:lang w:eastAsia="zh-CN"/>
        </w:rPr>
        <w:t xml:space="preserve"> </w:t>
      </w:r>
    </w:p>
    <w:p w14:paraId="36C7EEC0" w14:textId="77777777" w:rsidR="00235DF6" w:rsidRPr="00235DF6" w:rsidRDefault="00235DF6" w:rsidP="00235DF6">
      <w:pPr>
        <w:suppressAutoHyphens/>
        <w:spacing w:after="10" w:line="254" w:lineRule="auto"/>
        <w:ind w:left="10" w:right="255" w:hanging="10"/>
        <w:jc w:val="right"/>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(полное наименование, ИНН, ОГРН юридического лица)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 </w:t>
      </w:r>
    </w:p>
    <w:p w14:paraId="2F1F0B1A" w14:textId="77777777" w:rsidR="00235DF6" w:rsidRPr="00235DF6" w:rsidRDefault="00235DF6" w:rsidP="00235DF6">
      <w:pPr>
        <w:suppressAutoHyphens/>
        <w:spacing w:after="3" w:line="254" w:lineRule="auto"/>
        <w:ind w:left="10" w:right="252" w:hanging="10"/>
        <w:jc w:val="right"/>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___________________________________ </w:t>
      </w:r>
      <w:r w:rsidRPr="00235DF6">
        <w:rPr>
          <w:rFonts w:ascii="Times New Roman" w:eastAsia="Calibri" w:hAnsi="Times New Roman"/>
          <w:color w:val="000000"/>
          <w:sz w:val="26"/>
          <w:szCs w:val="26"/>
          <w:lang w:eastAsia="zh-CN"/>
        </w:rPr>
        <w:t xml:space="preserve"> </w:t>
      </w:r>
    </w:p>
    <w:p w14:paraId="54F9A5A2" w14:textId="77777777" w:rsidR="00235DF6" w:rsidRPr="00235DF6" w:rsidRDefault="00235DF6" w:rsidP="00235DF6">
      <w:pPr>
        <w:suppressAutoHyphens/>
        <w:spacing w:after="10" w:line="254" w:lineRule="auto"/>
        <w:ind w:left="10" w:right="255" w:hanging="10"/>
        <w:jc w:val="right"/>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(контактный телефон, электронная почта, почтовый адрес)</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 </w:t>
      </w:r>
    </w:p>
    <w:p w14:paraId="085412BE" w14:textId="77777777" w:rsidR="00235DF6" w:rsidRPr="00235DF6" w:rsidRDefault="00235DF6" w:rsidP="00235DF6">
      <w:pPr>
        <w:suppressAutoHyphens/>
        <w:spacing w:after="3" w:line="254" w:lineRule="auto"/>
        <w:ind w:left="10" w:right="252" w:hanging="10"/>
        <w:jc w:val="right"/>
        <w:rPr>
          <w:rFonts w:ascii="Times New Roman" w:eastAsia="Calibri" w:hAnsi="Times New Roman"/>
          <w:color w:val="000000"/>
          <w:sz w:val="26"/>
          <w:szCs w:val="26"/>
          <w:lang w:eastAsia="zh-CN"/>
        </w:rPr>
      </w:pPr>
      <w:r w:rsidRPr="00235DF6">
        <w:rPr>
          <w:rFonts w:ascii="Times New Roman" w:hAnsi="Times New Roman"/>
          <w:color w:val="000000"/>
          <w:sz w:val="26"/>
          <w:szCs w:val="26"/>
          <w:lang w:eastAsia="zh-CN"/>
        </w:rPr>
        <w:t xml:space="preserve">___________________________________ </w:t>
      </w:r>
      <w:r w:rsidRPr="00235DF6">
        <w:rPr>
          <w:rFonts w:ascii="Times New Roman" w:eastAsia="Calibri" w:hAnsi="Times New Roman"/>
          <w:color w:val="000000"/>
          <w:sz w:val="26"/>
          <w:szCs w:val="26"/>
          <w:lang w:eastAsia="zh-CN"/>
        </w:rPr>
        <w:t xml:space="preserve"> </w:t>
      </w:r>
    </w:p>
    <w:p w14:paraId="1C5FC32A" w14:textId="77777777" w:rsidR="00235DF6" w:rsidRPr="00235DF6" w:rsidRDefault="00235DF6" w:rsidP="00235DF6">
      <w:pPr>
        <w:suppressAutoHyphens/>
        <w:spacing w:after="9" w:line="218" w:lineRule="auto"/>
        <w:ind w:left="5475" w:right="65" w:hanging="315"/>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(фамилия, имя, отчество (последнее </w:t>
      </w:r>
      <w:r w:rsidRPr="00235DF6">
        <w:rPr>
          <w:rFonts w:ascii="Times New Roman" w:hAnsi="Times New Roman"/>
          <w:i/>
          <w:color w:val="000000"/>
          <w:sz w:val="26"/>
          <w:szCs w:val="26"/>
          <w:lang w:eastAsia="zh-CN"/>
        </w:rPr>
        <w:t>-</w:t>
      </w:r>
      <w:r w:rsidRPr="00235DF6">
        <w:rPr>
          <w:rFonts w:ascii="Times New Roman" w:hAnsi="Times New Roman"/>
          <w:i/>
          <w:color w:val="000000"/>
          <w:sz w:val="26"/>
          <w:szCs w:val="26"/>
          <w:vertAlign w:val="subscript"/>
          <w:lang w:eastAsia="zh-CN"/>
        </w:rPr>
        <w:t xml:space="preserve"> </w:t>
      </w:r>
      <w:r w:rsidRPr="00235DF6">
        <w:rPr>
          <w:rFonts w:ascii="Times New Roman" w:eastAsia="Calibri" w:hAnsi="Times New Roman"/>
          <w:color w:val="000000"/>
          <w:sz w:val="26"/>
          <w:szCs w:val="26"/>
          <w:lang w:eastAsia="zh-CN"/>
        </w:rPr>
        <w:t>при наличии</w:t>
      </w:r>
      <w:proofErr w:type="gramStart"/>
      <w:r w:rsidRPr="00235DF6">
        <w:rPr>
          <w:rFonts w:ascii="Times New Roman" w:eastAsia="Calibri" w:hAnsi="Times New Roman"/>
          <w:color w:val="000000"/>
          <w:sz w:val="26"/>
          <w:szCs w:val="26"/>
          <w:lang w:eastAsia="zh-CN"/>
        </w:rPr>
        <w:t>),  данные</w:t>
      </w:r>
      <w:proofErr w:type="gramEnd"/>
      <w:r w:rsidRPr="00235DF6">
        <w:rPr>
          <w:rFonts w:ascii="Times New Roman" w:eastAsia="Calibri" w:hAnsi="Times New Roman"/>
          <w:color w:val="000000"/>
          <w:sz w:val="26"/>
          <w:szCs w:val="26"/>
          <w:lang w:eastAsia="zh-CN"/>
        </w:rPr>
        <w:t xml:space="preserve"> документа, удостоверяющего личность,   </w:t>
      </w:r>
    </w:p>
    <w:p w14:paraId="20CEE851" w14:textId="77777777" w:rsidR="00235DF6" w:rsidRPr="00235DF6" w:rsidRDefault="00235DF6" w:rsidP="00235DF6">
      <w:pPr>
        <w:suppressAutoHyphens/>
        <w:spacing w:after="10" w:line="254" w:lineRule="auto"/>
        <w:ind w:left="10" w:right="255" w:hanging="10"/>
        <w:jc w:val="right"/>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контактный телефон, адрес электронной почты уполномоченного лица)</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 </w:t>
      </w:r>
    </w:p>
    <w:p w14:paraId="3CB33EE5" w14:textId="77777777" w:rsidR="00235DF6" w:rsidRPr="00235DF6" w:rsidRDefault="00235DF6" w:rsidP="00235DF6">
      <w:pPr>
        <w:suppressAutoHyphens/>
        <w:spacing w:after="3" w:line="254" w:lineRule="auto"/>
        <w:ind w:left="10" w:right="252" w:hanging="10"/>
        <w:jc w:val="right"/>
        <w:rPr>
          <w:rFonts w:ascii="Times New Roman" w:eastAsia="Calibri" w:hAnsi="Times New Roman"/>
          <w:color w:val="000000"/>
          <w:sz w:val="26"/>
          <w:szCs w:val="26"/>
          <w:lang w:val="en-US" w:eastAsia="zh-CN"/>
        </w:rPr>
      </w:pPr>
      <w:r w:rsidRPr="00235DF6">
        <w:rPr>
          <w:rFonts w:ascii="Times New Roman" w:hAnsi="Times New Roman"/>
          <w:color w:val="000000"/>
          <w:sz w:val="26"/>
          <w:szCs w:val="26"/>
          <w:lang w:eastAsia="zh-CN"/>
        </w:rPr>
        <w:t xml:space="preserve">_________________________________________ </w:t>
      </w:r>
      <w:r w:rsidRPr="00235DF6">
        <w:rPr>
          <w:rFonts w:ascii="Times New Roman" w:eastAsia="Calibri" w:hAnsi="Times New Roman"/>
          <w:color w:val="000000"/>
          <w:sz w:val="26"/>
          <w:szCs w:val="26"/>
          <w:lang w:eastAsia="zh-CN"/>
        </w:rPr>
        <w:t xml:space="preserve"> </w:t>
      </w:r>
    </w:p>
    <w:p w14:paraId="4380BE5E" w14:textId="77777777" w:rsidR="00235DF6" w:rsidRPr="00235DF6" w:rsidRDefault="00235DF6" w:rsidP="00235DF6">
      <w:pPr>
        <w:suppressAutoHyphens/>
        <w:spacing w:after="4" w:line="254" w:lineRule="auto"/>
        <w:ind w:right="269"/>
        <w:jc w:val="right"/>
        <w:rPr>
          <w:rFonts w:ascii="Times New Roman" w:eastAsia="Calibri" w:hAnsi="Times New Roman"/>
          <w:color w:val="000000"/>
          <w:sz w:val="26"/>
          <w:szCs w:val="26"/>
          <w:lang w:val="en-US" w:eastAsia="zh-CN"/>
        </w:rPr>
      </w:pPr>
      <w:r w:rsidRPr="00235DF6">
        <w:rPr>
          <w:rFonts w:ascii="Times New Roman" w:eastAsia="Arial" w:hAnsi="Times New Roman"/>
          <w:i/>
          <w:color w:val="000000"/>
          <w:sz w:val="26"/>
          <w:szCs w:val="26"/>
          <w:lang w:eastAsia="zh-CN"/>
        </w:rPr>
        <w:t xml:space="preserve">                         </w:t>
      </w:r>
      <w:r w:rsidRPr="00235DF6">
        <w:rPr>
          <w:rFonts w:ascii="Times New Roman" w:eastAsia="Calibri" w:hAnsi="Times New Roman"/>
          <w:color w:val="000000"/>
          <w:sz w:val="26"/>
          <w:szCs w:val="26"/>
          <w:lang w:eastAsia="zh-CN"/>
        </w:rPr>
        <w:t>(данные представителя заявителя)</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 </w:t>
      </w:r>
    </w:p>
    <w:p w14:paraId="3D13FA8F" w14:textId="77777777" w:rsidR="00235DF6" w:rsidRPr="00235DF6" w:rsidRDefault="00235DF6" w:rsidP="00235DF6">
      <w:pPr>
        <w:suppressAutoHyphens/>
        <w:spacing w:after="8" w:line="254" w:lineRule="auto"/>
        <w:ind w:right="118"/>
        <w:jc w:val="right"/>
        <w:rPr>
          <w:rFonts w:ascii="Times New Roman" w:eastAsia="Calibri" w:hAnsi="Times New Roman"/>
          <w:color w:val="000000"/>
          <w:sz w:val="26"/>
          <w:szCs w:val="26"/>
          <w:lang w:val="en-US" w:eastAsia="zh-CN"/>
        </w:rPr>
      </w:pPr>
      <w:r w:rsidRPr="00235DF6">
        <w:rPr>
          <w:rFonts w:ascii="Times New Roman" w:eastAsia="Arial" w:hAnsi="Times New Roman"/>
          <w:color w:val="000000"/>
          <w:sz w:val="26"/>
          <w:szCs w:val="26"/>
          <w:lang w:eastAsia="zh-CN"/>
        </w:rPr>
        <w:t xml:space="preserve">  </w:t>
      </w:r>
    </w:p>
    <w:p w14:paraId="428014B1" w14:textId="77777777" w:rsidR="00235DF6" w:rsidRPr="00235DF6" w:rsidRDefault="00235DF6" w:rsidP="00235DF6">
      <w:pPr>
        <w:keepNext/>
        <w:keepLines/>
        <w:tabs>
          <w:tab w:val="num" w:pos="0"/>
        </w:tabs>
        <w:suppressAutoHyphens/>
        <w:spacing w:after="0" w:line="254" w:lineRule="auto"/>
        <w:ind w:right="140"/>
        <w:jc w:val="center"/>
        <w:outlineLvl w:val="0"/>
        <w:rPr>
          <w:rFonts w:ascii="Times New Roman" w:eastAsia="Calibri" w:hAnsi="Times New Roman"/>
          <w:color w:val="000000"/>
          <w:sz w:val="26"/>
          <w:szCs w:val="26"/>
          <w:lang w:val="en-US" w:eastAsia="zh-CN"/>
        </w:rPr>
      </w:pPr>
      <w:r w:rsidRPr="00235DF6">
        <w:rPr>
          <w:rFonts w:ascii="Times New Roman" w:eastAsia="Calibri" w:hAnsi="Times New Roman"/>
          <w:color w:val="000000"/>
          <w:sz w:val="26"/>
          <w:szCs w:val="26"/>
          <w:lang w:val="en-US" w:eastAsia="zh-CN"/>
        </w:rPr>
        <w:t>ЗАЯВЛЕНИЕ</w:t>
      </w:r>
      <w:r w:rsidRPr="00235DF6">
        <w:rPr>
          <w:rFonts w:ascii="Times New Roman" w:hAnsi="Times New Roman"/>
          <w:color w:val="000000"/>
          <w:sz w:val="26"/>
          <w:szCs w:val="26"/>
          <w:lang w:val="en-US" w:eastAsia="zh-CN"/>
        </w:rPr>
        <w:t xml:space="preserve"> </w:t>
      </w:r>
      <w:r w:rsidRPr="00235DF6">
        <w:rPr>
          <w:rFonts w:ascii="Times New Roman" w:hAnsi="Times New Roman"/>
          <w:b/>
          <w:color w:val="000000"/>
          <w:sz w:val="26"/>
          <w:szCs w:val="26"/>
          <w:lang w:val="en-US" w:eastAsia="zh-CN"/>
        </w:rPr>
        <w:t xml:space="preserve"> </w:t>
      </w:r>
    </w:p>
    <w:p w14:paraId="46A6B4D9" w14:textId="77777777" w:rsidR="00235DF6" w:rsidRPr="00235DF6" w:rsidRDefault="00235DF6" w:rsidP="00235DF6">
      <w:pPr>
        <w:suppressAutoHyphens/>
        <w:spacing w:after="0" w:line="254" w:lineRule="auto"/>
        <w:ind w:left="250"/>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о переводе жилого помещения в нежилое помещение и нежилого помещения в жилое помещение</w:t>
      </w:r>
      <w:r w:rsidRPr="00235DF6">
        <w:rPr>
          <w:rFonts w:ascii="Times New Roman"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 </w:t>
      </w:r>
    </w:p>
    <w:p w14:paraId="0474CDEA" w14:textId="77777777" w:rsidR="00235DF6" w:rsidRPr="00235DF6" w:rsidRDefault="00235DF6" w:rsidP="00235DF6">
      <w:pPr>
        <w:suppressAutoHyphens/>
        <w:spacing w:after="16" w:line="254" w:lineRule="auto"/>
        <w:ind w:left="24"/>
        <w:jc w:val="center"/>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100C3EC3" w14:textId="77777777" w:rsidR="00235DF6" w:rsidRPr="00235DF6" w:rsidRDefault="00235DF6" w:rsidP="00235DF6">
      <w:pPr>
        <w:suppressAutoHyphens/>
        <w:spacing w:after="16" w:line="254" w:lineRule="auto"/>
        <w:ind w:right="118"/>
        <w:jc w:val="right"/>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40D06D85" w14:textId="77777777" w:rsidR="00235DF6" w:rsidRPr="00235DF6" w:rsidRDefault="00235DF6" w:rsidP="00235DF6">
      <w:pPr>
        <w:suppressAutoHyphens/>
        <w:spacing w:after="22" w:line="254" w:lineRule="auto"/>
        <w:ind w:right="118"/>
        <w:jc w:val="right"/>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17066761" w14:textId="77777777" w:rsidR="00235DF6" w:rsidRPr="00235DF6" w:rsidRDefault="00235DF6" w:rsidP="00235DF6">
      <w:pPr>
        <w:suppressAutoHyphens/>
        <w:spacing w:after="5" w:line="254" w:lineRule="auto"/>
        <w:ind w:left="252" w:hanging="10"/>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r w:rsidRPr="00235DF6">
        <w:rPr>
          <w:rFonts w:ascii="Times New Roman" w:eastAsia="Calibri" w:hAnsi="Times New Roman"/>
          <w:color w:val="000000"/>
          <w:sz w:val="26"/>
          <w:szCs w:val="26"/>
          <w:lang w:eastAsia="zh-CN"/>
        </w:rPr>
        <w:t xml:space="preserve">Прошу предоставить муниципальную услугу  </w:t>
      </w:r>
    </w:p>
    <w:p w14:paraId="6BB8A277" w14:textId="77777777" w:rsidR="00235DF6" w:rsidRPr="00235DF6" w:rsidRDefault="00235DF6" w:rsidP="00235DF6">
      <w:pPr>
        <w:suppressAutoHyphens/>
        <w:spacing w:after="40" w:line="230" w:lineRule="auto"/>
        <w:ind w:left="259" w:right="507" w:hanging="7"/>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_____________________________________________________в отношении помещения, находящегося в собственности________________________________________________________  </w:t>
      </w:r>
    </w:p>
    <w:p w14:paraId="253DB235" w14:textId="77777777" w:rsidR="00235DF6" w:rsidRPr="00235DF6" w:rsidRDefault="00235DF6" w:rsidP="00235DF6">
      <w:pPr>
        <w:suppressAutoHyphens/>
        <w:spacing w:after="0" w:line="254" w:lineRule="auto"/>
        <w:ind w:left="250"/>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lastRenderedPageBreak/>
        <w:t xml:space="preserve">  </w:t>
      </w:r>
    </w:p>
    <w:p w14:paraId="4AEA6236" w14:textId="77777777" w:rsidR="00235DF6" w:rsidRPr="00235DF6" w:rsidRDefault="00235DF6" w:rsidP="00235DF6">
      <w:pPr>
        <w:suppressAutoHyphens/>
        <w:spacing w:after="5" w:line="254" w:lineRule="auto"/>
        <w:ind w:left="252" w:hanging="10"/>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(для физических лиц/индивидуальных предпринимателей: </w:t>
      </w:r>
      <w:proofErr w:type="gramStart"/>
      <w:r w:rsidRPr="00235DF6">
        <w:rPr>
          <w:rFonts w:ascii="Times New Roman" w:eastAsia="Calibri" w:hAnsi="Times New Roman"/>
          <w:color w:val="000000"/>
          <w:sz w:val="26"/>
          <w:szCs w:val="26"/>
          <w:lang w:eastAsia="zh-CN"/>
        </w:rPr>
        <w:t>ФИО,  документ</w:t>
      </w:r>
      <w:proofErr w:type="gramEnd"/>
      <w:r w:rsidRPr="00235DF6">
        <w:rPr>
          <w:rFonts w:ascii="Times New Roman" w:eastAsia="Calibri" w:hAnsi="Times New Roman"/>
          <w:color w:val="000000"/>
          <w:sz w:val="26"/>
          <w:szCs w:val="26"/>
          <w:lang w:eastAsia="zh-CN"/>
        </w:rPr>
        <w:t xml:space="preserve">, удостоверяющий личность: </w:t>
      </w:r>
    </w:p>
    <w:p w14:paraId="1CC68BFC" w14:textId="77777777" w:rsidR="00235DF6" w:rsidRPr="00235DF6" w:rsidRDefault="00235DF6" w:rsidP="00235DF6">
      <w:pPr>
        <w:suppressAutoHyphens/>
        <w:spacing w:after="27" w:line="254" w:lineRule="auto"/>
        <w:ind w:left="252" w:hanging="10"/>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вид документа   </w:t>
      </w:r>
      <w:r w:rsidRPr="00235DF6">
        <w:rPr>
          <w:rFonts w:ascii="Times New Roman" w:eastAsia="Calibri" w:hAnsi="Times New Roman"/>
          <w:color w:val="000000"/>
          <w:sz w:val="26"/>
          <w:szCs w:val="26"/>
          <w:u w:val="single" w:color="000000"/>
          <w:lang w:eastAsia="zh-CN"/>
        </w:rPr>
        <w:t xml:space="preserve">паспорт, </w:t>
      </w:r>
      <w:r w:rsidRPr="00235DF6">
        <w:rPr>
          <w:rFonts w:ascii="Times New Roman" w:eastAsia="Calibri" w:hAnsi="Times New Roman"/>
          <w:color w:val="000000"/>
          <w:sz w:val="26"/>
          <w:szCs w:val="26"/>
          <w:lang w:eastAsia="zh-C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14:paraId="07F4F846" w14:textId="77777777" w:rsidR="00235DF6" w:rsidRPr="00235DF6" w:rsidRDefault="00235DF6" w:rsidP="00235DF6">
      <w:pPr>
        <w:tabs>
          <w:tab w:val="center" w:pos="5580"/>
          <w:tab w:val="center" w:pos="9636"/>
        </w:tabs>
        <w:suppressAutoHyphens/>
        <w:spacing w:after="0" w:line="254" w:lineRule="auto"/>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r w:rsidRPr="00235DF6">
        <w:rPr>
          <w:rFonts w:ascii="Times New Roman" w:hAnsi="Times New Roman"/>
          <w:color w:val="000000"/>
          <w:sz w:val="26"/>
          <w:szCs w:val="26"/>
          <w:lang w:eastAsia="zh-CN"/>
        </w:rPr>
        <w:tab/>
        <w:t xml:space="preserve">,   </w:t>
      </w:r>
      <w:r w:rsidRPr="00235DF6">
        <w:rPr>
          <w:rFonts w:ascii="Times New Roman" w:hAnsi="Times New Roman"/>
          <w:color w:val="000000"/>
          <w:sz w:val="26"/>
          <w:szCs w:val="26"/>
          <w:lang w:eastAsia="zh-CN"/>
        </w:rPr>
        <w:tab/>
        <w:t xml:space="preserve">, </w:t>
      </w:r>
      <w:r w:rsidRPr="00235DF6">
        <w:rPr>
          <w:rFonts w:ascii="Times New Roman" w:eastAsia="Calibri" w:hAnsi="Times New Roman"/>
          <w:color w:val="000000"/>
          <w:sz w:val="26"/>
          <w:szCs w:val="26"/>
          <w:lang w:eastAsia="zh-CN"/>
        </w:rPr>
        <w:t xml:space="preserve"> </w:t>
      </w:r>
    </w:p>
    <w:p w14:paraId="5BE551F8" w14:textId="30E5257F" w:rsidR="00235DF6" w:rsidRPr="00235DF6" w:rsidRDefault="00235DF6" w:rsidP="00235DF6">
      <w:pPr>
        <w:suppressAutoHyphens/>
        <w:spacing w:after="0" w:line="254" w:lineRule="auto"/>
        <w:ind w:right="180"/>
        <w:jc w:val="right"/>
        <w:rPr>
          <w:rFonts w:ascii="Times New Roman" w:eastAsia="Calibri" w:hAnsi="Times New Roman"/>
          <w:color w:val="000000"/>
          <w:sz w:val="26"/>
          <w:szCs w:val="26"/>
          <w:lang w:eastAsia="zh-CN"/>
        </w:rPr>
      </w:pPr>
      <w:r w:rsidRPr="00CF338F">
        <w:rPr>
          <w:rFonts w:ascii="Times New Roman" w:eastAsia="Calibri" w:hAnsi="Times New Roman"/>
          <w:noProof/>
          <w:color w:val="000000"/>
          <w:sz w:val="26"/>
          <w:szCs w:val="26"/>
          <w:lang w:val="en-US" w:eastAsia="zh-CN"/>
        </w:rPr>
        <mc:AlternateContent>
          <mc:Choice Requires="wpg">
            <w:drawing>
              <wp:inline distT="0" distB="0" distL="0" distR="0" wp14:anchorId="7678639D" wp14:editId="01BC53BD">
                <wp:extent cx="6341110" cy="368935"/>
                <wp:effectExtent l="3810" t="3810" r="520949555" b="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368935"/>
                          <a:chOff x="0" y="-582"/>
                          <a:chExt cx="9986" cy="581"/>
                        </a:xfrm>
                      </wpg:grpSpPr>
                      <wps:wsp>
                        <wps:cNvPr id="27" name="AutoShape 9"/>
                        <wps:cNvSpPr>
                          <a:spLocks noChangeArrowheads="1"/>
                        </wps:cNvSpPr>
                        <wps:spPr bwMode="auto">
                          <a:xfrm>
                            <a:off x="0" y="-582"/>
                            <a:ext cx="5314" cy="10"/>
                          </a:xfrm>
                          <a:custGeom>
                            <a:avLst/>
                            <a:gdLst>
                              <a:gd name="G0" fmla="+- 5316 0 0"/>
                              <a:gd name="G1" fmla="+- 12 0 0"/>
                            </a:gdLst>
                            <a:ahLst/>
                            <a:cxnLst>
                              <a:cxn ang="0">
                                <a:pos x="r" y="vc"/>
                              </a:cxn>
                              <a:cxn ang="5400000">
                                <a:pos x="hc" y="b"/>
                              </a:cxn>
                              <a:cxn ang="10800000">
                                <a:pos x="l" y="vc"/>
                              </a:cxn>
                              <a:cxn ang="16200000">
                                <a:pos x="hc" y="t"/>
                              </a:cxn>
                            </a:cxnLst>
                            <a:rect l="0" t="0" r="0" b="0"/>
                            <a:pathLst>
                              <a:path>
                                <a:moveTo>
                                  <a:pt x="0" y="0"/>
                                </a:moveTo>
                                <a:lnTo>
                                  <a:pt x="3375279" y="0"/>
                                </a:lnTo>
                                <a:lnTo>
                                  <a:pt x="3375279"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AutoShape 10"/>
                        <wps:cNvSpPr>
                          <a:spLocks noChangeArrowheads="1"/>
                        </wps:cNvSpPr>
                        <wps:spPr bwMode="auto">
                          <a:xfrm>
                            <a:off x="5539" y="-582"/>
                            <a:ext cx="3831" cy="10"/>
                          </a:xfrm>
                          <a:custGeom>
                            <a:avLst/>
                            <a:gdLst>
                              <a:gd name="G0" fmla="+- 3833 0 0"/>
                              <a:gd name="G1" fmla="+- 12 0 0"/>
                            </a:gdLst>
                            <a:ahLst/>
                            <a:cxnLst>
                              <a:cxn ang="0">
                                <a:pos x="r" y="vc"/>
                              </a:cxn>
                              <a:cxn ang="5400000">
                                <a:pos x="hc" y="b"/>
                              </a:cxn>
                              <a:cxn ang="10800000">
                                <a:pos x="l" y="vc"/>
                              </a:cxn>
                              <a:cxn ang="16200000">
                                <a:pos x="hc" y="t"/>
                              </a:cxn>
                            </a:cxnLst>
                            <a:rect l="0" t="0" r="0" b="0"/>
                            <a:pathLst>
                              <a:path>
                                <a:moveTo>
                                  <a:pt x="0" y="0"/>
                                </a:moveTo>
                                <a:lnTo>
                                  <a:pt x="2433536" y="0"/>
                                </a:lnTo>
                                <a:lnTo>
                                  <a:pt x="2433536"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29" name="Picture 18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00" y="-530"/>
                            <a:ext cx="93"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0" name="Rectangle 12"/>
                        <wps:cNvSpPr>
                          <a:spLocks noChangeArrowheads="1"/>
                        </wps:cNvSpPr>
                        <wps:spPr bwMode="auto">
                          <a:xfrm>
                            <a:off x="3500" y="-483"/>
                            <a:ext cx="95"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0B119F5"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wps:txbx>
                        <wps:bodyPr rot="0" vert="horz" wrap="square" lIns="0" tIns="0" rIns="0" bIns="0" anchor="t" anchorCtr="0">
                          <a:noAutofit/>
                        </wps:bodyPr>
                      </wps:wsp>
                      <wps:wsp>
                        <wps:cNvPr id="31" name="Rectangle 13"/>
                        <wps:cNvSpPr>
                          <a:spLocks noChangeArrowheads="1"/>
                        </wps:cNvSpPr>
                        <wps:spPr bwMode="auto">
                          <a:xfrm>
                            <a:off x="3575" y="-499"/>
                            <a:ext cx="64"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597E919"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32" name="Picture 181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72" y="-530"/>
                            <a:ext cx="3729"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3" name="Rectangle 15"/>
                        <wps:cNvSpPr>
                          <a:spLocks noChangeArrowheads="1"/>
                        </wps:cNvSpPr>
                        <wps:spPr bwMode="auto">
                          <a:xfrm>
                            <a:off x="3573" y="-527"/>
                            <a:ext cx="278"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FDD6A2A" w14:textId="77777777" w:rsidR="00235DF6" w:rsidRDefault="00235DF6" w:rsidP="00235DF6">
                              <w:pPr>
                                <w:overflowPunct w:val="0"/>
                                <w:rPr>
                                  <w:lang w:bidi="hi-IN"/>
                                </w:rPr>
                              </w:pPr>
                              <w:r>
                                <w:rPr>
                                  <w:lang w:bidi="hi-IN"/>
                                </w:rPr>
                                <w:t>№</w:t>
                              </w:r>
                            </w:p>
                          </w:txbxContent>
                        </wps:txbx>
                        <wps:bodyPr rot="0" vert="horz" wrap="square" lIns="0" tIns="0" rIns="0" bIns="0" anchor="t" anchorCtr="0">
                          <a:noAutofit/>
                        </wps:bodyPr>
                      </wps:wsp>
                      <wps:wsp>
                        <wps:cNvPr id="34" name="Rectangle 16"/>
                        <wps:cNvSpPr>
                          <a:spLocks noChangeArrowheads="1"/>
                        </wps:cNvSpPr>
                        <wps:spPr bwMode="auto">
                          <a:xfrm>
                            <a:off x="3782" y="-527"/>
                            <a:ext cx="71"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A9A5BE1"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wps:wsp>
                        <wps:cNvPr id="35" name="Rectangle 17"/>
                        <wps:cNvSpPr>
                          <a:spLocks noChangeArrowheads="1"/>
                        </wps:cNvSpPr>
                        <wps:spPr bwMode="auto">
                          <a:xfrm>
                            <a:off x="3838" y="-527"/>
                            <a:ext cx="610"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840B6E4" w14:textId="77777777" w:rsidR="00235DF6" w:rsidRDefault="00235DF6" w:rsidP="00235DF6">
                              <w:pPr>
                                <w:overflowPunct w:val="0"/>
                                <w:rPr>
                                  <w:lang w:bidi="hi-IN"/>
                                </w:rPr>
                              </w:pPr>
                              <w:r>
                                <w:rPr>
                                  <w:lang w:bidi="hi-IN"/>
                                </w:rPr>
                                <w:t>дома</w:t>
                              </w:r>
                            </w:p>
                          </w:txbxContent>
                        </wps:txbx>
                        <wps:bodyPr rot="0" vert="horz" wrap="square" lIns="0" tIns="0" rIns="0" bIns="0" anchor="t" anchorCtr="0">
                          <a:noAutofit/>
                        </wps:bodyPr>
                      </wps:wsp>
                      <wps:wsp>
                        <wps:cNvPr id="36" name="Rectangle 18"/>
                        <wps:cNvSpPr>
                          <a:spLocks noChangeArrowheads="1"/>
                        </wps:cNvSpPr>
                        <wps:spPr bwMode="auto">
                          <a:xfrm>
                            <a:off x="4296" y="-527"/>
                            <a:ext cx="144"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9AAC03D" w14:textId="77777777" w:rsidR="00235DF6" w:rsidRDefault="00235DF6" w:rsidP="00235DF6">
                              <w:pPr>
                                <w:overflowPunct w:val="0"/>
                                <w:rPr>
                                  <w:spacing w:val="2"/>
                                  <w:lang w:bidi="hi-IN"/>
                                </w:rPr>
                              </w:pPr>
                              <w:r>
                                <w:rPr>
                                  <w:lang w:bidi="hi-IN"/>
                                </w:rPr>
                                <w:t>,</w:t>
                              </w:r>
                              <w:r>
                                <w:rPr>
                                  <w:spacing w:val="2"/>
                                  <w:lang w:bidi="hi-IN"/>
                                </w:rPr>
                                <w:t xml:space="preserve"> </w:t>
                              </w:r>
                            </w:p>
                          </w:txbxContent>
                        </wps:txbx>
                        <wps:bodyPr rot="0" vert="horz" wrap="square" lIns="0" tIns="0" rIns="0" bIns="0" anchor="t" anchorCtr="0">
                          <a:noAutofit/>
                        </wps:bodyPr>
                      </wps:wsp>
                      <wps:wsp>
                        <wps:cNvPr id="37" name="Rectangle 19"/>
                        <wps:cNvSpPr>
                          <a:spLocks noChangeArrowheads="1"/>
                        </wps:cNvSpPr>
                        <wps:spPr bwMode="auto">
                          <a:xfrm>
                            <a:off x="4407" y="-527"/>
                            <a:ext cx="278"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314EC89" w14:textId="77777777" w:rsidR="00235DF6" w:rsidRDefault="00235DF6" w:rsidP="00235DF6">
                              <w:pPr>
                                <w:overflowPunct w:val="0"/>
                                <w:rPr>
                                  <w:lang w:bidi="hi-IN"/>
                                </w:rPr>
                              </w:pPr>
                              <w:r>
                                <w:rPr>
                                  <w:lang w:bidi="hi-IN"/>
                                </w:rPr>
                                <w:t>№</w:t>
                              </w:r>
                            </w:p>
                          </w:txbxContent>
                        </wps:txbx>
                        <wps:bodyPr rot="0" vert="horz" wrap="square" lIns="0" tIns="0" rIns="0" bIns="0" anchor="t" anchorCtr="0">
                          <a:noAutofit/>
                        </wps:bodyPr>
                      </wps:wsp>
                      <wps:wsp>
                        <wps:cNvPr id="38" name="Rectangle 20"/>
                        <wps:cNvSpPr>
                          <a:spLocks noChangeArrowheads="1"/>
                        </wps:cNvSpPr>
                        <wps:spPr bwMode="auto">
                          <a:xfrm>
                            <a:off x="4616" y="-527"/>
                            <a:ext cx="71"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9E3F768"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wps:wsp>
                        <wps:cNvPr id="39" name="Rectangle 21"/>
                        <wps:cNvSpPr>
                          <a:spLocks noChangeArrowheads="1"/>
                        </wps:cNvSpPr>
                        <wps:spPr bwMode="auto">
                          <a:xfrm>
                            <a:off x="4671" y="-527"/>
                            <a:ext cx="140"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902B3A5" w14:textId="77777777" w:rsidR="00235DF6" w:rsidRDefault="00235DF6" w:rsidP="00235DF6">
                              <w:pPr>
                                <w:overflowPunct w:val="0"/>
                                <w:rPr>
                                  <w:lang w:bidi="hi-IN"/>
                                </w:rPr>
                              </w:pPr>
                              <w:r>
                                <w:rPr>
                                  <w:lang w:bidi="hi-IN"/>
                                </w:rPr>
                                <w:t>к</w:t>
                              </w:r>
                            </w:p>
                          </w:txbxContent>
                        </wps:txbx>
                        <wps:bodyPr rot="0" vert="horz" wrap="square" lIns="0" tIns="0" rIns="0" bIns="0" anchor="t" anchorCtr="0">
                          <a:noAutofit/>
                        </wps:bodyPr>
                      </wps:wsp>
                      <wps:wsp>
                        <wps:cNvPr id="40" name="Rectangle 22"/>
                        <wps:cNvSpPr>
                          <a:spLocks noChangeArrowheads="1"/>
                        </wps:cNvSpPr>
                        <wps:spPr bwMode="auto">
                          <a:xfrm>
                            <a:off x="4778" y="-527"/>
                            <a:ext cx="595"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D1637BB" w14:textId="77777777" w:rsidR="00235DF6" w:rsidRDefault="00235DF6" w:rsidP="00235DF6">
                              <w:pPr>
                                <w:overflowPunct w:val="0"/>
                                <w:rPr>
                                  <w:lang w:bidi="hi-IN"/>
                                </w:rPr>
                              </w:pPr>
                              <w:proofErr w:type="spellStart"/>
                              <w:r>
                                <w:rPr>
                                  <w:lang w:bidi="hi-IN"/>
                                </w:rPr>
                                <w:t>орпу</w:t>
                              </w:r>
                              <w:proofErr w:type="spellEnd"/>
                            </w:p>
                          </w:txbxContent>
                        </wps:txbx>
                        <wps:bodyPr rot="0" vert="horz" wrap="square" lIns="0" tIns="0" rIns="0" bIns="0" anchor="t" anchorCtr="0">
                          <a:noAutofit/>
                        </wps:bodyPr>
                      </wps:wsp>
                      <wps:wsp>
                        <wps:cNvPr id="41" name="Rectangle 23"/>
                        <wps:cNvSpPr>
                          <a:spLocks noChangeArrowheads="1"/>
                        </wps:cNvSpPr>
                        <wps:spPr bwMode="auto">
                          <a:xfrm>
                            <a:off x="5226" y="-527"/>
                            <a:ext cx="258"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DCB2AE4" w14:textId="77777777" w:rsidR="00235DF6" w:rsidRDefault="00235DF6" w:rsidP="00235DF6">
                              <w:pPr>
                                <w:overflowPunct w:val="0"/>
                                <w:rPr>
                                  <w:lang w:bidi="hi-IN"/>
                                </w:rPr>
                              </w:pPr>
                              <w:proofErr w:type="spellStart"/>
                              <w:r>
                                <w:rPr>
                                  <w:lang w:bidi="hi-IN"/>
                                </w:rPr>
                                <w:t>са</w:t>
                              </w:r>
                              <w:proofErr w:type="spellEnd"/>
                            </w:p>
                          </w:txbxContent>
                        </wps:txbx>
                        <wps:bodyPr rot="0" vert="horz" wrap="square" lIns="0" tIns="0" rIns="0" bIns="0" anchor="t" anchorCtr="0">
                          <a:noAutofit/>
                        </wps:bodyPr>
                      </wps:wsp>
                      <wps:wsp>
                        <wps:cNvPr id="42" name="Rectangle 24"/>
                        <wps:cNvSpPr>
                          <a:spLocks noChangeArrowheads="1"/>
                        </wps:cNvSpPr>
                        <wps:spPr bwMode="auto">
                          <a:xfrm>
                            <a:off x="5422" y="-527"/>
                            <a:ext cx="144"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C5C16AF" w14:textId="77777777" w:rsidR="00235DF6" w:rsidRDefault="00235DF6" w:rsidP="00235DF6">
                              <w:pPr>
                                <w:overflowPunct w:val="0"/>
                                <w:rPr>
                                  <w:spacing w:val="2"/>
                                  <w:lang w:bidi="hi-IN"/>
                                </w:rPr>
                              </w:pPr>
                              <w:r>
                                <w:rPr>
                                  <w:lang w:bidi="hi-IN"/>
                                </w:rPr>
                                <w:t>,</w:t>
                              </w:r>
                              <w:r>
                                <w:rPr>
                                  <w:spacing w:val="2"/>
                                  <w:lang w:bidi="hi-IN"/>
                                </w:rPr>
                                <w:t xml:space="preserve"> </w:t>
                              </w:r>
                            </w:p>
                          </w:txbxContent>
                        </wps:txbx>
                        <wps:bodyPr rot="0" vert="horz" wrap="square" lIns="0" tIns="0" rIns="0" bIns="0" anchor="t" anchorCtr="0">
                          <a:noAutofit/>
                        </wps:bodyPr>
                      </wps:wsp>
                      <wps:wsp>
                        <wps:cNvPr id="43" name="Rectangle 25"/>
                        <wps:cNvSpPr>
                          <a:spLocks noChangeArrowheads="1"/>
                        </wps:cNvSpPr>
                        <wps:spPr bwMode="auto">
                          <a:xfrm>
                            <a:off x="5533" y="-527"/>
                            <a:ext cx="550"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FAEC10D" w14:textId="77777777" w:rsidR="00235DF6" w:rsidRDefault="00235DF6" w:rsidP="00235DF6">
                              <w:pPr>
                                <w:overflowPunct w:val="0"/>
                                <w:rPr>
                                  <w:lang w:bidi="hi-IN"/>
                                </w:rPr>
                              </w:pPr>
                              <w:proofErr w:type="spellStart"/>
                              <w:r>
                                <w:rPr>
                                  <w:lang w:bidi="hi-IN"/>
                                </w:rPr>
                                <w:t>стро</w:t>
                              </w:r>
                              <w:proofErr w:type="spellEnd"/>
                            </w:p>
                          </w:txbxContent>
                        </wps:txbx>
                        <wps:bodyPr rot="0" vert="horz" wrap="square" lIns="0" tIns="0" rIns="0" bIns="0" anchor="t" anchorCtr="0">
                          <a:noAutofit/>
                        </wps:bodyPr>
                      </wps:wsp>
                      <wps:wsp>
                        <wps:cNvPr id="44" name="Rectangle 26"/>
                        <wps:cNvSpPr>
                          <a:spLocks noChangeArrowheads="1"/>
                        </wps:cNvSpPr>
                        <wps:spPr bwMode="auto">
                          <a:xfrm>
                            <a:off x="5945" y="-527"/>
                            <a:ext cx="576"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4CDB2E1" w14:textId="77777777" w:rsidR="00235DF6" w:rsidRDefault="00235DF6" w:rsidP="00235DF6">
                              <w:pPr>
                                <w:overflowPunct w:val="0"/>
                                <w:rPr>
                                  <w:lang w:bidi="hi-IN"/>
                                </w:rPr>
                              </w:pPr>
                              <w:proofErr w:type="spellStart"/>
                              <w:r>
                                <w:rPr>
                                  <w:lang w:bidi="hi-IN"/>
                                </w:rPr>
                                <w:t>ения</w:t>
                              </w:r>
                              <w:proofErr w:type="spellEnd"/>
                            </w:p>
                          </w:txbxContent>
                        </wps:txbx>
                        <wps:bodyPr rot="0" vert="horz" wrap="square" lIns="0" tIns="0" rIns="0" bIns="0" anchor="t" anchorCtr="0">
                          <a:noAutofit/>
                        </wps:bodyPr>
                      </wps:wsp>
                      <wps:wsp>
                        <wps:cNvPr id="45" name="Rectangle 27"/>
                        <wps:cNvSpPr>
                          <a:spLocks noChangeArrowheads="1"/>
                        </wps:cNvSpPr>
                        <wps:spPr bwMode="auto">
                          <a:xfrm>
                            <a:off x="6380" y="-499"/>
                            <a:ext cx="64"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C1B2F0B"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46" name="Picture 18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379" y="-530"/>
                            <a:ext cx="93"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47" name="Rectangle 29"/>
                        <wps:cNvSpPr>
                          <a:spLocks noChangeArrowheads="1"/>
                        </wps:cNvSpPr>
                        <wps:spPr bwMode="auto">
                          <a:xfrm>
                            <a:off x="6380" y="-483"/>
                            <a:ext cx="95"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BABFE05"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wps:txbx>
                        <wps:bodyPr rot="0" vert="horz" wrap="square" lIns="0" tIns="0" rIns="0" bIns="0" anchor="t" anchorCtr="0">
                          <a:noAutofit/>
                        </wps:bodyPr>
                      </wps:wsp>
                      <wps:wsp>
                        <wps:cNvPr id="48" name="Rectangle 30"/>
                        <wps:cNvSpPr>
                          <a:spLocks noChangeArrowheads="1"/>
                        </wps:cNvSpPr>
                        <wps:spPr bwMode="auto">
                          <a:xfrm>
                            <a:off x="6455" y="-499"/>
                            <a:ext cx="64"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14A91EA"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49" name="Picture 18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54" y="-530"/>
                            <a:ext cx="69"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0" name="Rectangle 32"/>
                        <wps:cNvSpPr>
                          <a:spLocks noChangeArrowheads="1"/>
                        </wps:cNvSpPr>
                        <wps:spPr bwMode="auto">
                          <a:xfrm>
                            <a:off x="6454" y="-477"/>
                            <a:ext cx="71"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07E26FD"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wps:txbx>
                        <wps:bodyPr rot="0" vert="horz" wrap="square" lIns="0" tIns="0" rIns="0" bIns="0" anchor="t" anchorCtr="0">
                          <a:noAutofit/>
                        </wps:bodyPr>
                      </wps:wsp>
                      <wps:wsp>
                        <wps:cNvPr id="51" name="Rectangle 33"/>
                        <wps:cNvSpPr>
                          <a:spLocks noChangeArrowheads="1"/>
                        </wps:cNvSpPr>
                        <wps:spPr bwMode="auto">
                          <a:xfrm>
                            <a:off x="6510" y="-492"/>
                            <a:ext cx="64"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4A084AE"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52" name="Picture 182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18" y="-300"/>
                            <a:ext cx="69"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3" name="Rectangle 35"/>
                        <wps:cNvSpPr>
                          <a:spLocks noChangeArrowheads="1"/>
                        </wps:cNvSpPr>
                        <wps:spPr bwMode="auto">
                          <a:xfrm>
                            <a:off x="1117" y="-248"/>
                            <a:ext cx="71"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00773F2"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wps:txbx>
                        <wps:bodyPr rot="0" vert="horz" wrap="square" lIns="0" tIns="0" rIns="0" bIns="0" anchor="t" anchorCtr="0">
                          <a:noAutofit/>
                        </wps:bodyPr>
                      </wps:wsp>
                      <wps:wsp>
                        <wps:cNvPr id="54" name="Rectangle 36"/>
                        <wps:cNvSpPr>
                          <a:spLocks noChangeArrowheads="1"/>
                        </wps:cNvSpPr>
                        <wps:spPr bwMode="auto">
                          <a:xfrm>
                            <a:off x="1173" y="-264"/>
                            <a:ext cx="64"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8015DF1"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55" name="Picture 182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30" y="-300"/>
                            <a:ext cx="69"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6" name="Rectangle 38"/>
                        <wps:cNvSpPr>
                          <a:spLocks noChangeArrowheads="1"/>
                        </wps:cNvSpPr>
                        <wps:spPr bwMode="auto">
                          <a:xfrm>
                            <a:off x="2327" y="-254"/>
                            <a:ext cx="71"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EC90850"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wps:txbx>
                        <wps:bodyPr rot="0" vert="horz" wrap="square" lIns="0" tIns="0" rIns="0" bIns="0" anchor="t" anchorCtr="0">
                          <a:noAutofit/>
                        </wps:bodyPr>
                      </wps:wsp>
                      <wps:wsp>
                        <wps:cNvPr id="57" name="Rectangle 39"/>
                        <wps:cNvSpPr>
                          <a:spLocks noChangeArrowheads="1"/>
                        </wps:cNvSpPr>
                        <wps:spPr bwMode="auto">
                          <a:xfrm>
                            <a:off x="2383" y="-270"/>
                            <a:ext cx="64"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D79E67A"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58" name="Picture 182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83" y="-300"/>
                            <a:ext cx="72"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9" name="Rectangle 41"/>
                        <wps:cNvSpPr>
                          <a:spLocks noChangeArrowheads="1"/>
                        </wps:cNvSpPr>
                        <wps:spPr bwMode="auto">
                          <a:xfrm>
                            <a:off x="2382" y="-248"/>
                            <a:ext cx="71"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F9C0177"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wps:txbx>
                        <wps:bodyPr rot="0" vert="horz" wrap="square" lIns="0" tIns="0" rIns="0" bIns="0" anchor="t" anchorCtr="0">
                          <a:noAutofit/>
                        </wps:bodyPr>
                      </wps:wsp>
                      <wps:wsp>
                        <wps:cNvPr id="60" name="Rectangle 42"/>
                        <wps:cNvSpPr>
                          <a:spLocks noChangeArrowheads="1"/>
                        </wps:cNvSpPr>
                        <wps:spPr bwMode="auto">
                          <a:xfrm>
                            <a:off x="2439" y="-264"/>
                            <a:ext cx="65"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2518A3B"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61" name="Picture 18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17" y="-300"/>
                            <a:ext cx="69"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62" name="Rectangle 44"/>
                        <wps:cNvSpPr>
                          <a:spLocks noChangeArrowheads="1"/>
                        </wps:cNvSpPr>
                        <wps:spPr bwMode="auto">
                          <a:xfrm>
                            <a:off x="4517" y="-248"/>
                            <a:ext cx="71"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DD3CA6D"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wps:txbx>
                        <wps:bodyPr rot="0" vert="horz" wrap="square" lIns="0" tIns="0" rIns="0" bIns="0" anchor="t" anchorCtr="0">
                          <a:noAutofit/>
                        </wps:bodyPr>
                      </wps:wsp>
                      <wps:wsp>
                        <wps:cNvPr id="63" name="Rectangle 45"/>
                        <wps:cNvSpPr>
                          <a:spLocks noChangeArrowheads="1"/>
                        </wps:cNvSpPr>
                        <wps:spPr bwMode="auto">
                          <a:xfrm>
                            <a:off x="4573" y="-264"/>
                            <a:ext cx="64"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4F7E416"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64" name="Picture 182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682" y="-300"/>
                            <a:ext cx="69"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65" name="Rectangle 47"/>
                        <wps:cNvSpPr>
                          <a:spLocks noChangeArrowheads="1"/>
                        </wps:cNvSpPr>
                        <wps:spPr bwMode="auto">
                          <a:xfrm>
                            <a:off x="6682" y="-254"/>
                            <a:ext cx="71"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BBA8F56"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wps:txbx>
                        <wps:bodyPr rot="0" vert="horz" wrap="square" lIns="0" tIns="0" rIns="0" bIns="0" anchor="t" anchorCtr="0">
                          <a:noAutofit/>
                        </wps:bodyPr>
                      </wps:wsp>
                      <wps:wsp>
                        <wps:cNvPr id="66" name="Rectangle 48"/>
                        <wps:cNvSpPr>
                          <a:spLocks noChangeArrowheads="1"/>
                        </wps:cNvSpPr>
                        <wps:spPr bwMode="auto">
                          <a:xfrm>
                            <a:off x="6738" y="-270"/>
                            <a:ext cx="64"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5FDF8E3"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67" name="Picture 18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37" y="-300"/>
                            <a:ext cx="72"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68" name="Rectangle 50"/>
                        <wps:cNvSpPr>
                          <a:spLocks noChangeArrowheads="1"/>
                        </wps:cNvSpPr>
                        <wps:spPr bwMode="auto">
                          <a:xfrm>
                            <a:off x="6737" y="-248"/>
                            <a:ext cx="71"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0027883"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wps:txbx>
                        <wps:bodyPr rot="0" vert="horz" wrap="square" lIns="0" tIns="0" rIns="0" bIns="0" anchor="t" anchorCtr="0">
                          <a:noAutofit/>
                        </wps:bodyPr>
                      </wps:wsp>
                      <wps:wsp>
                        <wps:cNvPr id="69" name="Rectangle 51"/>
                        <wps:cNvSpPr>
                          <a:spLocks noChangeArrowheads="1"/>
                        </wps:cNvSpPr>
                        <wps:spPr bwMode="auto">
                          <a:xfrm>
                            <a:off x="6794" y="-264"/>
                            <a:ext cx="64"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0AC4310"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70" name="Picture 182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144" y="-300"/>
                            <a:ext cx="69"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71" name="Rectangle 53"/>
                        <wps:cNvSpPr>
                          <a:spLocks noChangeArrowheads="1"/>
                        </wps:cNvSpPr>
                        <wps:spPr bwMode="auto">
                          <a:xfrm>
                            <a:off x="8145" y="-248"/>
                            <a:ext cx="71"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22F13F5"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wps:txbx>
                        <wps:bodyPr rot="0" vert="horz" wrap="square" lIns="0" tIns="0" rIns="0" bIns="0" anchor="t" anchorCtr="0">
                          <a:noAutofit/>
                        </wps:bodyPr>
                      </wps:wsp>
                      <wps:wsp>
                        <wps:cNvPr id="72" name="Rectangle 54"/>
                        <wps:cNvSpPr>
                          <a:spLocks noChangeArrowheads="1"/>
                        </wps:cNvSpPr>
                        <wps:spPr bwMode="auto">
                          <a:xfrm>
                            <a:off x="8202" y="-264"/>
                            <a:ext cx="64" cy="2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A2CE66E"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wps:wsp>
                        <wps:cNvPr id="73" name="AutoShape 55"/>
                        <wps:cNvSpPr>
                          <a:spLocks noChangeArrowheads="1"/>
                        </wps:cNvSpPr>
                        <wps:spPr bwMode="auto">
                          <a:xfrm>
                            <a:off x="14" y="-118"/>
                            <a:ext cx="2205" cy="10"/>
                          </a:xfrm>
                          <a:custGeom>
                            <a:avLst/>
                            <a:gdLst>
                              <a:gd name="G0" fmla="+- 2207 0 0"/>
                              <a:gd name="G1" fmla="+- 12 0 0"/>
                            </a:gdLst>
                            <a:ahLst/>
                            <a:cxnLst>
                              <a:cxn ang="0">
                                <a:pos x="r" y="vc"/>
                              </a:cxn>
                              <a:cxn ang="5400000">
                                <a:pos x="hc" y="b"/>
                              </a:cxn>
                              <a:cxn ang="10800000">
                                <a:pos x="l" y="vc"/>
                              </a:cxn>
                              <a:cxn ang="16200000">
                                <a:pos x="hc" y="t"/>
                              </a:cxn>
                            </a:cxnLst>
                            <a:rect l="0" t="0" r="0" b="0"/>
                            <a:pathLst>
                              <a:path>
                                <a:moveTo>
                                  <a:pt x="0" y="0"/>
                                </a:moveTo>
                                <a:lnTo>
                                  <a:pt x="1401915" y="0"/>
                                </a:lnTo>
                                <a:lnTo>
                                  <a:pt x="1401915"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4" name="AutoShape 56"/>
                        <wps:cNvSpPr>
                          <a:spLocks noChangeArrowheads="1"/>
                        </wps:cNvSpPr>
                        <wps:spPr bwMode="auto">
                          <a:xfrm>
                            <a:off x="2222" y="-118"/>
                            <a:ext cx="12" cy="10"/>
                          </a:xfrm>
                          <a:custGeom>
                            <a:avLst/>
                            <a:gdLst>
                              <a:gd name="G0" fmla="+- 14 0 0"/>
                              <a:gd name="G1" fmla="+- 12 0 0"/>
                            </a:gdLst>
                            <a:ahLst/>
                            <a:cxnLst>
                              <a:cxn ang="0">
                                <a:pos x="r" y="vc"/>
                              </a:cxn>
                              <a:cxn ang="5400000">
                                <a:pos x="hc" y="b"/>
                              </a:cxn>
                              <a:cxn ang="10800000">
                                <a:pos x="l" y="vc"/>
                              </a:cxn>
                              <a:cxn ang="16200000">
                                <a:pos x="hc" y="t"/>
                              </a:cxn>
                            </a:cxnLst>
                            <a:rect l="0" t="0" r="0" b="0"/>
                            <a:pathLst>
                              <a:path>
                                <a:moveTo>
                                  <a:pt x="0" y="0"/>
                                </a:moveTo>
                                <a:lnTo>
                                  <a:pt x="9182" y="0"/>
                                </a:lnTo>
                                <a:lnTo>
                                  <a:pt x="9182"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5" name="AutoShape 57"/>
                        <wps:cNvSpPr>
                          <a:spLocks noChangeArrowheads="1"/>
                        </wps:cNvSpPr>
                        <wps:spPr bwMode="auto">
                          <a:xfrm>
                            <a:off x="2231" y="-118"/>
                            <a:ext cx="228" cy="10"/>
                          </a:xfrm>
                          <a:custGeom>
                            <a:avLst/>
                            <a:gdLst>
                              <a:gd name="G0" fmla="+- 230 0 0"/>
                              <a:gd name="G1" fmla="+- 12 0 0"/>
                            </a:gdLst>
                            <a:ahLst/>
                            <a:cxnLst>
                              <a:cxn ang="0">
                                <a:pos x="r" y="vc"/>
                              </a:cxn>
                              <a:cxn ang="5400000">
                                <a:pos x="hc" y="b"/>
                              </a:cxn>
                              <a:cxn ang="10800000">
                                <a:pos x="l" y="vc"/>
                              </a:cxn>
                              <a:cxn ang="16200000">
                                <a:pos x="hc" y="t"/>
                              </a:cxn>
                            </a:cxnLst>
                            <a:rect l="0" t="0" r="0" b="0"/>
                            <a:pathLst>
                              <a:path>
                                <a:moveTo>
                                  <a:pt x="0" y="0"/>
                                </a:moveTo>
                                <a:lnTo>
                                  <a:pt x="146304" y="0"/>
                                </a:lnTo>
                                <a:lnTo>
                                  <a:pt x="14630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 name="AutoShape 58"/>
                        <wps:cNvSpPr>
                          <a:spLocks noChangeArrowheads="1"/>
                        </wps:cNvSpPr>
                        <wps:spPr bwMode="auto">
                          <a:xfrm>
                            <a:off x="2462" y="-118"/>
                            <a:ext cx="12" cy="10"/>
                          </a:xfrm>
                          <a:custGeom>
                            <a:avLst/>
                            <a:gdLst>
                              <a:gd name="G0" fmla="+- 14 0 0"/>
                              <a:gd name="G1" fmla="+- 12 0 0"/>
                            </a:gdLst>
                            <a:ahLst/>
                            <a:cxnLst>
                              <a:cxn ang="0">
                                <a:pos x="r" y="vc"/>
                              </a:cxn>
                              <a:cxn ang="5400000">
                                <a:pos x="hc" y="b"/>
                              </a:cxn>
                              <a:cxn ang="10800000">
                                <a:pos x="l" y="vc"/>
                              </a:cxn>
                              <a:cxn ang="16200000">
                                <a:pos x="hc" y="t"/>
                              </a:cxn>
                            </a:cxnLst>
                            <a:rect l="0" t="0" r="0" b="0"/>
                            <a:pathLst>
                              <a:path>
                                <a:moveTo>
                                  <a:pt x="0" y="0"/>
                                </a:moveTo>
                                <a:lnTo>
                                  <a:pt x="9144" y="0"/>
                                </a:lnTo>
                                <a:lnTo>
                                  <a:pt x="914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 name="AutoShape 59"/>
                        <wps:cNvSpPr>
                          <a:spLocks noChangeArrowheads="1"/>
                        </wps:cNvSpPr>
                        <wps:spPr bwMode="auto">
                          <a:xfrm>
                            <a:off x="2471" y="-118"/>
                            <a:ext cx="4102" cy="10"/>
                          </a:xfrm>
                          <a:custGeom>
                            <a:avLst/>
                            <a:gdLst>
                              <a:gd name="G0" fmla="+- 4104 0 0"/>
                              <a:gd name="G1" fmla="+- 12 0 0"/>
                            </a:gdLst>
                            <a:ahLst/>
                            <a:cxnLst>
                              <a:cxn ang="0">
                                <a:pos x="r" y="vc"/>
                              </a:cxn>
                              <a:cxn ang="5400000">
                                <a:pos x="hc" y="b"/>
                              </a:cxn>
                              <a:cxn ang="10800000">
                                <a:pos x="l" y="vc"/>
                              </a:cxn>
                              <a:cxn ang="16200000">
                                <a:pos x="hc" y="t"/>
                              </a:cxn>
                            </a:cxnLst>
                            <a:rect l="0" t="0" r="0" b="0"/>
                            <a:pathLst>
                              <a:path>
                                <a:moveTo>
                                  <a:pt x="0" y="0"/>
                                </a:moveTo>
                                <a:lnTo>
                                  <a:pt x="2605735" y="0"/>
                                </a:lnTo>
                                <a:lnTo>
                                  <a:pt x="2605735"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8" name="AutoShape 60"/>
                        <wps:cNvSpPr>
                          <a:spLocks noChangeArrowheads="1"/>
                        </wps:cNvSpPr>
                        <wps:spPr bwMode="auto">
                          <a:xfrm>
                            <a:off x="6576" y="-118"/>
                            <a:ext cx="12" cy="10"/>
                          </a:xfrm>
                          <a:custGeom>
                            <a:avLst/>
                            <a:gdLst>
                              <a:gd name="G0" fmla="+- 14 0 0"/>
                              <a:gd name="G1" fmla="+- 12 0 0"/>
                            </a:gdLst>
                            <a:ahLst/>
                            <a:cxnLst>
                              <a:cxn ang="0">
                                <a:pos x="r" y="vc"/>
                              </a:cxn>
                              <a:cxn ang="5400000">
                                <a:pos x="hc" y="b"/>
                              </a:cxn>
                              <a:cxn ang="10800000">
                                <a:pos x="l" y="vc"/>
                              </a:cxn>
                              <a:cxn ang="16200000">
                                <a:pos x="hc" y="t"/>
                              </a:cxn>
                            </a:cxnLst>
                            <a:rect l="0" t="0" r="0" b="0"/>
                            <a:pathLst>
                              <a:path>
                                <a:moveTo>
                                  <a:pt x="0" y="0"/>
                                </a:moveTo>
                                <a:lnTo>
                                  <a:pt x="9182" y="0"/>
                                </a:lnTo>
                                <a:lnTo>
                                  <a:pt x="9182"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9" name="AutoShape 61"/>
                        <wps:cNvSpPr>
                          <a:spLocks noChangeArrowheads="1"/>
                        </wps:cNvSpPr>
                        <wps:spPr bwMode="auto">
                          <a:xfrm>
                            <a:off x="6586" y="-118"/>
                            <a:ext cx="225" cy="10"/>
                          </a:xfrm>
                          <a:custGeom>
                            <a:avLst/>
                            <a:gdLst>
                              <a:gd name="G0" fmla="+- 227 0 0"/>
                              <a:gd name="G1" fmla="+- 12 0 0"/>
                            </a:gdLst>
                            <a:ahLst/>
                            <a:cxnLst>
                              <a:cxn ang="0">
                                <a:pos x="r" y="vc"/>
                              </a:cxn>
                              <a:cxn ang="5400000">
                                <a:pos x="hc" y="b"/>
                              </a:cxn>
                              <a:cxn ang="10800000">
                                <a:pos x="l" y="vc"/>
                              </a:cxn>
                              <a:cxn ang="16200000">
                                <a:pos x="hc" y="t"/>
                              </a:cxn>
                            </a:cxnLst>
                            <a:rect l="0" t="0" r="0" b="0"/>
                            <a:pathLst>
                              <a:path>
                                <a:moveTo>
                                  <a:pt x="0" y="0"/>
                                </a:moveTo>
                                <a:lnTo>
                                  <a:pt x="144755" y="0"/>
                                </a:lnTo>
                                <a:lnTo>
                                  <a:pt x="144755"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 name="AutoShape 62"/>
                        <wps:cNvSpPr>
                          <a:spLocks noChangeArrowheads="1"/>
                        </wps:cNvSpPr>
                        <wps:spPr bwMode="auto">
                          <a:xfrm>
                            <a:off x="6814" y="-118"/>
                            <a:ext cx="12" cy="10"/>
                          </a:xfrm>
                          <a:custGeom>
                            <a:avLst/>
                            <a:gdLst>
                              <a:gd name="G0" fmla="+- 14 0 0"/>
                              <a:gd name="G1" fmla="+- 12 0 0"/>
                            </a:gdLst>
                            <a:ahLst/>
                            <a:cxnLst>
                              <a:cxn ang="0">
                                <a:pos x="r" y="vc"/>
                              </a:cxn>
                              <a:cxn ang="5400000">
                                <a:pos x="hc" y="b"/>
                              </a:cxn>
                              <a:cxn ang="10800000">
                                <a:pos x="l" y="vc"/>
                              </a:cxn>
                              <a:cxn ang="16200000">
                                <a:pos x="hc" y="t"/>
                              </a:cxn>
                            </a:cxnLst>
                            <a:rect l="0" t="0" r="0" b="0"/>
                            <a:pathLst>
                              <a:path>
                                <a:moveTo>
                                  <a:pt x="0" y="0"/>
                                </a:moveTo>
                                <a:lnTo>
                                  <a:pt x="9182" y="0"/>
                                </a:lnTo>
                                <a:lnTo>
                                  <a:pt x="9182"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1" name="AutoShape 63"/>
                        <wps:cNvSpPr>
                          <a:spLocks noChangeArrowheads="1"/>
                        </wps:cNvSpPr>
                        <wps:spPr bwMode="auto">
                          <a:xfrm>
                            <a:off x="6823" y="-118"/>
                            <a:ext cx="3162" cy="10"/>
                          </a:xfrm>
                          <a:custGeom>
                            <a:avLst/>
                            <a:gdLst>
                              <a:gd name="G0" fmla="+- 3164 0 0"/>
                              <a:gd name="G1" fmla="+- 12 0 0"/>
                            </a:gdLst>
                            <a:ahLst/>
                            <a:cxnLst>
                              <a:cxn ang="0">
                                <a:pos x="r" y="vc"/>
                              </a:cxn>
                              <a:cxn ang="5400000">
                                <a:pos x="hc" y="b"/>
                              </a:cxn>
                              <a:cxn ang="10800000">
                                <a:pos x="l" y="vc"/>
                              </a:cxn>
                              <a:cxn ang="16200000">
                                <a:pos x="hc" y="t"/>
                              </a:cxn>
                            </a:cxnLst>
                            <a:rect l="0" t="0" r="0" b="0"/>
                            <a:pathLst>
                              <a:path>
                                <a:moveTo>
                                  <a:pt x="0" y="0"/>
                                </a:moveTo>
                                <a:lnTo>
                                  <a:pt x="2008441" y="0"/>
                                </a:lnTo>
                                <a:lnTo>
                                  <a:pt x="2008441"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w14:anchorId="7678639D" id="Группа 26" o:spid="_x0000_s1026" style="width:499.3pt;height:29.05pt;mso-position-horizontal-relative:char;mso-position-vertical-relative:line" coordorigin=",-582" coordsize="9986,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">
                <v:shape id="AutoShape 9" o:spid="_x0000_s1027" style="position:absolute;top:-582;width:5314;height:10;visibility:visible;mso-wrap-style:none;v-text-anchor:middle" coordsize="53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" path="m,l3375279,r,9144l,9144,,e" fillcolor="black" stroked="f" strokecolor="#3465a4">
                  <v:path o:connecttype="custom" o:connectlocs="5314,5;2657,10;0,5;2657,0" o:connectangles="0,90,180,270" textboxrect="0,0,5314,10"/>
                </v:shape>
                <v:shape id="AutoShape 10" o:spid="_x0000_s1028" style="position:absolute;left:5539;top:-582;width:3831;height:10;visibility:visible;mso-wrap-style:none;v-text-anchor:middle" coordsize="38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" path="m,l2433536,r,9144l,9144,,e" fillcolor="black" stroked="f" strokecolor="#3465a4">
                  <v:path o:connecttype="custom" o:connectlocs="3831,5;1916,10;0,5;1916,0" o:connectangles="0,90,180,270" textboxrect="0,0,3831,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74" o:spid="_x0000_s1029" type="#_x0000_t75" style="position:absolute;left:3500;top:-530;width:93;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" strokecolor="#3465a4">
                  <v:fill recolor="t" type="frame"/>
                  <v:stroke joinstyle="round"/>
                  <v:imagedata r:id="rId13" o:title=""/>
                </v:shape>
                <v:rect id="Rectangle 12" o:spid="_x0000_s1030" style="position:absolute;left:3500;top:-483;width:9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" filled="f" stroked="f" strokecolor="#3465a4">
                  <v:stroke joinstyle="round"/>
                  <v:textbox inset="0,0,0,0">
                    <w:txbxContent>
                      <w:p w14:paraId="30B119F5"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v:textbox>
                </v:rect>
                <v:rect id="Rectangle 13" o:spid="_x0000_s1031" style="position:absolute;left:3575;top:-499;width:6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" filled="f" stroked="f" strokecolor="#3465a4">
                  <v:stroke joinstyle="round"/>
                  <v:textbox inset="0,0,0,0">
                    <w:txbxContent>
                      <w:p w14:paraId="7597E919" w14:textId="77777777" w:rsidR="00235DF6" w:rsidRDefault="00235DF6" w:rsidP="00235DF6">
                        <w:pPr>
                          <w:overflowPunct w:val="0"/>
                          <w:rPr>
                            <w:lang w:bidi="hi-IN"/>
                          </w:rPr>
                        </w:pPr>
                        <w:r>
                          <w:rPr>
                            <w:lang w:bidi="hi-IN"/>
                          </w:rPr>
                          <w:t xml:space="preserve"> </w:t>
                        </w:r>
                      </w:p>
                    </w:txbxContent>
                  </v:textbox>
                </v:rect>
                <v:shape id="Picture 18178" o:spid="_x0000_s1032" type="#_x0000_t75" style="position:absolute;left:3572;top:-530;width:3729;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" strokecolor="#3465a4">
                  <v:fill recolor="t" type="frame"/>
                  <v:stroke joinstyle="round"/>
                  <v:imagedata r:id="rId14" o:title=""/>
                </v:shape>
                <v:rect id="Rectangle 15" o:spid="_x0000_s1033" style="position:absolute;left:3573;top:-527;width:27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" filled="f" stroked="f" strokecolor="#3465a4">
                  <v:stroke joinstyle="round"/>
                  <v:textbox inset="0,0,0,0">
                    <w:txbxContent>
                      <w:p w14:paraId="3FDD6A2A" w14:textId="77777777" w:rsidR="00235DF6" w:rsidRDefault="00235DF6" w:rsidP="00235DF6">
                        <w:pPr>
                          <w:overflowPunct w:val="0"/>
                          <w:rPr>
                            <w:lang w:bidi="hi-IN"/>
                          </w:rPr>
                        </w:pPr>
                        <w:r>
                          <w:rPr>
                            <w:lang w:bidi="hi-IN"/>
                          </w:rPr>
                          <w:t>№</w:t>
                        </w:r>
                      </w:p>
                    </w:txbxContent>
                  </v:textbox>
                </v:rect>
                <v:rect id="Rectangle 16" o:spid="_x0000_s1034" style="position:absolute;left:3782;top:-527;width:7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" filled="f" stroked="f" strokecolor="#3465a4">
                  <v:stroke joinstyle="round"/>
                  <v:textbox inset="0,0,0,0">
                    <w:txbxContent>
                      <w:p w14:paraId="7A9A5BE1" w14:textId="77777777" w:rsidR="00235DF6" w:rsidRDefault="00235DF6" w:rsidP="00235DF6">
                        <w:pPr>
                          <w:overflowPunct w:val="0"/>
                          <w:rPr>
                            <w:lang w:bidi="hi-IN"/>
                          </w:rPr>
                        </w:pPr>
                        <w:r>
                          <w:rPr>
                            <w:lang w:bidi="hi-IN"/>
                          </w:rPr>
                          <w:t xml:space="preserve"> </w:t>
                        </w:r>
                      </w:p>
                    </w:txbxContent>
                  </v:textbox>
                </v:rect>
                <v:rect id="Rectangle 17" o:spid="_x0000_s1035" style="position:absolute;left:3838;top:-527;width:61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" filled="f" stroked="f" strokecolor="#3465a4">
                  <v:stroke joinstyle="round"/>
                  <v:textbox inset="0,0,0,0">
                    <w:txbxContent>
                      <w:p w14:paraId="0840B6E4" w14:textId="77777777" w:rsidR="00235DF6" w:rsidRDefault="00235DF6" w:rsidP="00235DF6">
                        <w:pPr>
                          <w:overflowPunct w:val="0"/>
                          <w:rPr>
                            <w:lang w:bidi="hi-IN"/>
                          </w:rPr>
                        </w:pPr>
                        <w:r>
                          <w:rPr>
                            <w:lang w:bidi="hi-IN"/>
                          </w:rPr>
                          <w:t>дома</w:t>
                        </w:r>
                      </w:p>
                    </w:txbxContent>
                  </v:textbox>
                </v:rect>
                <v:rect id="Rectangle 18" o:spid="_x0000_s1036" style="position:absolute;left:4296;top:-527;width:14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" filled="f" stroked="f" strokecolor="#3465a4">
                  <v:stroke joinstyle="round"/>
                  <v:textbox inset="0,0,0,0">
                    <w:txbxContent>
                      <w:p w14:paraId="79AAC03D" w14:textId="77777777" w:rsidR="00235DF6" w:rsidRDefault="00235DF6" w:rsidP="00235DF6">
                        <w:pPr>
                          <w:overflowPunct w:val="0"/>
                          <w:rPr>
                            <w:spacing w:val="2"/>
                            <w:lang w:bidi="hi-IN"/>
                          </w:rPr>
                        </w:pPr>
                        <w:r>
                          <w:rPr>
                            <w:lang w:bidi="hi-IN"/>
                          </w:rPr>
                          <w:t>,</w:t>
                        </w:r>
                        <w:r>
                          <w:rPr>
                            <w:spacing w:val="2"/>
                            <w:lang w:bidi="hi-IN"/>
                          </w:rPr>
                          <w:t xml:space="preserve"> </w:t>
                        </w:r>
                      </w:p>
                    </w:txbxContent>
                  </v:textbox>
                </v:rect>
                <v:rect id="Rectangle 19" o:spid="_x0000_s1037" style="position:absolute;left:4407;top:-527;width:27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" filled="f" stroked="f" strokecolor="#3465a4">
                  <v:stroke joinstyle="round"/>
                  <v:textbox inset="0,0,0,0">
                    <w:txbxContent>
                      <w:p w14:paraId="1314EC89" w14:textId="77777777" w:rsidR="00235DF6" w:rsidRDefault="00235DF6" w:rsidP="00235DF6">
                        <w:pPr>
                          <w:overflowPunct w:val="0"/>
                          <w:rPr>
                            <w:lang w:bidi="hi-IN"/>
                          </w:rPr>
                        </w:pPr>
                        <w:r>
                          <w:rPr>
                            <w:lang w:bidi="hi-IN"/>
                          </w:rPr>
                          <w:t>№</w:t>
                        </w:r>
                      </w:p>
                    </w:txbxContent>
                  </v:textbox>
                </v:rect>
                <v:rect id="Rectangle 20" o:spid="_x0000_s1038" style="position:absolute;left:4616;top:-527;width:7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" filled="f" stroked="f" strokecolor="#3465a4">
                  <v:stroke joinstyle="round"/>
                  <v:textbox inset="0,0,0,0">
                    <w:txbxContent>
                      <w:p w14:paraId="69E3F768" w14:textId="77777777" w:rsidR="00235DF6" w:rsidRDefault="00235DF6" w:rsidP="00235DF6">
                        <w:pPr>
                          <w:overflowPunct w:val="0"/>
                          <w:rPr>
                            <w:lang w:bidi="hi-IN"/>
                          </w:rPr>
                        </w:pPr>
                        <w:r>
                          <w:rPr>
                            <w:lang w:bidi="hi-IN"/>
                          </w:rPr>
                          <w:t xml:space="preserve"> </w:t>
                        </w:r>
                      </w:p>
                    </w:txbxContent>
                  </v:textbox>
                </v:rect>
                <v:rect id="Rectangle 21" o:spid="_x0000_s1039" style="position:absolute;left:4671;top:-527;width:14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" filled="f" stroked="f" strokecolor="#3465a4">
                  <v:stroke joinstyle="round"/>
                  <v:textbox inset="0,0,0,0">
                    <w:txbxContent>
                      <w:p w14:paraId="6902B3A5" w14:textId="77777777" w:rsidR="00235DF6" w:rsidRDefault="00235DF6" w:rsidP="00235DF6">
                        <w:pPr>
                          <w:overflowPunct w:val="0"/>
                          <w:rPr>
                            <w:lang w:bidi="hi-IN"/>
                          </w:rPr>
                        </w:pPr>
                        <w:r>
                          <w:rPr>
                            <w:lang w:bidi="hi-IN"/>
                          </w:rPr>
                          <w:t>к</w:t>
                        </w:r>
                      </w:p>
                    </w:txbxContent>
                  </v:textbox>
                </v:rect>
                <v:rect id="Rectangle 22" o:spid="_x0000_s1040" style="position:absolute;left:4778;top:-527;width:595;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" filled="f" stroked="f" strokecolor="#3465a4">
                  <v:stroke joinstyle="round"/>
                  <v:textbox inset="0,0,0,0">
                    <w:txbxContent>
                      <w:p w14:paraId="0D1637BB" w14:textId="77777777" w:rsidR="00235DF6" w:rsidRDefault="00235DF6" w:rsidP="00235DF6">
                        <w:pPr>
                          <w:overflowPunct w:val="0"/>
                          <w:rPr>
                            <w:lang w:bidi="hi-IN"/>
                          </w:rPr>
                        </w:pPr>
                        <w:proofErr w:type="spellStart"/>
                        <w:r>
                          <w:rPr>
                            <w:lang w:bidi="hi-IN"/>
                          </w:rPr>
                          <w:t>орпу</w:t>
                        </w:r>
                        <w:proofErr w:type="spellEnd"/>
                      </w:p>
                    </w:txbxContent>
                  </v:textbox>
                </v:rect>
                <v:rect id="Rectangle 23" o:spid="_x0000_s1041" style="position:absolute;left:5226;top:-527;width:258;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" filled="f" stroked="f" strokecolor="#3465a4">
                  <v:stroke joinstyle="round"/>
                  <v:textbox inset="0,0,0,0">
                    <w:txbxContent>
                      <w:p w14:paraId="3DCB2AE4" w14:textId="77777777" w:rsidR="00235DF6" w:rsidRDefault="00235DF6" w:rsidP="00235DF6">
                        <w:pPr>
                          <w:overflowPunct w:val="0"/>
                          <w:rPr>
                            <w:lang w:bidi="hi-IN"/>
                          </w:rPr>
                        </w:pPr>
                        <w:proofErr w:type="spellStart"/>
                        <w:r>
                          <w:rPr>
                            <w:lang w:bidi="hi-IN"/>
                          </w:rPr>
                          <w:t>са</w:t>
                        </w:r>
                        <w:proofErr w:type="spellEnd"/>
                      </w:p>
                    </w:txbxContent>
                  </v:textbox>
                </v:rect>
                <v:rect id="Rectangle 24" o:spid="_x0000_s1042" style="position:absolute;left:5422;top:-527;width:144;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" filled="f" stroked="f" strokecolor="#3465a4">
                  <v:stroke joinstyle="round"/>
                  <v:textbox inset="0,0,0,0">
                    <w:txbxContent>
                      <w:p w14:paraId="4C5C16AF" w14:textId="77777777" w:rsidR="00235DF6" w:rsidRDefault="00235DF6" w:rsidP="00235DF6">
                        <w:pPr>
                          <w:overflowPunct w:val="0"/>
                          <w:rPr>
                            <w:spacing w:val="2"/>
                            <w:lang w:bidi="hi-IN"/>
                          </w:rPr>
                        </w:pPr>
                        <w:r>
                          <w:rPr>
                            <w:lang w:bidi="hi-IN"/>
                          </w:rPr>
                          <w:t>,</w:t>
                        </w:r>
                        <w:r>
                          <w:rPr>
                            <w:spacing w:val="2"/>
                            <w:lang w:bidi="hi-IN"/>
                          </w:rPr>
                          <w:t xml:space="preserve"> </w:t>
                        </w:r>
                      </w:p>
                    </w:txbxContent>
                  </v:textbox>
                </v:rect>
                <v:rect id="Rectangle 25" o:spid="_x0000_s1043" style="position:absolute;left:5533;top:-527;width:55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" filled="f" stroked="f" strokecolor="#3465a4">
                  <v:stroke joinstyle="round"/>
                  <v:textbox inset="0,0,0,0">
                    <w:txbxContent>
                      <w:p w14:paraId="1FAEC10D" w14:textId="77777777" w:rsidR="00235DF6" w:rsidRDefault="00235DF6" w:rsidP="00235DF6">
                        <w:pPr>
                          <w:overflowPunct w:val="0"/>
                          <w:rPr>
                            <w:lang w:bidi="hi-IN"/>
                          </w:rPr>
                        </w:pPr>
                        <w:proofErr w:type="spellStart"/>
                        <w:r>
                          <w:rPr>
                            <w:lang w:bidi="hi-IN"/>
                          </w:rPr>
                          <w:t>стро</w:t>
                        </w:r>
                        <w:proofErr w:type="spellEnd"/>
                      </w:p>
                    </w:txbxContent>
                  </v:textbox>
                </v:rect>
                <v:rect id="Rectangle 26" o:spid="_x0000_s1044" style="position:absolute;left:5945;top:-527;width:576;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" filled="f" stroked="f" strokecolor="#3465a4">
                  <v:stroke joinstyle="round"/>
                  <v:textbox inset="0,0,0,0">
                    <w:txbxContent>
                      <w:p w14:paraId="04CDB2E1" w14:textId="77777777" w:rsidR="00235DF6" w:rsidRDefault="00235DF6" w:rsidP="00235DF6">
                        <w:pPr>
                          <w:overflowPunct w:val="0"/>
                          <w:rPr>
                            <w:lang w:bidi="hi-IN"/>
                          </w:rPr>
                        </w:pPr>
                        <w:proofErr w:type="spellStart"/>
                        <w:r>
                          <w:rPr>
                            <w:lang w:bidi="hi-IN"/>
                          </w:rPr>
                          <w:t>ения</w:t>
                        </w:r>
                        <w:proofErr w:type="spellEnd"/>
                      </w:p>
                    </w:txbxContent>
                  </v:textbox>
                </v:rect>
                <v:rect id="Rectangle 27" o:spid="_x0000_s1045" style="position:absolute;left:6380;top:-499;width:6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" filled="f" stroked="f" strokecolor="#3465a4">
                  <v:stroke joinstyle="round"/>
                  <v:textbox inset="0,0,0,0">
                    <w:txbxContent>
                      <w:p w14:paraId="4C1B2F0B" w14:textId="77777777" w:rsidR="00235DF6" w:rsidRDefault="00235DF6" w:rsidP="00235DF6">
                        <w:pPr>
                          <w:overflowPunct w:val="0"/>
                          <w:rPr>
                            <w:lang w:bidi="hi-IN"/>
                          </w:rPr>
                        </w:pPr>
                        <w:r>
                          <w:rPr>
                            <w:lang w:bidi="hi-IN"/>
                          </w:rPr>
                          <w:t xml:space="preserve"> </w:t>
                        </w:r>
                      </w:p>
                    </w:txbxContent>
                  </v:textbox>
                </v:rect>
                <v:shape id="Picture 18193" o:spid="_x0000_s1046" type="#_x0000_t75" style="position:absolute;left:6379;top:-530;width:93;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" strokecolor="#3465a4">
                  <v:fill recolor="t" type="frame"/>
                  <v:stroke joinstyle="round"/>
                  <v:imagedata r:id="rId13" o:title=""/>
                </v:shape>
                <v:rect id="Rectangle 29" o:spid="_x0000_s1047" style="position:absolute;left:6380;top:-483;width:9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" filled="f" stroked="f" strokecolor="#3465a4">
                  <v:stroke joinstyle="round"/>
                  <v:textbox inset="0,0,0,0">
                    <w:txbxContent>
                      <w:p w14:paraId="7BABFE05"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v:textbox>
                </v:rect>
                <v:rect id="Rectangle 30" o:spid="_x0000_s1048" style="position:absolute;left:6455;top:-499;width:6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" filled="f" stroked="f" strokecolor="#3465a4">
                  <v:stroke joinstyle="round"/>
                  <v:textbox inset="0,0,0,0">
                    <w:txbxContent>
                      <w:p w14:paraId="114A91EA" w14:textId="77777777" w:rsidR="00235DF6" w:rsidRDefault="00235DF6" w:rsidP="00235DF6">
                        <w:pPr>
                          <w:overflowPunct w:val="0"/>
                          <w:rPr>
                            <w:lang w:bidi="hi-IN"/>
                          </w:rPr>
                        </w:pPr>
                        <w:r>
                          <w:rPr>
                            <w:lang w:bidi="hi-IN"/>
                          </w:rPr>
                          <w:t xml:space="preserve"> </w:t>
                        </w:r>
                      </w:p>
                    </w:txbxContent>
                  </v:textbox>
                </v:rect>
                <v:shape id="Picture 18197" o:spid="_x0000_s1049" type="#_x0000_t75" style="position:absolute;left:6454;top:-530;width:69;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" strokecolor="#3465a4">
                  <v:fill recolor="t" type="frame"/>
                  <v:stroke joinstyle="round"/>
                  <v:imagedata r:id="rId15" o:title=""/>
                </v:shape>
                <v:rect id="Rectangle 32" o:spid="_x0000_s1050" style="position:absolute;left:6454;top:-477;width: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" filled="f" stroked="f" strokecolor="#3465a4">
                  <v:stroke joinstyle="round"/>
                  <v:textbox inset="0,0,0,0">
                    <w:txbxContent>
                      <w:p w14:paraId="607E26FD"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v:textbox>
                </v:rect>
                <v:rect id="Rectangle 33" o:spid="_x0000_s1051" style="position:absolute;left:6510;top:-492;width:6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" filled="f" stroked="f" strokecolor="#3465a4">
                  <v:stroke joinstyle="round"/>
                  <v:textbox inset="0,0,0,0">
                    <w:txbxContent>
                      <w:p w14:paraId="44A084AE" w14:textId="77777777" w:rsidR="00235DF6" w:rsidRDefault="00235DF6" w:rsidP="00235DF6">
                        <w:pPr>
                          <w:overflowPunct w:val="0"/>
                          <w:rPr>
                            <w:lang w:bidi="hi-IN"/>
                          </w:rPr>
                        </w:pPr>
                        <w:r>
                          <w:rPr>
                            <w:lang w:bidi="hi-IN"/>
                          </w:rPr>
                          <w:t xml:space="preserve"> </w:t>
                        </w:r>
                      </w:p>
                    </w:txbxContent>
                  </v:textbox>
                </v:rect>
                <v:shape id="Picture 18201" o:spid="_x0000_s1052" type="#_x0000_t75" style="position:absolute;left:1118;top:-300;width:69;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" strokecolor="#3465a4">
                  <v:fill recolor="t" type="frame"/>
                  <v:stroke joinstyle="round"/>
                  <v:imagedata r:id="rId16" o:title=""/>
                </v:shape>
                <v:rect id="Rectangle 35" o:spid="_x0000_s1053" style="position:absolute;left:1117;top:-248;width: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" filled="f" stroked="f" strokecolor="#3465a4">
                  <v:stroke joinstyle="round"/>
                  <v:textbox inset="0,0,0,0">
                    <w:txbxContent>
                      <w:p w14:paraId="200773F2"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v:textbox>
                </v:rect>
                <v:rect id="Rectangle 36" o:spid="_x0000_s1054" style="position:absolute;left:1173;top:-264;width:6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" filled="f" stroked="f" strokecolor="#3465a4">
                  <v:stroke joinstyle="round"/>
                  <v:textbox inset="0,0,0,0">
                    <w:txbxContent>
                      <w:p w14:paraId="38015DF1" w14:textId="77777777" w:rsidR="00235DF6" w:rsidRDefault="00235DF6" w:rsidP="00235DF6">
                        <w:pPr>
                          <w:overflowPunct w:val="0"/>
                          <w:rPr>
                            <w:lang w:bidi="hi-IN"/>
                          </w:rPr>
                        </w:pPr>
                        <w:r>
                          <w:rPr>
                            <w:lang w:bidi="hi-IN"/>
                          </w:rPr>
                          <w:t xml:space="preserve"> </w:t>
                        </w:r>
                      </w:p>
                    </w:txbxContent>
                  </v:textbox>
                </v:rect>
                <v:shape id="Picture 18205" o:spid="_x0000_s1055" type="#_x0000_t75" style="position:absolute;left:2330;top:-300;width:69;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" strokecolor="#3465a4">
                  <v:fill recolor="t" type="frame"/>
                  <v:stroke joinstyle="round"/>
                  <v:imagedata r:id="rId16" o:title=""/>
                </v:shape>
                <v:rect id="Rectangle 38" o:spid="_x0000_s1056" style="position:absolute;left:2327;top:-254;width: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" filled="f" stroked="f" strokecolor="#3465a4">
                  <v:stroke joinstyle="round"/>
                  <v:textbox inset="0,0,0,0">
                    <w:txbxContent>
                      <w:p w14:paraId="1EC90850"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v:textbox>
                </v:rect>
                <v:rect id="Rectangle 39" o:spid="_x0000_s1057" style="position:absolute;left:2383;top:-270;width:6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" filled="f" stroked="f" strokecolor="#3465a4">
                  <v:stroke joinstyle="round"/>
                  <v:textbox inset="0,0,0,0">
                    <w:txbxContent>
                      <w:p w14:paraId="2D79E67A" w14:textId="77777777" w:rsidR="00235DF6" w:rsidRDefault="00235DF6" w:rsidP="00235DF6">
                        <w:pPr>
                          <w:overflowPunct w:val="0"/>
                          <w:rPr>
                            <w:lang w:bidi="hi-IN"/>
                          </w:rPr>
                        </w:pPr>
                        <w:r>
                          <w:rPr>
                            <w:lang w:bidi="hi-IN"/>
                          </w:rPr>
                          <w:t xml:space="preserve"> </w:t>
                        </w:r>
                      </w:p>
                    </w:txbxContent>
                  </v:textbox>
                </v:rect>
                <v:shape id="Picture 18209" o:spid="_x0000_s1058" type="#_x0000_t75" style="position:absolute;left:2383;top:-300;width:72;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" strokecolor="#3465a4">
                  <v:fill recolor="t" type="frame"/>
                  <v:stroke joinstyle="round"/>
                  <v:imagedata r:id="rId15" o:title=""/>
                </v:shape>
                <v:rect id="Rectangle 41" o:spid="_x0000_s1059" style="position:absolute;left:2382;top:-248;width: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" filled="f" stroked="f" strokecolor="#3465a4">
                  <v:stroke joinstyle="round"/>
                  <v:textbox inset="0,0,0,0">
                    <w:txbxContent>
                      <w:p w14:paraId="5F9C0177"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v:textbox>
                </v:rect>
                <v:rect id="Rectangle 42" o:spid="_x0000_s1060" style="position:absolute;left:2439;top:-264;width:6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" filled="f" stroked="f" strokecolor="#3465a4">
                  <v:stroke joinstyle="round"/>
                  <v:textbox inset="0,0,0,0">
                    <w:txbxContent>
                      <w:p w14:paraId="02518A3B" w14:textId="77777777" w:rsidR="00235DF6" w:rsidRDefault="00235DF6" w:rsidP="00235DF6">
                        <w:pPr>
                          <w:overflowPunct w:val="0"/>
                          <w:rPr>
                            <w:lang w:bidi="hi-IN"/>
                          </w:rPr>
                        </w:pPr>
                        <w:r>
                          <w:rPr>
                            <w:lang w:bidi="hi-IN"/>
                          </w:rPr>
                          <w:t xml:space="preserve"> </w:t>
                        </w:r>
                      </w:p>
                    </w:txbxContent>
                  </v:textbox>
                </v:rect>
                <v:shape id="Picture 18213" o:spid="_x0000_s1061" type="#_x0000_t75" style="position:absolute;left:4517;top:-300;width:69;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" strokecolor="#3465a4">
                  <v:fill recolor="t" type="frame"/>
                  <v:stroke joinstyle="round"/>
                  <v:imagedata r:id="rId15" o:title=""/>
                </v:shape>
                <v:rect id="Rectangle 44" o:spid="_x0000_s1062" style="position:absolute;left:4517;top:-248;width: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" filled="f" stroked="f" strokecolor="#3465a4">
                  <v:stroke joinstyle="round"/>
                  <v:textbox inset="0,0,0,0">
                    <w:txbxContent>
                      <w:p w14:paraId="1DD3CA6D"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v:textbox>
                </v:rect>
                <v:rect id="Rectangle 45" o:spid="_x0000_s1063" style="position:absolute;left:4573;top:-264;width:6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" filled="f" stroked="f" strokecolor="#3465a4">
                  <v:stroke joinstyle="round"/>
                  <v:textbox inset="0,0,0,0">
                    <w:txbxContent>
                      <w:p w14:paraId="44F7E416" w14:textId="77777777" w:rsidR="00235DF6" w:rsidRDefault="00235DF6" w:rsidP="00235DF6">
                        <w:pPr>
                          <w:overflowPunct w:val="0"/>
                          <w:rPr>
                            <w:lang w:bidi="hi-IN"/>
                          </w:rPr>
                        </w:pPr>
                        <w:r>
                          <w:rPr>
                            <w:lang w:bidi="hi-IN"/>
                          </w:rPr>
                          <w:t xml:space="preserve"> </w:t>
                        </w:r>
                      </w:p>
                    </w:txbxContent>
                  </v:textbox>
                </v:rect>
                <v:shape id="Picture 18217" o:spid="_x0000_s1064" type="#_x0000_t75" style="position:absolute;left:6682;top:-300;width:69;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" strokecolor="#3465a4">
                  <v:fill recolor="t" type="frame"/>
                  <v:stroke joinstyle="round"/>
                  <v:imagedata r:id="rId15" o:title=""/>
                </v:shape>
                <v:rect id="Rectangle 47" o:spid="_x0000_s1065" style="position:absolute;left:6682;top:-254;width: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" filled="f" stroked="f" strokecolor="#3465a4">
                  <v:stroke joinstyle="round"/>
                  <v:textbox inset="0,0,0,0">
                    <w:txbxContent>
                      <w:p w14:paraId="1BBA8F56"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v:textbox>
                </v:rect>
                <v:rect id="Rectangle 48" o:spid="_x0000_s1066" style="position:absolute;left:6738;top:-270;width:6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" filled="f" stroked="f" strokecolor="#3465a4">
                  <v:stroke joinstyle="round"/>
                  <v:textbox inset="0,0,0,0">
                    <w:txbxContent>
                      <w:p w14:paraId="75FDF8E3" w14:textId="77777777" w:rsidR="00235DF6" w:rsidRDefault="00235DF6" w:rsidP="00235DF6">
                        <w:pPr>
                          <w:overflowPunct w:val="0"/>
                          <w:rPr>
                            <w:lang w:bidi="hi-IN"/>
                          </w:rPr>
                        </w:pPr>
                        <w:r>
                          <w:rPr>
                            <w:lang w:bidi="hi-IN"/>
                          </w:rPr>
                          <w:t xml:space="preserve"> </w:t>
                        </w:r>
                      </w:p>
                    </w:txbxContent>
                  </v:textbox>
                </v:rect>
                <v:shape id="Picture 18221" o:spid="_x0000_s1067" type="#_x0000_t75" style="position:absolute;left:6737;top:-300;width:72;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" strokecolor="#3465a4">
                  <v:fill recolor="t" type="frame"/>
                  <v:stroke joinstyle="round"/>
                  <v:imagedata r:id="rId15" o:title=""/>
                </v:shape>
                <v:rect id="Rectangle 50" o:spid="_x0000_s1068" style="position:absolute;left:6737;top:-248;width: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" filled="f" stroked="f" strokecolor="#3465a4">
                  <v:stroke joinstyle="round"/>
                  <v:textbox inset="0,0,0,0">
                    <w:txbxContent>
                      <w:p w14:paraId="20027883"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v:textbox>
                </v:rect>
                <v:rect id="Rectangle 51" o:spid="_x0000_s1069" style="position:absolute;left:6794;top:-264;width:6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" filled="f" stroked="f" strokecolor="#3465a4">
                  <v:stroke joinstyle="round"/>
                  <v:textbox inset="0,0,0,0">
                    <w:txbxContent>
                      <w:p w14:paraId="40AC4310" w14:textId="77777777" w:rsidR="00235DF6" w:rsidRDefault="00235DF6" w:rsidP="00235DF6">
                        <w:pPr>
                          <w:overflowPunct w:val="0"/>
                          <w:rPr>
                            <w:lang w:bidi="hi-IN"/>
                          </w:rPr>
                        </w:pPr>
                        <w:r>
                          <w:rPr>
                            <w:lang w:bidi="hi-IN"/>
                          </w:rPr>
                          <w:t xml:space="preserve"> </w:t>
                        </w:r>
                      </w:p>
                    </w:txbxContent>
                  </v:textbox>
                </v:rect>
                <v:shape id="Picture 18225" o:spid="_x0000_s1070" type="#_x0000_t75" style="position:absolute;left:8144;top:-300;width:69;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" strokecolor="#3465a4">
                  <v:fill recolor="t" type="frame"/>
                  <v:stroke joinstyle="round"/>
                  <v:imagedata r:id="rId16" o:title=""/>
                </v:shape>
                <v:rect id="Rectangle 53" o:spid="_x0000_s1071" style="position:absolute;left:8145;top:-248;width: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" filled="f" stroked="f" strokecolor="#3465a4">
                  <v:stroke joinstyle="round"/>
                  <v:textbox inset="0,0,0,0">
                    <w:txbxContent>
                      <w:p w14:paraId="222F13F5"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v:textbox>
                </v:rect>
                <v:rect id="Rectangle 54" o:spid="_x0000_s1072" style="position:absolute;left:8202;top:-264;width:64;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" filled="f" stroked="f" strokecolor="#3465a4">
                  <v:stroke joinstyle="round"/>
                  <v:textbox inset="0,0,0,0">
                    <w:txbxContent>
                      <w:p w14:paraId="1A2CE66E" w14:textId="77777777" w:rsidR="00235DF6" w:rsidRDefault="00235DF6" w:rsidP="00235DF6">
                        <w:pPr>
                          <w:overflowPunct w:val="0"/>
                          <w:rPr>
                            <w:lang w:bidi="hi-IN"/>
                          </w:rPr>
                        </w:pPr>
                        <w:r>
                          <w:rPr>
                            <w:lang w:bidi="hi-IN"/>
                          </w:rPr>
                          <w:t xml:space="preserve"> </w:t>
                        </w:r>
                      </w:p>
                    </w:txbxContent>
                  </v:textbox>
                </v:rect>
                <v:shape id="AutoShape 55" o:spid="_x0000_s1073" style="position:absolute;left:14;top:-118;width:2205;height:10;visibility:visible;mso-wrap-style:none;v-text-anchor:middle" coordsize="2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" path="m,l1401915,r,9144l,9144,,e" fillcolor="black" stroked="f" strokecolor="#3465a4">
                  <v:path o:connecttype="custom" o:connectlocs="2205,5;1103,10;0,5;1103,0" o:connectangles="0,90,180,270" textboxrect="0,0,2205,10"/>
                </v:shape>
                <v:shape id="AutoShape 56" o:spid="_x0000_s1074" style="position:absolute;left:2222;top:-118;width:12;height:10;visibility:visible;mso-wrap-style:none;v-text-anchor:middle"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" path="m,l9182,r,9144l,9144,,e" fillcolor="black" stroked="f" strokecolor="#3465a4">
                  <v:path o:connecttype="custom" o:connectlocs="12,5;6,10;0,5;6,0" o:connectangles="0,90,180,270" textboxrect="0,0,12,10"/>
                </v:shape>
                <v:shape id="AutoShape 57" o:spid="_x0000_s1075" style="position:absolute;left:2231;top:-118;width:228;height:10;visibility:visible;mso-wrap-style:none;v-text-anchor:middle" coordsize="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" path="m,l146304,r,9144l,9144,,e" fillcolor="black" stroked="f" strokecolor="#3465a4">
                  <v:path o:connecttype="custom" o:connectlocs="228,5;114,10;0,5;114,0" o:connectangles="0,90,180,270" textboxrect="0,0,228,10"/>
                </v:shape>
                <v:shape id="AutoShape 58" o:spid="_x0000_s1076" style="position:absolute;left:2462;top:-118;width:12;height:10;visibility:visible;mso-wrap-style:none;v-text-anchor:middle"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" path="m,l9144,r,9144l,9144,,e" fillcolor="black" stroked="f" strokecolor="#3465a4">
                  <v:path o:connecttype="custom" o:connectlocs="12,5;6,10;0,5;6,0" o:connectangles="0,90,180,270" textboxrect="0,0,12,10"/>
                </v:shape>
                <v:shape id="AutoShape 59" o:spid="_x0000_s1077" style="position:absolute;left:2471;top:-118;width:4102;height:10;visibility:visible;mso-wrap-style:none;v-text-anchor:middle" coordsize="4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" path="m,l2605735,r,9144l,9144,,e" fillcolor="black" stroked="f" strokecolor="#3465a4">
                  <v:path o:connecttype="custom" o:connectlocs="4102,5;2051,10;0,5;2051,0" o:connectangles="0,90,180,270" textboxrect="0,0,4102,10"/>
                </v:shape>
                <v:shape id="AutoShape 60" o:spid="_x0000_s1078" style="position:absolute;left:6576;top:-118;width:12;height:10;visibility:visible;mso-wrap-style:none;v-text-anchor:middle"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" path="m,l9182,r,9144l,9144,,e" fillcolor="black" stroked="f" strokecolor="#3465a4">
                  <v:path o:connecttype="custom" o:connectlocs="12,5;6,10;0,5;6,0" o:connectangles="0,90,180,270" textboxrect="0,0,12,10"/>
                </v:shape>
                <v:shape id="AutoShape 61" o:spid="_x0000_s1079" style="position:absolute;left:6586;top:-118;width:225;height:10;visibility:visible;mso-wrap-style:none;v-text-anchor:middle" coordsize="2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" path="m,l144755,r,9144l,9144,,e" fillcolor="black" stroked="f" strokecolor="#3465a4">
                  <v:path o:connecttype="custom" o:connectlocs="225,5;113,10;0,5;113,0" o:connectangles="0,90,180,270" textboxrect="0,0,225,10"/>
                </v:shape>
                <v:shape id="AutoShape 62" o:spid="_x0000_s1080" style="position:absolute;left:6814;top:-118;width:12;height:10;visibility:visible;mso-wrap-style:none;v-text-anchor:middle"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" path="m,l9182,r,9144l,9144,,e" fillcolor="black" stroked="f" strokecolor="#3465a4">
                  <v:path o:connecttype="custom" o:connectlocs="12,5;6,10;0,5;6,0" o:connectangles="0,90,180,270" textboxrect="0,0,12,10"/>
                </v:shape>
                <v:shape id="AutoShape 63" o:spid="_x0000_s1081" style="position:absolute;left:6823;top:-118;width:3162;height:10;visibility:visible;mso-wrap-style:none;v-text-anchor:middle" coordsize="31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" path="m,l2008441,r,9144l,9144,,e" fillcolor="black" stroked="f" strokecolor="#3465a4">
                  <v:path o:connecttype="custom" o:connectlocs="3162,5;1581,10;0,5;1581,0" o:connectangles="0,90,180,270" textboxrect="0,0,3162,10"/>
                </v:shape>
                <w10:anchorlock/>
              </v:group>
            </w:pict>
          </mc:Fallback>
        </mc:AlternateContent>
      </w:r>
      <w:r w:rsidRPr="00235DF6">
        <w:rPr>
          <w:rFonts w:ascii="Times New Roman" w:eastAsia="Arial" w:hAnsi="Times New Roman"/>
          <w:color w:val="000000"/>
          <w:sz w:val="26"/>
          <w:szCs w:val="26"/>
          <w:lang w:eastAsia="zh-CN"/>
        </w:rPr>
        <w:t xml:space="preserve"> </w:t>
      </w:r>
    </w:p>
    <w:p w14:paraId="07868E4F" w14:textId="77777777" w:rsidR="00235DF6" w:rsidRPr="00235DF6" w:rsidRDefault="00235DF6" w:rsidP="00235DF6">
      <w:pPr>
        <w:suppressAutoHyphens/>
        <w:spacing w:after="0" w:line="254" w:lineRule="auto"/>
        <w:ind w:right="116"/>
        <w:jc w:val="center"/>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w:t>
      </w:r>
      <w:proofErr w:type="gramStart"/>
      <w:r w:rsidRPr="00235DF6">
        <w:rPr>
          <w:rFonts w:ascii="Times New Roman" w:eastAsia="Calibri" w:hAnsi="Times New Roman"/>
          <w:color w:val="000000"/>
          <w:sz w:val="26"/>
          <w:szCs w:val="26"/>
          <w:lang w:eastAsia="zh-CN"/>
        </w:rPr>
        <w:t>квартиры,  (</w:t>
      </w:r>
      <w:proofErr w:type="gramEnd"/>
      <w:r w:rsidRPr="00235DF6">
        <w:rPr>
          <w:rFonts w:ascii="Times New Roman" w:eastAsia="Calibri" w:hAnsi="Times New Roman"/>
          <w:color w:val="000000"/>
          <w:sz w:val="26"/>
          <w:szCs w:val="26"/>
          <w:lang w:eastAsia="zh-CN"/>
        </w:rPr>
        <w:t xml:space="preserve">текущее назначение помещения  (общая площадь, жилая помещения) </w:t>
      </w:r>
    </w:p>
    <w:p w14:paraId="500E1FCD" w14:textId="77777777" w:rsidR="00235DF6" w:rsidRPr="00235DF6" w:rsidRDefault="00235DF6" w:rsidP="00235DF6">
      <w:pPr>
        <w:suppressAutoHyphens/>
        <w:spacing w:after="5" w:line="254" w:lineRule="auto"/>
        <w:ind w:left="252" w:hanging="10"/>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(жилое/нежилое) площадь) из (</w:t>
      </w:r>
      <w:r w:rsidRPr="00235DF6">
        <w:rPr>
          <w:rFonts w:ascii="Times New Roman" w:eastAsia="Calibri" w:hAnsi="Times New Roman"/>
          <w:color w:val="000000"/>
          <w:sz w:val="26"/>
          <w:szCs w:val="26"/>
          <w:u w:val="single" w:color="000000"/>
          <w:lang w:eastAsia="zh-CN"/>
        </w:rPr>
        <w:t>жилого</w:t>
      </w:r>
      <w:r w:rsidRPr="00235DF6">
        <w:rPr>
          <w:rFonts w:ascii="Times New Roman" w:eastAsia="Calibri" w:hAnsi="Times New Roman"/>
          <w:color w:val="000000"/>
          <w:sz w:val="26"/>
          <w:szCs w:val="26"/>
          <w:lang w:eastAsia="zh-CN"/>
        </w:rPr>
        <w:t>/нежилого) помещения в (</w:t>
      </w:r>
      <w:r w:rsidRPr="00235DF6">
        <w:rPr>
          <w:rFonts w:ascii="Times New Roman" w:eastAsia="Calibri" w:hAnsi="Times New Roman"/>
          <w:color w:val="000000"/>
          <w:sz w:val="26"/>
          <w:szCs w:val="26"/>
          <w:u w:val="single" w:color="000000"/>
          <w:lang w:eastAsia="zh-CN"/>
        </w:rPr>
        <w:t>нежилое</w:t>
      </w:r>
      <w:r w:rsidRPr="00235DF6">
        <w:rPr>
          <w:rFonts w:ascii="Times New Roman" w:eastAsia="Calibri" w:hAnsi="Times New Roman"/>
          <w:color w:val="000000"/>
          <w:sz w:val="26"/>
          <w:szCs w:val="26"/>
          <w:lang w:eastAsia="zh-CN"/>
        </w:rPr>
        <w:t xml:space="preserve">/жилое)  </w:t>
      </w:r>
    </w:p>
    <w:p w14:paraId="48E6D0AA" w14:textId="77777777" w:rsidR="00235DF6" w:rsidRPr="00235DF6" w:rsidRDefault="00235DF6" w:rsidP="00235DF6">
      <w:pPr>
        <w:tabs>
          <w:tab w:val="center" w:pos="6684"/>
        </w:tabs>
        <w:suppressAutoHyphens/>
        <w:spacing w:after="5" w:line="254" w:lineRule="auto"/>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r w:rsidRPr="00235DF6">
        <w:rPr>
          <w:rFonts w:ascii="Times New Roman" w:hAnsi="Times New Roman"/>
          <w:color w:val="000000"/>
          <w:sz w:val="26"/>
          <w:szCs w:val="26"/>
          <w:lang w:eastAsia="zh-CN"/>
        </w:rPr>
        <w:tab/>
      </w:r>
      <w:r w:rsidRPr="00235DF6">
        <w:rPr>
          <w:rFonts w:ascii="Times New Roman" w:eastAsia="Calibri" w:hAnsi="Times New Roman"/>
          <w:color w:val="000000"/>
          <w:sz w:val="26"/>
          <w:szCs w:val="26"/>
          <w:lang w:eastAsia="zh-CN"/>
        </w:rPr>
        <w:t xml:space="preserve">(нужное подчеркнуть)  </w:t>
      </w:r>
    </w:p>
    <w:p w14:paraId="59DFF7C0" w14:textId="77777777" w:rsidR="00235DF6" w:rsidRPr="00235DF6" w:rsidRDefault="00235DF6" w:rsidP="00235DF6">
      <w:pPr>
        <w:suppressAutoHyphens/>
        <w:spacing w:after="40" w:line="254" w:lineRule="auto"/>
        <w:ind w:left="24"/>
        <w:jc w:val="center"/>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00307378" w14:textId="77777777" w:rsidR="00235DF6" w:rsidRPr="00235DF6" w:rsidRDefault="00235DF6" w:rsidP="00235DF6">
      <w:pPr>
        <w:suppressAutoHyphens/>
        <w:spacing w:after="6" w:line="254" w:lineRule="auto"/>
        <w:ind w:left="250"/>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r w:rsidRPr="00235DF6">
        <w:rPr>
          <w:rFonts w:ascii="Times New Roman" w:hAnsi="Times New Roman"/>
          <w:color w:val="000000"/>
          <w:sz w:val="26"/>
          <w:szCs w:val="26"/>
          <w:lang w:eastAsia="zh-CN"/>
        </w:rPr>
        <w:tab/>
        <w:t xml:space="preserve">  </w:t>
      </w:r>
      <w:r w:rsidRPr="00235DF6">
        <w:rPr>
          <w:rFonts w:ascii="Times New Roman" w:hAnsi="Times New Roman"/>
          <w:color w:val="000000"/>
          <w:sz w:val="26"/>
          <w:szCs w:val="26"/>
          <w:lang w:eastAsia="zh-CN"/>
        </w:rPr>
        <w:tab/>
        <w:t xml:space="preserve">  </w:t>
      </w:r>
      <w:r w:rsidRPr="00235DF6">
        <w:rPr>
          <w:rFonts w:ascii="Times New Roman" w:hAnsi="Times New Roman"/>
          <w:color w:val="000000"/>
          <w:sz w:val="26"/>
          <w:szCs w:val="26"/>
          <w:lang w:eastAsia="zh-CN"/>
        </w:rPr>
        <w:tab/>
        <w:t xml:space="preserve">  </w:t>
      </w:r>
      <w:r w:rsidRPr="00235DF6">
        <w:rPr>
          <w:rFonts w:ascii="Times New Roman" w:hAnsi="Times New Roman"/>
          <w:color w:val="000000"/>
          <w:sz w:val="26"/>
          <w:szCs w:val="26"/>
          <w:lang w:eastAsia="zh-CN"/>
        </w:rPr>
        <w:tab/>
        <w:t xml:space="preserve"> </w:t>
      </w:r>
      <w:r w:rsidRPr="00235DF6">
        <w:rPr>
          <w:rFonts w:ascii="Times New Roman" w:eastAsia="Calibri" w:hAnsi="Times New Roman"/>
          <w:color w:val="000000"/>
          <w:sz w:val="26"/>
          <w:szCs w:val="26"/>
          <w:lang w:eastAsia="zh-CN"/>
        </w:rPr>
        <w:t xml:space="preserve"> </w:t>
      </w:r>
    </w:p>
    <w:p w14:paraId="5DCA7997" w14:textId="77777777" w:rsidR="00235DF6" w:rsidRPr="00235DF6" w:rsidRDefault="00235DF6" w:rsidP="00235DF6">
      <w:pPr>
        <w:suppressAutoHyphens/>
        <w:spacing w:after="5" w:line="254" w:lineRule="auto"/>
        <w:ind w:left="680" w:hanging="10"/>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Подпись  </w:t>
      </w:r>
    </w:p>
    <w:p w14:paraId="3BA77C22" w14:textId="5445D962" w:rsidR="00235DF6" w:rsidRPr="00235DF6" w:rsidRDefault="00235DF6" w:rsidP="00235DF6">
      <w:pPr>
        <w:tabs>
          <w:tab w:val="center" w:pos="899"/>
          <w:tab w:val="center" w:pos="5479"/>
        </w:tabs>
        <w:suppressAutoHyphens/>
        <w:spacing w:after="5" w:line="254" w:lineRule="auto"/>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r w:rsidRPr="00235DF6">
        <w:rPr>
          <w:rFonts w:ascii="Times New Roman" w:hAnsi="Times New Roman"/>
          <w:color w:val="000000"/>
          <w:sz w:val="26"/>
          <w:szCs w:val="26"/>
          <w:lang w:eastAsia="zh-CN"/>
        </w:rPr>
        <w:tab/>
      </w:r>
      <w:proofErr w:type="gramStart"/>
      <w:r w:rsidRPr="00235DF6">
        <w:rPr>
          <w:rFonts w:ascii="Times New Roman" w:eastAsia="Calibri" w:hAnsi="Times New Roman"/>
          <w:color w:val="000000"/>
          <w:sz w:val="26"/>
          <w:szCs w:val="26"/>
          <w:lang w:eastAsia="zh-CN"/>
        </w:rPr>
        <w:t xml:space="preserve">Дата </w:t>
      </w:r>
      <w:r w:rsidRPr="00235DF6">
        <w:rPr>
          <w:rFonts w:ascii="Times New Roman" w:hAnsi="Times New Roman"/>
          <w:color w:val="000000"/>
          <w:sz w:val="26"/>
          <w:szCs w:val="26"/>
          <w:lang w:eastAsia="zh-CN"/>
        </w:rPr>
        <w:t xml:space="preserve"> </w:t>
      </w:r>
      <w:r w:rsidRPr="00235DF6">
        <w:rPr>
          <w:rFonts w:ascii="Times New Roman" w:hAnsi="Times New Roman"/>
          <w:color w:val="000000"/>
          <w:sz w:val="26"/>
          <w:szCs w:val="26"/>
          <w:lang w:eastAsia="zh-CN"/>
        </w:rPr>
        <w:tab/>
      </w:r>
      <w:proofErr w:type="gramEnd"/>
      <w:r w:rsidRPr="00CF338F">
        <w:rPr>
          <w:rFonts w:ascii="Times New Roman" w:hAnsi="Times New Roman"/>
          <w:noProof/>
          <w:color w:val="000000"/>
          <w:sz w:val="26"/>
          <w:szCs w:val="26"/>
          <w:lang w:eastAsia="zh-CN"/>
        </w:rPr>
        <mc:AlternateContent>
          <mc:Choice Requires="wpg">
            <w:drawing>
              <wp:inline distT="0" distB="0" distL="0" distR="0" wp14:anchorId="0392801D" wp14:editId="508332EF">
                <wp:extent cx="5142230" cy="370840"/>
                <wp:effectExtent l="3810" t="0" r="0" b="381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2230" cy="370840"/>
                          <a:chOff x="0" y="-585"/>
                          <a:chExt cx="8098" cy="584"/>
                        </a:xfrm>
                      </wpg:grpSpPr>
                      <wps:wsp>
                        <wps:cNvPr id="2" name="AutoShape 65"/>
                        <wps:cNvSpPr>
                          <a:spLocks noChangeArrowheads="1"/>
                        </wps:cNvSpPr>
                        <wps:spPr bwMode="auto">
                          <a:xfrm>
                            <a:off x="480" y="-585"/>
                            <a:ext cx="2533" cy="10"/>
                          </a:xfrm>
                          <a:custGeom>
                            <a:avLst/>
                            <a:gdLst>
                              <a:gd name="G0" fmla="+- 2535 0 0"/>
                              <a:gd name="G1" fmla="+- 12 0 0"/>
                            </a:gdLst>
                            <a:ahLst/>
                            <a:cxnLst>
                              <a:cxn ang="0">
                                <a:pos x="r" y="vc"/>
                              </a:cxn>
                              <a:cxn ang="5400000">
                                <a:pos x="hc" y="b"/>
                              </a:cxn>
                              <a:cxn ang="10800000">
                                <a:pos x="l" y="vc"/>
                              </a:cxn>
                              <a:cxn ang="16200000">
                                <a:pos x="hc" y="t"/>
                              </a:cxn>
                            </a:cxnLst>
                            <a:rect l="0" t="0" r="0" b="0"/>
                            <a:pathLst>
                              <a:path>
                                <a:moveTo>
                                  <a:pt x="0" y="0"/>
                                </a:moveTo>
                                <a:lnTo>
                                  <a:pt x="1609179" y="0"/>
                                </a:lnTo>
                                <a:lnTo>
                                  <a:pt x="1609179"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AutoShape 66"/>
                        <wps:cNvSpPr>
                          <a:spLocks noChangeArrowheads="1"/>
                        </wps:cNvSpPr>
                        <wps:spPr bwMode="auto">
                          <a:xfrm>
                            <a:off x="3001" y="-585"/>
                            <a:ext cx="12" cy="10"/>
                          </a:xfrm>
                          <a:custGeom>
                            <a:avLst/>
                            <a:gdLst>
                              <a:gd name="G0" fmla="+- 14 0 0"/>
                              <a:gd name="G1" fmla="+- 12 0 0"/>
                            </a:gdLst>
                            <a:ahLst/>
                            <a:cxnLst>
                              <a:cxn ang="0">
                                <a:pos x="r" y="vc"/>
                              </a:cxn>
                              <a:cxn ang="5400000">
                                <a:pos x="hc" y="b"/>
                              </a:cxn>
                              <a:cxn ang="10800000">
                                <a:pos x="l" y="vc"/>
                              </a:cxn>
                              <a:cxn ang="16200000">
                                <a:pos x="hc" y="t"/>
                              </a:cxn>
                            </a:cxnLst>
                            <a:rect l="0" t="0" r="0" b="0"/>
                            <a:pathLst>
                              <a:path>
                                <a:moveTo>
                                  <a:pt x="0" y="0"/>
                                </a:moveTo>
                                <a:lnTo>
                                  <a:pt x="9182" y="0"/>
                                </a:lnTo>
                                <a:lnTo>
                                  <a:pt x="9182"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AutoShape 67"/>
                        <wps:cNvSpPr>
                          <a:spLocks noChangeArrowheads="1"/>
                        </wps:cNvSpPr>
                        <wps:spPr bwMode="auto">
                          <a:xfrm>
                            <a:off x="3010" y="-585"/>
                            <a:ext cx="965" cy="10"/>
                          </a:xfrm>
                          <a:custGeom>
                            <a:avLst/>
                            <a:gdLst>
                              <a:gd name="G0" fmla="+- 967 0 0"/>
                              <a:gd name="G1" fmla="+- 12 0 0"/>
                            </a:gdLst>
                            <a:ahLst/>
                            <a:cxnLst>
                              <a:cxn ang="0">
                                <a:pos x="r" y="vc"/>
                              </a:cxn>
                              <a:cxn ang="5400000">
                                <a:pos x="hc" y="b"/>
                              </a:cxn>
                              <a:cxn ang="10800000">
                                <a:pos x="l" y="vc"/>
                              </a:cxn>
                              <a:cxn ang="16200000">
                                <a:pos x="hc" y="t"/>
                              </a:cxn>
                            </a:cxnLst>
                            <a:rect l="0" t="0" r="0" b="0"/>
                            <a:pathLst>
                              <a:path>
                                <a:moveTo>
                                  <a:pt x="0" y="0"/>
                                </a:moveTo>
                                <a:lnTo>
                                  <a:pt x="614109" y="0"/>
                                </a:lnTo>
                                <a:lnTo>
                                  <a:pt x="614109"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AutoShape 68"/>
                        <wps:cNvSpPr>
                          <a:spLocks noChangeArrowheads="1"/>
                        </wps:cNvSpPr>
                        <wps:spPr bwMode="auto">
                          <a:xfrm>
                            <a:off x="3963" y="-585"/>
                            <a:ext cx="12" cy="10"/>
                          </a:xfrm>
                          <a:custGeom>
                            <a:avLst/>
                            <a:gdLst>
                              <a:gd name="G0" fmla="+- 14 0 0"/>
                              <a:gd name="G1" fmla="+- 12 0 0"/>
                            </a:gdLst>
                            <a:ahLst/>
                            <a:cxnLst>
                              <a:cxn ang="0">
                                <a:pos x="r" y="vc"/>
                              </a:cxn>
                              <a:cxn ang="5400000">
                                <a:pos x="hc" y="b"/>
                              </a:cxn>
                              <a:cxn ang="10800000">
                                <a:pos x="l" y="vc"/>
                              </a:cxn>
                              <a:cxn ang="16200000">
                                <a:pos x="hc" y="t"/>
                              </a:cxn>
                            </a:cxnLst>
                            <a:rect l="0" t="0" r="0" b="0"/>
                            <a:pathLst>
                              <a:path>
                                <a:moveTo>
                                  <a:pt x="0" y="0"/>
                                </a:moveTo>
                                <a:lnTo>
                                  <a:pt x="9144" y="0"/>
                                </a:lnTo>
                                <a:lnTo>
                                  <a:pt x="9144"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AutoShape 69"/>
                        <wps:cNvSpPr>
                          <a:spLocks noChangeArrowheads="1"/>
                        </wps:cNvSpPr>
                        <wps:spPr bwMode="auto">
                          <a:xfrm>
                            <a:off x="3973" y="-585"/>
                            <a:ext cx="4124" cy="10"/>
                          </a:xfrm>
                          <a:custGeom>
                            <a:avLst/>
                            <a:gdLst>
                              <a:gd name="G0" fmla="+- 4126 0 0"/>
                              <a:gd name="G1" fmla="+- 12 0 0"/>
                            </a:gdLst>
                            <a:ahLst/>
                            <a:cxnLst>
                              <a:cxn ang="0">
                                <a:pos x="r" y="vc"/>
                              </a:cxn>
                              <a:cxn ang="5400000">
                                <a:pos x="hc" y="b"/>
                              </a:cxn>
                              <a:cxn ang="10800000">
                                <a:pos x="l" y="vc"/>
                              </a:cxn>
                              <a:cxn ang="16200000">
                                <a:pos x="hc" y="t"/>
                              </a:cxn>
                            </a:cxnLst>
                            <a:rect l="0" t="0" r="0" b="0"/>
                            <a:pathLst>
                              <a:path>
                                <a:moveTo>
                                  <a:pt x="0" y="0"/>
                                </a:moveTo>
                                <a:lnTo>
                                  <a:pt x="2619477" y="0"/>
                                </a:lnTo>
                                <a:lnTo>
                                  <a:pt x="2619477" y="9144"/>
                                </a:lnTo>
                                <a:lnTo>
                                  <a:pt x="0" y="9144"/>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pic:pic xmlns:pic="http://schemas.openxmlformats.org/drawingml/2006/picture">
                        <pic:nvPicPr>
                          <pic:cNvPr id="7" name="Picture 182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576" y="-530"/>
                            <a:ext cx="94"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8" name="Rectangle 71"/>
                        <wps:cNvSpPr>
                          <a:spLocks noChangeArrowheads="1"/>
                        </wps:cNvSpPr>
                        <wps:spPr bwMode="auto">
                          <a:xfrm>
                            <a:off x="2576" y="-486"/>
                            <a:ext cx="95"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A834F0A"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wps:txbx>
                        <wps:bodyPr rot="0" vert="horz" wrap="square" lIns="0" tIns="0" rIns="0" bIns="0" anchor="t" anchorCtr="0">
                          <a:noAutofit/>
                        </wps:bodyPr>
                      </wps:wsp>
                      <wps:wsp>
                        <wps:cNvPr id="9" name="Rectangle 72"/>
                        <wps:cNvSpPr>
                          <a:spLocks noChangeArrowheads="1"/>
                        </wps:cNvSpPr>
                        <wps:spPr bwMode="auto">
                          <a:xfrm>
                            <a:off x="2651" y="-501"/>
                            <a:ext cx="64" cy="2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29E5F26"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10" name="Picture 182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8" y="-530"/>
                            <a:ext cx="2806"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1" name="Rectangle 74"/>
                        <wps:cNvSpPr>
                          <a:spLocks noChangeArrowheads="1"/>
                        </wps:cNvSpPr>
                        <wps:spPr bwMode="auto">
                          <a:xfrm>
                            <a:off x="2648" y="-530"/>
                            <a:ext cx="405"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C4D69A2" w14:textId="77777777" w:rsidR="00235DF6" w:rsidRDefault="00235DF6" w:rsidP="00235DF6">
                              <w:pPr>
                                <w:overflowPunct w:val="0"/>
                                <w:rPr>
                                  <w:lang w:bidi="hi-IN"/>
                                </w:rPr>
                              </w:pPr>
                              <w:r>
                                <w:rPr>
                                  <w:lang w:bidi="hi-IN"/>
                                </w:rPr>
                                <w:t>рас</w:t>
                              </w:r>
                            </w:p>
                          </w:txbxContent>
                        </wps:txbx>
                        <wps:bodyPr rot="0" vert="horz" wrap="square" lIns="0" tIns="0" rIns="0" bIns="0" anchor="t" anchorCtr="0">
                          <a:noAutofit/>
                        </wps:bodyPr>
                      </wps:wsp>
                      <wps:wsp>
                        <wps:cNvPr id="12" name="Rectangle 75"/>
                        <wps:cNvSpPr>
                          <a:spLocks noChangeArrowheads="1"/>
                        </wps:cNvSpPr>
                        <wps:spPr bwMode="auto">
                          <a:xfrm>
                            <a:off x="2955" y="-530"/>
                            <a:ext cx="1269"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EAB0040" w14:textId="77777777" w:rsidR="00235DF6" w:rsidRDefault="00235DF6" w:rsidP="00235DF6">
                              <w:pPr>
                                <w:overflowPunct w:val="0"/>
                                <w:rPr>
                                  <w:lang w:bidi="hi-IN"/>
                                </w:rPr>
                              </w:pPr>
                              <w:r>
                                <w:rPr>
                                  <w:lang w:bidi="hi-IN"/>
                                </w:rPr>
                                <w:t>шифровка</w:t>
                              </w:r>
                            </w:p>
                          </w:txbxContent>
                        </wps:txbx>
                        <wps:bodyPr rot="0" vert="horz" wrap="square" lIns="0" tIns="0" rIns="0" bIns="0" anchor="t" anchorCtr="0">
                          <a:noAutofit/>
                        </wps:bodyPr>
                      </wps:wsp>
                      <wps:wsp>
                        <wps:cNvPr id="13" name="Rectangle 76"/>
                        <wps:cNvSpPr>
                          <a:spLocks noChangeArrowheads="1"/>
                        </wps:cNvSpPr>
                        <wps:spPr bwMode="auto">
                          <a:xfrm>
                            <a:off x="3911" y="-530"/>
                            <a:ext cx="71"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C1D7B8F"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wps:wsp>
                        <wps:cNvPr id="14" name="Rectangle 77"/>
                        <wps:cNvSpPr>
                          <a:spLocks noChangeArrowheads="1"/>
                        </wps:cNvSpPr>
                        <wps:spPr bwMode="auto">
                          <a:xfrm>
                            <a:off x="3966" y="-530"/>
                            <a:ext cx="1051" cy="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6A036AB5" w14:textId="77777777" w:rsidR="00235DF6" w:rsidRDefault="00235DF6" w:rsidP="00235DF6">
                              <w:pPr>
                                <w:overflowPunct w:val="0"/>
                                <w:rPr>
                                  <w:lang w:bidi="hi-IN"/>
                                </w:rPr>
                              </w:pPr>
                              <w:r>
                                <w:rPr>
                                  <w:lang w:bidi="hi-IN"/>
                                </w:rPr>
                                <w:t>подписи</w:t>
                              </w:r>
                            </w:p>
                          </w:txbxContent>
                        </wps:txbx>
                        <wps:bodyPr rot="0" vert="horz" wrap="square" lIns="0" tIns="0" rIns="0" bIns="0" anchor="t" anchorCtr="0">
                          <a:noAutofit/>
                        </wps:bodyPr>
                      </wps:wsp>
                      <wps:wsp>
                        <wps:cNvPr id="15" name="Rectangle 78"/>
                        <wps:cNvSpPr>
                          <a:spLocks noChangeArrowheads="1"/>
                        </wps:cNvSpPr>
                        <wps:spPr bwMode="auto">
                          <a:xfrm>
                            <a:off x="4758" y="-501"/>
                            <a:ext cx="64" cy="2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1D9AD82"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16" name="Picture 182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758" y="-530"/>
                            <a:ext cx="96"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17" name="Rectangle 80"/>
                        <wps:cNvSpPr>
                          <a:spLocks noChangeArrowheads="1"/>
                        </wps:cNvSpPr>
                        <wps:spPr bwMode="auto">
                          <a:xfrm>
                            <a:off x="4758" y="-486"/>
                            <a:ext cx="95"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E7B4EEF"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wps:txbx>
                        <wps:bodyPr rot="0" vert="horz" wrap="square" lIns="0" tIns="0" rIns="0" bIns="0" anchor="t" anchorCtr="0">
                          <a:noAutofit/>
                        </wps:bodyPr>
                      </wps:wsp>
                      <wps:wsp>
                        <wps:cNvPr id="18" name="Rectangle 81"/>
                        <wps:cNvSpPr>
                          <a:spLocks noChangeArrowheads="1"/>
                        </wps:cNvSpPr>
                        <wps:spPr bwMode="auto">
                          <a:xfrm>
                            <a:off x="4833" y="-501"/>
                            <a:ext cx="64" cy="2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DEC51A2"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19" name="Picture 182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32" y="-530"/>
                            <a:ext cx="70"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20" name="Rectangle 83"/>
                        <wps:cNvSpPr>
                          <a:spLocks noChangeArrowheads="1"/>
                        </wps:cNvSpPr>
                        <wps:spPr bwMode="auto">
                          <a:xfrm>
                            <a:off x="4832" y="-480"/>
                            <a:ext cx="71"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6510543"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wps:txbx>
                        <wps:bodyPr rot="0" vert="horz" wrap="square" lIns="0" tIns="0" rIns="0" bIns="0" anchor="t" anchorCtr="0">
                          <a:noAutofit/>
                        </wps:bodyPr>
                      </wps:wsp>
                      <wps:wsp>
                        <wps:cNvPr id="21" name="Rectangle 84"/>
                        <wps:cNvSpPr>
                          <a:spLocks noChangeArrowheads="1"/>
                        </wps:cNvSpPr>
                        <wps:spPr bwMode="auto">
                          <a:xfrm>
                            <a:off x="4889" y="-494"/>
                            <a:ext cx="64" cy="2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AD228A4"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pic:pic xmlns:pic="http://schemas.openxmlformats.org/drawingml/2006/picture">
                        <pic:nvPicPr>
                          <pic:cNvPr id="22" name="Picture 182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09" y="-301"/>
                            <a:ext cx="72" cy="237"/>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23" name="Rectangle 86"/>
                        <wps:cNvSpPr>
                          <a:spLocks noChangeArrowheads="1"/>
                        </wps:cNvSpPr>
                        <wps:spPr bwMode="auto">
                          <a:xfrm>
                            <a:off x="1509" y="-249"/>
                            <a:ext cx="71" cy="2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2F16C9E"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wps:txbx>
                        <wps:bodyPr rot="0" vert="horz" wrap="square" lIns="0" tIns="0" rIns="0" bIns="0" anchor="t" anchorCtr="0">
                          <a:noAutofit/>
                        </wps:bodyPr>
                      </wps:wsp>
                      <wps:wsp>
                        <wps:cNvPr id="24" name="Rectangle 87"/>
                        <wps:cNvSpPr>
                          <a:spLocks noChangeArrowheads="1"/>
                        </wps:cNvSpPr>
                        <wps:spPr bwMode="auto">
                          <a:xfrm>
                            <a:off x="1565" y="-263"/>
                            <a:ext cx="64" cy="2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EE643EE" w14:textId="77777777" w:rsidR="00235DF6" w:rsidRDefault="00235DF6" w:rsidP="00235DF6">
                              <w:pPr>
                                <w:overflowPunct w:val="0"/>
                                <w:rPr>
                                  <w:lang w:bidi="hi-IN"/>
                                </w:rPr>
                              </w:pPr>
                              <w:r>
                                <w:rPr>
                                  <w:lang w:bidi="hi-IN"/>
                                </w:rPr>
                                <w:t xml:space="preserve"> </w:t>
                              </w:r>
                            </w:p>
                          </w:txbxContent>
                        </wps:txbx>
                        <wps:bodyPr rot="0" vert="horz" wrap="square" lIns="0" tIns="0" rIns="0" bIns="0" anchor="t" anchorCtr="0">
                          <a:noAutofit/>
                        </wps:bodyPr>
                      </wps:wsp>
                      <wps:wsp>
                        <wps:cNvPr id="25" name="AutoShape 88"/>
                        <wps:cNvSpPr>
                          <a:spLocks noChangeArrowheads="1"/>
                        </wps:cNvSpPr>
                        <wps:spPr bwMode="auto">
                          <a:xfrm>
                            <a:off x="0" y="-119"/>
                            <a:ext cx="3013" cy="10"/>
                          </a:xfrm>
                          <a:custGeom>
                            <a:avLst/>
                            <a:gdLst>
                              <a:gd name="G0" fmla="+- 3015 0 0"/>
                              <a:gd name="G1" fmla="+- 12 0 0"/>
                            </a:gdLst>
                            <a:ahLst/>
                            <a:cxnLst>
                              <a:cxn ang="0">
                                <a:pos x="r" y="vc"/>
                              </a:cxn>
                              <a:cxn ang="5400000">
                                <a:pos x="hc" y="b"/>
                              </a:cxn>
                              <a:cxn ang="10800000">
                                <a:pos x="l" y="vc"/>
                              </a:cxn>
                              <a:cxn ang="16200000">
                                <a:pos x="hc" y="t"/>
                              </a:cxn>
                            </a:cxnLst>
                            <a:rect l="0" t="0" r="0" b="0"/>
                            <a:pathLst>
                              <a:path>
                                <a:moveTo>
                                  <a:pt x="0" y="0"/>
                                </a:moveTo>
                                <a:lnTo>
                                  <a:pt x="1913979" y="0"/>
                                </a:lnTo>
                                <a:lnTo>
                                  <a:pt x="1913979" y="9182"/>
                                </a:lnTo>
                                <a:lnTo>
                                  <a:pt x="0" y="9182"/>
                                </a:lnTo>
                                <a:lnTo>
                                  <a:pt x="0" y="0"/>
                                </a:lnTo>
                              </a:path>
                            </a:pathLst>
                          </a:custGeom>
                          <a:solidFill>
                            <a:srgbClr val="000000"/>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w14:anchorId="0392801D" id="Группа 1" o:spid="_x0000_s1082" style="width:404.9pt;height:29.2pt;mso-position-horizontal-relative:char;mso-position-vertical-relative:line" coordorigin=",-585" coordsize="8098,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">
                <v:shape id="AutoShape 65" o:spid="_x0000_s1083" style="position:absolute;left:480;top:-585;width:2533;height:10;visibility:visible;mso-wrap-style:none;v-text-anchor:middle" coordsize="25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" path="m,l1609179,r,9144l,9144,,e" fillcolor="black" stroked="f" strokecolor="#3465a4">
                  <v:path o:connecttype="custom" o:connectlocs="2533,5;1267,10;0,5;1267,0" o:connectangles="0,90,180,270" textboxrect="0,0,2533,10"/>
                </v:shape>
                <v:shape id="AutoShape 66" o:spid="_x0000_s1084" style="position:absolute;left:3001;top:-585;width:12;height:10;visibility:visible;mso-wrap-style:none;v-text-anchor:middle"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" path="m,l9182,r,9144l,9144,,e" fillcolor="black" stroked="f" strokecolor="#3465a4">
                  <v:path o:connecttype="custom" o:connectlocs="12,5;6,10;0,5;6,0" o:connectangles="0,90,180,270" textboxrect="0,0,12,10"/>
                </v:shape>
                <v:shape id="AutoShape 67" o:spid="_x0000_s1085" style="position:absolute;left:3010;top:-585;width:965;height:10;visibility:visible;mso-wrap-style:none;v-text-anchor:middle" coordsize="9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" path="m,l614109,r,9144l,9144,,e" fillcolor="black" stroked="f" strokecolor="#3465a4">
                  <v:path o:connecttype="custom" o:connectlocs="965,5;483,10;0,5;483,0" o:connectangles="0,90,180,270" textboxrect="0,0,965,10"/>
                </v:shape>
                <v:shape id="AutoShape 68" o:spid="_x0000_s1086" style="position:absolute;left:3963;top:-585;width:12;height:10;visibility:visible;mso-wrap-style:none;v-text-anchor:middle"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" path="m,l9144,r,9144l,9144,,e" fillcolor="black" stroked="f" strokecolor="#3465a4">
                  <v:path o:connecttype="custom" o:connectlocs="12,5;6,10;0,5;6,0" o:connectangles="0,90,180,270" textboxrect="0,0,12,10"/>
                </v:shape>
                <v:shape id="AutoShape 69" o:spid="_x0000_s1087" style="position:absolute;left:3973;top:-585;width:4124;height:10;visibility:visible;mso-wrap-style:none;v-text-anchor:middle" coordsize="4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" path="m,l2619477,r,9144l,9144,,e" fillcolor="black" stroked="f" strokecolor="#3465a4">
                  <v:path o:connecttype="custom" o:connectlocs="4124,5;2062,10;0,5;2062,0" o:connectangles="0,90,180,270" textboxrect="0,0,4124,10"/>
                </v:shape>
                <v:shape id="Picture 18243" o:spid="_x0000_s1088" type="#_x0000_t75" style="position:absolute;left:2576;top:-530;width:94;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" strokecolor="#3465a4">
                  <v:fill recolor="t" type="frame"/>
                  <v:stroke joinstyle="round"/>
                  <v:imagedata r:id="rId20" o:title=""/>
                </v:shape>
                <v:rect id="Rectangle 71" o:spid="_x0000_s1089" style="position:absolute;left:2576;top:-486;width:9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" filled="f" stroked="f" strokecolor="#3465a4">
                  <v:stroke joinstyle="round"/>
                  <v:textbox inset="0,0,0,0">
                    <w:txbxContent>
                      <w:p w14:paraId="1A834F0A"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v:textbox>
                </v:rect>
                <v:rect id="Rectangle 72" o:spid="_x0000_s1090" style="position:absolute;left:2651;top:-501;width:6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" filled="f" stroked="f" strokecolor="#3465a4">
                  <v:stroke joinstyle="round"/>
                  <v:textbox inset="0,0,0,0">
                    <w:txbxContent>
                      <w:p w14:paraId="429E5F26" w14:textId="77777777" w:rsidR="00235DF6" w:rsidRDefault="00235DF6" w:rsidP="00235DF6">
                        <w:pPr>
                          <w:overflowPunct w:val="0"/>
                          <w:rPr>
                            <w:lang w:bidi="hi-IN"/>
                          </w:rPr>
                        </w:pPr>
                        <w:r>
                          <w:rPr>
                            <w:lang w:bidi="hi-IN"/>
                          </w:rPr>
                          <w:t xml:space="preserve"> </w:t>
                        </w:r>
                      </w:p>
                    </w:txbxContent>
                  </v:textbox>
                </v:rect>
                <v:shape id="Picture 18247" o:spid="_x0000_s1091" type="#_x0000_t75" style="position:absolute;left:2648;top:-530;width:2806;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" strokecolor="#3465a4">
                  <v:fill recolor="t" type="frame"/>
                  <v:stroke joinstyle="round"/>
                  <v:imagedata r:id="rId21" o:title=""/>
                </v:shape>
                <v:rect id="Rectangle 74" o:spid="_x0000_s1092" style="position:absolute;left:2648;top:-530;width:405;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" filled="f" stroked="f" strokecolor="#3465a4">
                  <v:stroke joinstyle="round"/>
                  <v:textbox inset="0,0,0,0">
                    <w:txbxContent>
                      <w:p w14:paraId="4C4D69A2" w14:textId="77777777" w:rsidR="00235DF6" w:rsidRDefault="00235DF6" w:rsidP="00235DF6">
                        <w:pPr>
                          <w:overflowPunct w:val="0"/>
                          <w:rPr>
                            <w:lang w:bidi="hi-IN"/>
                          </w:rPr>
                        </w:pPr>
                        <w:r>
                          <w:rPr>
                            <w:lang w:bidi="hi-IN"/>
                          </w:rPr>
                          <w:t>рас</w:t>
                        </w:r>
                      </w:p>
                    </w:txbxContent>
                  </v:textbox>
                </v:rect>
                <v:rect id="Rectangle 75" o:spid="_x0000_s1093" style="position:absolute;left:2955;top:-530;width:1269;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" filled="f" stroked="f" strokecolor="#3465a4">
                  <v:stroke joinstyle="round"/>
                  <v:textbox inset="0,0,0,0">
                    <w:txbxContent>
                      <w:p w14:paraId="5EAB0040" w14:textId="77777777" w:rsidR="00235DF6" w:rsidRDefault="00235DF6" w:rsidP="00235DF6">
                        <w:pPr>
                          <w:overflowPunct w:val="0"/>
                          <w:rPr>
                            <w:lang w:bidi="hi-IN"/>
                          </w:rPr>
                        </w:pPr>
                        <w:r>
                          <w:rPr>
                            <w:lang w:bidi="hi-IN"/>
                          </w:rPr>
                          <w:t>шифровка</w:t>
                        </w:r>
                      </w:p>
                    </w:txbxContent>
                  </v:textbox>
                </v:rect>
                <v:rect id="Rectangle 76" o:spid="_x0000_s1094" style="position:absolute;left:3911;top:-530;width:7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" filled="f" stroked="f" strokecolor="#3465a4">
                  <v:stroke joinstyle="round"/>
                  <v:textbox inset="0,0,0,0">
                    <w:txbxContent>
                      <w:p w14:paraId="5C1D7B8F" w14:textId="77777777" w:rsidR="00235DF6" w:rsidRDefault="00235DF6" w:rsidP="00235DF6">
                        <w:pPr>
                          <w:overflowPunct w:val="0"/>
                          <w:rPr>
                            <w:lang w:bidi="hi-IN"/>
                          </w:rPr>
                        </w:pPr>
                        <w:r>
                          <w:rPr>
                            <w:lang w:bidi="hi-IN"/>
                          </w:rPr>
                          <w:t xml:space="preserve"> </w:t>
                        </w:r>
                      </w:p>
                    </w:txbxContent>
                  </v:textbox>
                </v:rect>
                <v:rect id="Rectangle 77" o:spid="_x0000_s1095" style="position:absolute;left:3966;top:-530;width:105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" filled="f" stroked="f" strokecolor="#3465a4">
                  <v:stroke joinstyle="round"/>
                  <v:textbox inset="0,0,0,0">
                    <w:txbxContent>
                      <w:p w14:paraId="6A036AB5" w14:textId="77777777" w:rsidR="00235DF6" w:rsidRDefault="00235DF6" w:rsidP="00235DF6">
                        <w:pPr>
                          <w:overflowPunct w:val="0"/>
                          <w:rPr>
                            <w:lang w:bidi="hi-IN"/>
                          </w:rPr>
                        </w:pPr>
                        <w:r>
                          <w:rPr>
                            <w:lang w:bidi="hi-IN"/>
                          </w:rPr>
                          <w:t>подписи</w:t>
                        </w:r>
                      </w:p>
                    </w:txbxContent>
                  </v:textbox>
                </v:rect>
                <v:rect id="Rectangle 78" o:spid="_x0000_s1096" style="position:absolute;left:4758;top:-501;width:6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" filled="f" stroked="f" strokecolor="#3465a4">
                  <v:stroke joinstyle="round"/>
                  <v:textbox inset="0,0,0,0">
                    <w:txbxContent>
                      <w:p w14:paraId="41D9AD82" w14:textId="77777777" w:rsidR="00235DF6" w:rsidRDefault="00235DF6" w:rsidP="00235DF6">
                        <w:pPr>
                          <w:overflowPunct w:val="0"/>
                          <w:rPr>
                            <w:lang w:bidi="hi-IN"/>
                          </w:rPr>
                        </w:pPr>
                        <w:r>
                          <w:rPr>
                            <w:lang w:bidi="hi-IN"/>
                          </w:rPr>
                          <w:t xml:space="preserve"> </w:t>
                        </w:r>
                      </w:p>
                    </w:txbxContent>
                  </v:textbox>
                </v:rect>
                <v:shape id="Picture 18254" o:spid="_x0000_s1097" type="#_x0000_t75" style="position:absolute;left:4758;top:-530;width:96;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" strokecolor="#3465a4">
                  <v:fill recolor="t" type="frame"/>
                  <v:stroke joinstyle="round"/>
                  <v:imagedata r:id="rId20" o:title=""/>
                </v:shape>
                <v:rect id="Rectangle 80" o:spid="_x0000_s1098" style="position:absolute;left:4758;top:-486;width:9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" filled="f" stroked="f" strokecolor="#3465a4">
                  <v:stroke joinstyle="round"/>
                  <v:textbox inset="0,0,0,0">
                    <w:txbxContent>
                      <w:p w14:paraId="3E7B4EEF" w14:textId="77777777" w:rsidR="00235DF6" w:rsidRDefault="00235DF6" w:rsidP="00235DF6">
                        <w:pPr>
                          <w:overflowPunct w:val="0"/>
                          <w:rPr>
                            <w:rFonts w:ascii="Times New Roman" w:hAnsi="Times New Roman"/>
                            <w:lang w:bidi="hi-IN"/>
                          </w:rPr>
                        </w:pPr>
                        <w:r>
                          <w:rPr>
                            <w:rFonts w:ascii="Times New Roman" w:hAnsi="Times New Roman"/>
                            <w:lang w:bidi="hi-IN"/>
                          </w:rPr>
                          <w:t>)</w:t>
                        </w:r>
                      </w:p>
                    </w:txbxContent>
                  </v:textbox>
                </v:rect>
                <v:rect id="Rectangle 81" o:spid="_x0000_s1099" style="position:absolute;left:4833;top:-501;width:6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" filled="f" stroked="f" strokecolor="#3465a4">
                  <v:stroke joinstyle="round"/>
                  <v:textbox inset="0,0,0,0">
                    <w:txbxContent>
                      <w:p w14:paraId="7DEC51A2" w14:textId="77777777" w:rsidR="00235DF6" w:rsidRDefault="00235DF6" w:rsidP="00235DF6">
                        <w:pPr>
                          <w:overflowPunct w:val="0"/>
                          <w:rPr>
                            <w:lang w:bidi="hi-IN"/>
                          </w:rPr>
                        </w:pPr>
                        <w:r>
                          <w:rPr>
                            <w:lang w:bidi="hi-IN"/>
                          </w:rPr>
                          <w:t xml:space="preserve"> </w:t>
                        </w:r>
                      </w:p>
                    </w:txbxContent>
                  </v:textbox>
                </v:rect>
                <v:shape id="Picture 18258" o:spid="_x0000_s1100" type="#_x0000_t75" style="position:absolute;left:4832;top:-530;width:70;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" strokecolor="#3465a4">
                  <v:fill recolor="t" type="frame"/>
                  <v:stroke joinstyle="round"/>
                  <v:imagedata r:id="rId15" o:title=""/>
                </v:shape>
                <v:rect id="Rectangle 83" o:spid="_x0000_s1101" style="position:absolute;left:4832;top:-480;width: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" filled="f" stroked="f" strokecolor="#3465a4">
                  <v:stroke joinstyle="round"/>
                  <v:textbox inset="0,0,0,0">
                    <w:txbxContent>
                      <w:p w14:paraId="46510543"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v:textbox>
                </v:rect>
                <v:rect id="Rectangle 84" o:spid="_x0000_s1102" style="position:absolute;left:4889;top:-494;width:6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" filled="f" stroked="f" strokecolor="#3465a4">
                  <v:stroke joinstyle="round"/>
                  <v:textbox inset="0,0,0,0">
                    <w:txbxContent>
                      <w:p w14:paraId="1AD228A4" w14:textId="77777777" w:rsidR="00235DF6" w:rsidRDefault="00235DF6" w:rsidP="00235DF6">
                        <w:pPr>
                          <w:overflowPunct w:val="0"/>
                          <w:rPr>
                            <w:lang w:bidi="hi-IN"/>
                          </w:rPr>
                        </w:pPr>
                        <w:r>
                          <w:rPr>
                            <w:lang w:bidi="hi-IN"/>
                          </w:rPr>
                          <w:t xml:space="preserve"> </w:t>
                        </w:r>
                      </w:p>
                    </w:txbxContent>
                  </v:textbox>
                </v:rect>
                <v:shape id="Picture 18262" o:spid="_x0000_s1103" type="#_x0000_t75" style="position:absolute;left:1509;top:-301;width:72;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" strokecolor="#3465a4">
                  <v:fill recolor="t" type="frame"/>
                  <v:stroke joinstyle="round"/>
                  <v:imagedata r:id="rId22" o:title=""/>
                </v:shape>
                <v:rect id="Rectangle 86" o:spid="_x0000_s1104" style="position:absolute;left:1509;top:-249;width: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" filled="f" stroked="f" strokecolor="#3465a4">
                  <v:stroke joinstyle="round"/>
                  <v:textbox inset="0,0,0,0">
                    <w:txbxContent>
                      <w:p w14:paraId="12F16C9E" w14:textId="77777777" w:rsidR="00235DF6" w:rsidRDefault="00235DF6" w:rsidP="00235DF6">
                        <w:pPr>
                          <w:overflowPunct w:val="0"/>
                          <w:rPr>
                            <w:rFonts w:ascii="Times New Roman" w:hAnsi="Times New Roman"/>
                            <w:lang w:bidi="hi-IN"/>
                          </w:rPr>
                        </w:pPr>
                        <w:r>
                          <w:rPr>
                            <w:rFonts w:ascii="Times New Roman" w:hAnsi="Times New Roman"/>
                            <w:lang w:bidi="hi-IN"/>
                          </w:rPr>
                          <w:t xml:space="preserve"> </w:t>
                        </w:r>
                      </w:p>
                    </w:txbxContent>
                  </v:textbox>
                </v:rect>
                <v:rect id="Rectangle 87" o:spid="_x0000_s1105" style="position:absolute;left:1565;top:-263;width:64;height: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" filled="f" stroked="f" strokecolor="#3465a4">
                  <v:stroke joinstyle="round"/>
                  <v:textbox inset="0,0,0,0">
                    <w:txbxContent>
                      <w:p w14:paraId="0EE643EE" w14:textId="77777777" w:rsidR="00235DF6" w:rsidRDefault="00235DF6" w:rsidP="00235DF6">
                        <w:pPr>
                          <w:overflowPunct w:val="0"/>
                          <w:rPr>
                            <w:lang w:bidi="hi-IN"/>
                          </w:rPr>
                        </w:pPr>
                        <w:r>
                          <w:rPr>
                            <w:lang w:bidi="hi-IN"/>
                          </w:rPr>
                          <w:t xml:space="preserve"> </w:t>
                        </w:r>
                      </w:p>
                    </w:txbxContent>
                  </v:textbox>
                </v:rect>
                <v:shape id="AutoShape 88" o:spid="_x0000_s1106" style="position:absolute;top:-119;width:3013;height:10;visibility:visible;mso-wrap-style:none;v-text-anchor:middle" coordsize="30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" path="m,l1913979,r,9182l,9182,,e" fillcolor="black" stroked="f" strokecolor="#3465a4">
                  <v:path o:connecttype="custom" o:connectlocs="3013,5;1507,10;0,5;1507,0" o:connectangles="0,90,180,270" textboxrect="0,0,3013,10"/>
                </v:shape>
                <w10:anchorlock/>
              </v:group>
            </w:pict>
          </mc:Fallback>
        </mc:AlternateContent>
      </w:r>
      <w:r w:rsidRPr="00235DF6">
        <w:rPr>
          <w:rFonts w:ascii="Times New Roman" w:eastAsia="Calibri" w:hAnsi="Times New Roman"/>
          <w:color w:val="000000"/>
          <w:sz w:val="26"/>
          <w:szCs w:val="26"/>
          <w:lang w:eastAsia="zh-CN"/>
        </w:rPr>
        <w:t xml:space="preserve"> </w:t>
      </w:r>
    </w:p>
    <w:p w14:paraId="48F009FF" w14:textId="5F7876BB" w:rsidR="00235DF6" w:rsidRPr="00235DF6" w:rsidRDefault="00235DF6" w:rsidP="00235DF6">
      <w:pPr>
        <w:suppressAutoHyphens/>
        <w:spacing w:after="1" w:line="254" w:lineRule="auto"/>
        <w:ind w:left="144"/>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3BBC6762" w14:textId="77777777" w:rsidR="00235DF6" w:rsidRPr="00235DF6" w:rsidRDefault="00235DF6" w:rsidP="00235DF6">
      <w:pPr>
        <w:suppressAutoHyphens/>
        <w:spacing w:after="1" w:line="254" w:lineRule="auto"/>
        <w:ind w:left="144"/>
        <w:rPr>
          <w:rFonts w:ascii="Times New Roman" w:eastAsia="Calibri" w:hAnsi="Times New Roman"/>
          <w:color w:val="000000"/>
          <w:sz w:val="26"/>
          <w:szCs w:val="26"/>
          <w:lang w:eastAsia="zh-CN"/>
        </w:rPr>
      </w:pPr>
    </w:p>
    <w:p w14:paraId="45D6FC15" w14:textId="77777777" w:rsidR="00235DF6" w:rsidRPr="00235DF6" w:rsidRDefault="00235DF6" w:rsidP="00235DF6">
      <w:pPr>
        <w:suppressAutoHyphens/>
        <w:spacing w:after="1" w:line="254" w:lineRule="auto"/>
        <w:ind w:left="144"/>
        <w:rPr>
          <w:rFonts w:ascii="Times New Roman" w:eastAsia="Calibri" w:hAnsi="Times New Roman"/>
          <w:color w:val="000000"/>
          <w:sz w:val="26"/>
          <w:szCs w:val="26"/>
          <w:lang w:eastAsia="zh-CN"/>
        </w:rPr>
      </w:pPr>
    </w:p>
    <w:p w14:paraId="63919788" w14:textId="77777777" w:rsidR="00235DF6" w:rsidRPr="00235DF6" w:rsidRDefault="00235DF6" w:rsidP="00235DF6">
      <w:pPr>
        <w:suppressAutoHyphens/>
        <w:spacing w:after="18" w:line="254" w:lineRule="auto"/>
        <w:ind w:left="142"/>
        <w:rPr>
          <w:rFonts w:ascii="Times New Roman" w:eastAsia="Calibri" w:hAnsi="Times New Roman"/>
          <w:color w:val="000000"/>
          <w:sz w:val="26"/>
          <w:szCs w:val="26"/>
          <w:lang w:eastAsia="zh-CN"/>
        </w:rPr>
      </w:pPr>
      <w:r w:rsidRPr="00235DF6">
        <w:rPr>
          <w:rFonts w:ascii="Times New Roman" w:eastAsia="Arial" w:hAnsi="Times New Roman"/>
          <w:color w:val="000000"/>
          <w:sz w:val="26"/>
          <w:szCs w:val="26"/>
          <w:lang w:eastAsia="zh-CN"/>
        </w:rPr>
        <w:t xml:space="preserve"> </w:t>
      </w:r>
    </w:p>
    <w:p w14:paraId="636F1771" w14:textId="77777777" w:rsidR="00235DF6" w:rsidRPr="00235DF6" w:rsidRDefault="00235DF6" w:rsidP="00235DF6">
      <w:pPr>
        <w:suppressAutoHyphens/>
        <w:spacing w:after="160" w:line="254" w:lineRule="auto"/>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Приложение № 3</w:t>
      </w:r>
      <w:r w:rsidRPr="00235DF6">
        <w:rPr>
          <w:rFonts w:ascii="Times New Roman" w:eastAsia="Calibri" w:hAnsi="Times New Roman"/>
          <w:color w:val="000000"/>
          <w:sz w:val="26"/>
          <w:szCs w:val="26"/>
          <w:lang w:eastAsia="zh-CN"/>
        </w:rPr>
        <w:br/>
        <w:t xml:space="preserve">                                                                           к административному регламенту</w:t>
      </w:r>
      <w:r w:rsidRPr="00235DF6">
        <w:rPr>
          <w:rFonts w:ascii="Times New Roman" w:eastAsia="Calibri" w:hAnsi="Times New Roman"/>
          <w:color w:val="000000"/>
          <w:sz w:val="26"/>
          <w:szCs w:val="26"/>
          <w:lang w:eastAsia="zh-CN"/>
        </w:rPr>
        <w:br/>
        <w:t xml:space="preserve">                                                                 предоставления муниципальной услуги</w:t>
      </w:r>
      <w:r w:rsidRPr="00235DF6">
        <w:rPr>
          <w:rFonts w:ascii="Times New Roman" w:eastAsia="Calibri" w:hAnsi="Times New Roman"/>
          <w:color w:val="000000"/>
          <w:sz w:val="26"/>
          <w:szCs w:val="26"/>
          <w:lang w:eastAsia="zh-CN"/>
        </w:rPr>
        <w:br/>
        <w:t xml:space="preserve">                                                                                «Перевод жилого помещения в</w:t>
      </w:r>
      <w:r w:rsidRPr="00235DF6">
        <w:rPr>
          <w:rFonts w:ascii="Times New Roman" w:eastAsia="Calibri" w:hAnsi="Times New Roman"/>
          <w:color w:val="000000"/>
          <w:sz w:val="26"/>
          <w:szCs w:val="26"/>
          <w:lang w:eastAsia="zh-CN"/>
        </w:rPr>
        <w:br/>
        <w:t xml:space="preserve">                                                                              нежилое помещение и нежилого</w:t>
      </w:r>
      <w:r w:rsidRPr="00235DF6">
        <w:rPr>
          <w:rFonts w:ascii="Times New Roman" w:eastAsia="Calibri" w:hAnsi="Times New Roman"/>
          <w:color w:val="000000"/>
          <w:sz w:val="26"/>
          <w:szCs w:val="26"/>
          <w:lang w:eastAsia="zh-CN"/>
        </w:rPr>
        <w:br/>
        <w:t xml:space="preserve">                                                                             помещения в жилое помещение»</w:t>
      </w:r>
      <w:r w:rsidRPr="00235DF6">
        <w:rPr>
          <w:rFonts w:ascii="Times New Roman" w:eastAsia="Calibri" w:hAnsi="Times New Roman"/>
          <w:color w:val="000000"/>
          <w:sz w:val="26"/>
          <w:szCs w:val="26"/>
          <w:lang w:eastAsia="zh-CN"/>
        </w:rPr>
        <w:br/>
        <w:t xml:space="preserve">                                                                                                                            </w:t>
      </w:r>
    </w:p>
    <w:p w14:paraId="37E33E7D" w14:textId="77777777" w:rsidR="00235DF6" w:rsidRPr="00235DF6" w:rsidRDefault="00235DF6" w:rsidP="00235DF6">
      <w:pPr>
        <w:suppressAutoHyphens/>
        <w:spacing w:after="0" w:line="240" w:lineRule="auto"/>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УТВЕРЖДЕНА</w:t>
      </w:r>
      <w:r w:rsidRPr="00235DF6">
        <w:rPr>
          <w:rFonts w:ascii="Times New Roman" w:eastAsia="Calibri" w:hAnsi="Times New Roman"/>
          <w:color w:val="000000"/>
          <w:sz w:val="26"/>
          <w:szCs w:val="26"/>
          <w:lang w:eastAsia="zh-CN"/>
        </w:rPr>
        <w:br/>
        <w:t xml:space="preserve">                                                                                                        Постановлением</w:t>
      </w:r>
      <w:r w:rsidRPr="00235DF6">
        <w:rPr>
          <w:rFonts w:ascii="Times New Roman" w:eastAsia="Calibri" w:hAnsi="Times New Roman"/>
          <w:color w:val="000000"/>
          <w:sz w:val="26"/>
          <w:szCs w:val="26"/>
          <w:lang w:eastAsia="zh-CN"/>
        </w:rPr>
        <w:br/>
        <w:t xml:space="preserve">                                                                                       Правительства Российской</w:t>
      </w:r>
      <w:r w:rsidRPr="00235DF6">
        <w:rPr>
          <w:rFonts w:ascii="Times New Roman" w:eastAsia="Calibri" w:hAnsi="Times New Roman"/>
          <w:color w:val="000000"/>
          <w:sz w:val="26"/>
          <w:szCs w:val="26"/>
          <w:lang w:eastAsia="zh-CN"/>
        </w:rPr>
        <w:br/>
        <w:t xml:space="preserve">                                                                                       Федерации</w:t>
      </w:r>
      <w:r w:rsidRPr="00235DF6">
        <w:rPr>
          <w:rFonts w:ascii="Times New Roman" w:eastAsia="Calibri" w:hAnsi="Times New Roman"/>
          <w:color w:val="000000"/>
          <w:sz w:val="26"/>
          <w:szCs w:val="26"/>
          <w:lang w:eastAsia="zh-CN"/>
        </w:rPr>
        <w:br/>
        <w:t xml:space="preserve">                                                                                                   от 10.08.2005 № 502</w:t>
      </w:r>
      <w:r w:rsidRPr="00235DF6">
        <w:rPr>
          <w:rFonts w:ascii="Times New Roman" w:eastAsia="Calibri" w:hAnsi="Times New Roman"/>
          <w:color w:val="000000"/>
          <w:sz w:val="26"/>
          <w:szCs w:val="26"/>
          <w:lang w:eastAsia="zh-CN"/>
        </w:rPr>
        <w:br/>
        <w:t xml:space="preserve">                                                                ФОРМА</w:t>
      </w:r>
      <w:r w:rsidRPr="00235DF6">
        <w:rPr>
          <w:rFonts w:ascii="Times New Roman" w:eastAsia="Calibri" w:hAnsi="Times New Roman"/>
          <w:color w:val="000000"/>
          <w:sz w:val="26"/>
          <w:szCs w:val="26"/>
          <w:lang w:eastAsia="zh-CN"/>
        </w:rPr>
        <w:br/>
        <w:t xml:space="preserve">                        уведомления о переводе (отказе в переводе) жилого (нежилого)</w:t>
      </w:r>
      <w:r w:rsidRPr="00235DF6">
        <w:rPr>
          <w:rFonts w:ascii="Times New Roman" w:eastAsia="Calibri" w:hAnsi="Times New Roman"/>
          <w:color w:val="000000"/>
          <w:sz w:val="26"/>
          <w:szCs w:val="26"/>
          <w:lang w:eastAsia="zh-CN"/>
        </w:rPr>
        <w:br/>
        <w:t xml:space="preserve">                                                             помещения в нежилое (жилое) помещение</w:t>
      </w:r>
      <w:r w:rsidRPr="00235DF6">
        <w:rPr>
          <w:rFonts w:ascii="Times New Roman" w:eastAsia="Calibri" w:hAnsi="Times New Roman"/>
          <w:color w:val="000000"/>
          <w:sz w:val="26"/>
          <w:szCs w:val="26"/>
          <w:lang w:eastAsia="zh-CN"/>
        </w:rPr>
        <w:br/>
        <w:t xml:space="preserve">                                                                                                                      Кому</w:t>
      </w:r>
      <w:r w:rsidRPr="00235DF6">
        <w:rPr>
          <w:rFonts w:ascii="Times New Roman" w:eastAsia="Calibri" w:hAnsi="Times New Roman"/>
          <w:color w:val="000000"/>
          <w:sz w:val="26"/>
          <w:szCs w:val="26"/>
          <w:lang w:eastAsia="zh-CN"/>
        </w:rPr>
        <w:br/>
        <w:t xml:space="preserve">                                                                                        (фамилия, имя, отчество –</w:t>
      </w:r>
      <w:r w:rsidRPr="00235DF6">
        <w:rPr>
          <w:rFonts w:ascii="Times New Roman" w:eastAsia="Calibri" w:hAnsi="Times New Roman"/>
          <w:color w:val="000000"/>
          <w:sz w:val="26"/>
          <w:szCs w:val="26"/>
          <w:lang w:eastAsia="zh-CN"/>
        </w:rPr>
        <w:br/>
        <w:t xml:space="preserve">                                                                                                               для граждан;</w:t>
      </w:r>
      <w:r w:rsidRPr="00235DF6">
        <w:rPr>
          <w:rFonts w:ascii="Times New Roman" w:eastAsia="Calibri" w:hAnsi="Times New Roman"/>
          <w:color w:val="000000"/>
          <w:sz w:val="26"/>
          <w:szCs w:val="26"/>
          <w:lang w:eastAsia="zh-CN"/>
        </w:rPr>
        <w:br/>
        <w:t xml:space="preserve">                                                                               (№ дома, № корпуса, строения)</w:t>
      </w:r>
      <w:r w:rsidRPr="00235DF6">
        <w:rPr>
          <w:rFonts w:ascii="Times New Roman" w:eastAsia="Calibri" w:hAnsi="Times New Roman"/>
          <w:color w:val="000000"/>
          <w:sz w:val="26"/>
          <w:szCs w:val="26"/>
          <w:lang w:eastAsia="zh-CN"/>
        </w:rPr>
        <w:br/>
        <w:t xml:space="preserve">                                                                                            (расшифровка подписи)</w:t>
      </w:r>
      <w:r w:rsidRPr="00235DF6">
        <w:rPr>
          <w:rFonts w:ascii="Times New Roman" w:eastAsia="Calibri" w:hAnsi="Times New Roman"/>
          <w:color w:val="000000"/>
          <w:sz w:val="26"/>
          <w:szCs w:val="26"/>
          <w:lang w:eastAsia="zh-CN"/>
        </w:rPr>
        <w:br/>
        <w:t xml:space="preserve">                                                                      полное наименование организации –</w:t>
      </w:r>
      <w:r w:rsidRPr="00235DF6">
        <w:rPr>
          <w:rFonts w:ascii="Times New Roman" w:eastAsia="Calibri" w:hAnsi="Times New Roman"/>
          <w:color w:val="000000"/>
          <w:sz w:val="26"/>
          <w:szCs w:val="26"/>
          <w:lang w:eastAsia="zh-CN"/>
        </w:rPr>
        <w:br/>
        <w:t xml:space="preserve">                                                                                               для юридических лиц)</w:t>
      </w:r>
      <w:r w:rsidRPr="00235DF6">
        <w:rPr>
          <w:rFonts w:ascii="Times New Roman" w:eastAsia="Calibri" w:hAnsi="Times New Roman"/>
          <w:color w:val="000000"/>
          <w:sz w:val="26"/>
          <w:szCs w:val="26"/>
          <w:lang w:eastAsia="zh-CN"/>
        </w:rPr>
        <w:br/>
        <w:t xml:space="preserve">                                                                                                                      Куда</w:t>
      </w:r>
      <w:r w:rsidRPr="00235DF6">
        <w:rPr>
          <w:rFonts w:ascii="Times New Roman" w:eastAsia="Calibri" w:hAnsi="Times New Roman"/>
          <w:color w:val="000000"/>
          <w:sz w:val="26"/>
          <w:szCs w:val="26"/>
          <w:lang w:eastAsia="zh-CN"/>
        </w:rPr>
        <w:br/>
      </w:r>
      <w:r w:rsidRPr="00235DF6">
        <w:rPr>
          <w:rFonts w:ascii="Times New Roman" w:eastAsia="Calibri" w:hAnsi="Times New Roman"/>
          <w:color w:val="000000"/>
          <w:sz w:val="26"/>
          <w:szCs w:val="26"/>
          <w:lang w:eastAsia="zh-CN"/>
        </w:rPr>
        <w:lastRenderedPageBreak/>
        <w:t xml:space="preserve">                                                                                         (почтовый индекс и адрес</w:t>
      </w:r>
      <w:r w:rsidRPr="00235DF6">
        <w:rPr>
          <w:rFonts w:ascii="Times New Roman" w:eastAsia="Calibri" w:hAnsi="Times New Roman"/>
          <w:color w:val="000000"/>
          <w:sz w:val="26"/>
          <w:szCs w:val="26"/>
          <w:lang w:eastAsia="zh-CN"/>
        </w:rPr>
        <w:br/>
        <w:t xml:space="preserve">                                                                                 заявителя согласно заявлению</w:t>
      </w:r>
      <w:r w:rsidRPr="00235DF6">
        <w:rPr>
          <w:rFonts w:ascii="Times New Roman" w:eastAsia="Calibri" w:hAnsi="Times New Roman"/>
          <w:color w:val="000000"/>
          <w:sz w:val="26"/>
          <w:szCs w:val="26"/>
          <w:lang w:eastAsia="zh-CN"/>
        </w:rPr>
        <w:br/>
        <w:t xml:space="preserve">                                                                                                                 о переводе)</w:t>
      </w:r>
      <w:r w:rsidRPr="00235DF6">
        <w:rPr>
          <w:rFonts w:ascii="Times New Roman" w:eastAsia="Calibri" w:hAnsi="Times New Roman"/>
          <w:color w:val="000000"/>
          <w:sz w:val="26"/>
          <w:szCs w:val="26"/>
          <w:lang w:eastAsia="zh-CN"/>
        </w:rPr>
        <w:br/>
        <w:t xml:space="preserve">                                                 УВЕДОМЛЕНИЕ</w:t>
      </w:r>
      <w:r w:rsidRPr="00235DF6">
        <w:rPr>
          <w:rFonts w:ascii="Times New Roman" w:eastAsia="Calibri" w:hAnsi="Times New Roman"/>
          <w:color w:val="000000"/>
          <w:sz w:val="26"/>
          <w:szCs w:val="26"/>
          <w:lang w:eastAsia="zh-CN"/>
        </w:rPr>
        <w:br/>
        <w:t xml:space="preserve">                              о переводе(отказе в переводе) жилого (нежилого)</w:t>
      </w:r>
      <w:r w:rsidRPr="00235DF6">
        <w:rPr>
          <w:rFonts w:ascii="Times New Roman" w:eastAsia="Calibri" w:hAnsi="Times New Roman"/>
          <w:color w:val="000000"/>
          <w:sz w:val="26"/>
          <w:szCs w:val="26"/>
          <w:lang w:eastAsia="zh-CN"/>
        </w:rPr>
        <w:br/>
        <w:t xml:space="preserve">                               помещения в нежилое (жилое) помещение</w:t>
      </w:r>
      <w:r w:rsidRPr="00235DF6">
        <w:rPr>
          <w:rFonts w:ascii="Times New Roman" w:eastAsia="Calibri" w:hAnsi="Times New Roman"/>
          <w:color w:val="000000"/>
          <w:sz w:val="26"/>
          <w:szCs w:val="26"/>
          <w:lang w:eastAsia="zh-CN"/>
        </w:rPr>
        <w:br/>
        <w:t>(полное наименование органа местного самоуправления, осуществляющего перевод помещения) рассмотрев представленные в соответствии с частью 2 статьи 23 Жилищного кодекса Российской Федерации документы о переводе помещения общей площадью кв. м находящегося по адресу:</w:t>
      </w:r>
      <w:r w:rsidRPr="00235DF6">
        <w:rPr>
          <w:rFonts w:ascii="Times New Roman" w:eastAsia="Calibri" w:hAnsi="Times New Roman"/>
          <w:color w:val="000000"/>
          <w:sz w:val="26"/>
          <w:szCs w:val="26"/>
          <w:lang w:eastAsia="zh-CN"/>
        </w:rPr>
        <w:br/>
        <w:t xml:space="preserve">(наименование городского или сельского поселения)(наименование улицы, площади, проспекта, бульвара, проезда и т.п.)дом , корпус (владение, строение) , кв. , из жилого (нежилого) в нежилое (жилое) (ненужное зачеркнуть) (ненужное зачеркнуть) в целях использования помещения в качестве (вид использования помещения в соответствии с заявлением о переводе) </w:t>
      </w:r>
    </w:p>
    <w:p w14:paraId="23E12597" w14:textId="77777777" w:rsidR="00235DF6" w:rsidRPr="00235DF6" w:rsidRDefault="00235DF6" w:rsidP="00235DF6">
      <w:pPr>
        <w:suppressAutoHyphens/>
        <w:spacing w:after="0" w:line="240" w:lineRule="auto"/>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 xml:space="preserve">                                    РЕШИЛ </w:t>
      </w:r>
      <w:proofErr w:type="gramStart"/>
      <w:r w:rsidRPr="00235DF6">
        <w:rPr>
          <w:rFonts w:ascii="Times New Roman" w:eastAsia="Calibri" w:hAnsi="Times New Roman"/>
          <w:color w:val="000000"/>
          <w:sz w:val="26"/>
          <w:szCs w:val="26"/>
          <w:lang w:eastAsia="zh-CN"/>
        </w:rPr>
        <w:t>( )</w:t>
      </w:r>
      <w:proofErr w:type="gramEnd"/>
      <w:r w:rsidRPr="00235DF6">
        <w:rPr>
          <w:rFonts w:ascii="Times New Roman" w:eastAsia="Calibri" w:hAnsi="Times New Roman"/>
          <w:color w:val="000000"/>
          <w:sz w:val="26"/>
          <w:szCs w:val="26"/>
          <w:lang w:eastAsia="zh-CN"/>
        </w:rPr>
        <w:t>:(наименование акта, дата его принятия и номер)</w:t>
      </w:r>
    </w:p>
    <w:p w14:paraId="0F6BE614" w14:textId="77777777" w:rsidR="00235DF6" w:rsidRPr="00235DF6" w:rsidRDefault="00235DF6" w:rsidP="00235DF6">
      <w:pPr>
        <w:suppressAutoHyphens/>
        <w:spacing w:after="0" w:line="240" w:lineRule="auto"/>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br/>
        <w:t>1. Помещение на основании приложенных к заявлению документов:</w:t>
      </w:r>
      <w:r w:rsidRPr="00235DF6">
        <w:rPr>
          <w:rFonts w:ascii="Times New Roman" w:eastAsia="Calibri" w:hAnsi="Times New Roman"/>
          <w:color w:val="000000"/>
          <w:sz w:val="26"/>
          <w:szCs w:val="26"/>
          <w:lang w:eastAsia="zh-CN"/>
        </w:rPr>
        <w:br/>
        <w:t>а) перевести из жилого (нежилого) в нежилое (жилое) без предварительных условий;(ненужное зачеркнуть)</w:t>
      </w:r>
    </w:p>
    <w:p w14:paraId="39664709" w14:textId="77777777" w:rsidR="00235DF6" w:rsidRPr="00235DF6" w:rsidRDefault="00235DF6" w:rsidP="00235DF6">
      <w:pPr>
        <w:suppressAutoHyphens/>
        <w:spacing w:after="0" w:line="240" w:lineRule="auto"/>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б) перевести из жилого (нежилого) в нежилое (жилое) при условии проведения в установленном порядке следующих видов работ:</w:t>
      </w:r>
      <w:r w:rsidRPr="00235DF6">
        <w:rPr>
          <w:rFonts w:ascii="Times New Roman" w:eastAsia="Calibri" w:hAnsi="Times New Roman"/>
          <w:color w:val="000000"/>
          <w:sz w:val="26"/>
          <w:szCs w:val="26"/>
          <w:lang w:eastAsia="zh-CN"/>
        </w:rPr>
        <w:br/>
        <w:t>(перечень работ по переустройству (перепланировке) помещения</w:t>
      </w:r>
      <w:r w:rsidRPr="00235DF6">
        <w:rPr>
          <w:rFonts w:ascii="Times New Roman" w:eastAsia="Calibri" w:hAnsi="Times New Roman"/>
          <w:color w:val="000000"/>
          <w:sz w:val="26"/>
          <w:szCs w:val="26"/>
          <w:lang w:eastAsia="zh-CN"/>
        </w:rPr>
        <w:br/>
        <w:t>или иных необходимых работ по ремонту, реконструкции, реставрации помещения)</w:t>
      </w:r>
      <w:r w:rsidRPr="00235DF6">
        <w:rPr>
          <w:rFonts w:ascii="Times New Roman" w:eastAsia="Calibri" w:hAnsi="Times New Roman"/>
          <w:color w:val="000000"/>
          <w:sz w:val="26"/>
          <w:szCs w:val="26"/>
          <w:lang w:eastAsia="zh-CN"/>
        </w:rPr>
        <w:br/>
        <w:t xml:space="preserve">2. Отказать в переводе указанного помещения из жилого (нежилого) в нежилое (жилое) в связи с (основание(я), установленное частью 1 статьи 24 Жилищного кодекса Российской Федерации) (должность лица, подписавшего уведомление) </w:t>
      </w:r>
    </w:p>
    <w:p w14:paraId="23BFFFD5" w14:textId="77777777" w:rsidR="00235DF6" w:rsidRPr="00235DF6" w:rsidRDefault="00235DF6" w:rsidP="00235DF6">
      <w:pPr>
        <w:suppressAutoHyphens/>
        <w:spacing w:after="0" w:line="240" w:lineRule="auto"/>
        <w:jc w:val="both"/>
        <w:rPr>
          <w:rFonts w:ascii="Times New Roman" w:eastAsia="Calibri" w:hAnsi="Times New Roman"/>
          <w:color w:val="000000"/>
          <w:sz w:val="26"/>
          <w:szCs w:val="26"/>
          <w:lang w:eastAsia="zh-CN"/>
        </w:rPr>
      </w:pPr>
    </w:p>
    <w:p w14:paraId="17C666DF" w14:textId="77777777" w:rsidR="00235DF6" w:rsidRPr="00235DF6" w:rsidRDefault="00235DF6" w:rsidP="00235DF6">
      <w:pPr>
        <w:suppressAutoHyphens/>
        <w:spacing w:after="0" w:line="240" w:lineRule="auto"/>
        <w:jc w:val="both"/>
        <w:rPr>
          <w:rFonts w:ascii="Times New Roman" w:eastAsia="Calibri" w:hAnsi="Times New Roman"/>
          <w:color w:val="000000"/>
          <w:sz w:val="26"/>
          <w:szCs w:val="26"/>
          <w:lang w:eastAsia="zh-CN"/>
        </w:rPr>
      </w:pPr>
      <w:r w:rsidRPr="00235DF6">
        <w:rPr>
          <w:rFonts w:ascii="Times New Roman" w:eastAsia="Calibri" w:hAnsi="Times New Roman"/>
          <w:color w:val="000000"/>
          <w:sz w:val="26"/>
          <w:szCs w:val="26"/>
          <w:lang w:eastAsia="zh-CN"/>
        </w:rPr>
        <w:t>(подпись) (расшифровка подписи)</w:t>
      </w:r>
      <w:r w:rsidRPr="00235DF6">
        <w:rPr>
          <w:rFonts w:ascii="Times New Roman" w:eastAsia="Calibri" w:hAnsi="Times New Roman"/>
          <w:color w:val="000000"/>
          <w:sz w:val="26"/>
          <w:szCs w:val="26"/>
          <w:lang w:eastAsia="zh-CN"/>
        </w:rPr>
        <w:br/>
        <w:t xml:space="preserve">                                                                                              </w:t>
      </w:r>
      <w:proofErr w:type="gramStart"/>
      <w:r w:rsidRPr="00235DF6">
        <w:rPr>
          <w:rFonts w:ascii="Times New Roman" w:eastAsia="Calibri" w:hAnsi="Times New Roman"/>
          <w:color w:val="000000"/>
          <w:sz w:val="26"/>
          <w:szCs w:val="26"/>
          <w:lang w:eastAsia="zh-CN"/>
        </w:rPr>
        <w:t xml:space="preserve">   «</w:t>
      </w:r>
      <w:proofErr w:type="gramEnd"/>
      <w:r w:rsidRPr="00235DF6">
        <w:rPr>
          <w:rFonts w:ascii="Times New Roman" w:eastAsia="Calibri" w:hAnsi="Times New Roman"/>
          <w:color w:val="000000"/>
          <w:sz w:val="26"/>
          <w:szCs w:val="26"/>
          <w:lang w:eastAsia="zh-CN"/>
        </w:rPr>
        <w:t>__»______ 20 г.</w:t>
      </w:r>
      <w:r w:rsidRPr="00235DF6">
        <w:rPr>
          <w:rFonts w:ascii="Times New Roman" w:eastAsia="Calibri" w:hAnsi="Times New Roman"/>
          <w:color w:val="000000"/>
          <w:sz w:val="26"/>
          <w:szCs w:val="26"/>
          <w:lang w:eastAsia="zh-CN"/>
        </w:rPr>
        <w:br/>
        <w:t>М.П.</w:t>
      </w:r>
    </w:p>
    <w:p w14:paraId="55DC1B50" w14:textId="31654058" w:rsidR="00235DF6" w:rsidRPr="00CF338F" w:rsidRDefault="00235DF6" w:rsidP="00235DF6">
      <w:pPr>
        <w:tabs>
          <w:tab w:val="left" w:pos="1290"/>
          <w:tab w:val="center" w:pos="4677"/>
        </w:tabs>
        <w:spacing w:after="0"/>
        <w:rPr>
          <w:rFonts w:ascii="Times New Roman" w:eastAsiaTheme="minorEastAsia" w:hAnsi="Times New Roman"/>
          <w:sz w:val="26"/>
          <w:szCs w:val="26"/>
        </w:rPr>
      </w:pPr>
    </w:p>
    <w:p w14:paraId="5B5B6395" w14:textId="04D99CA1" w:rsidR="00170B77" w:rsidRPr="00CF338F" w:rsidRDefault="00170B77">
      <w:pPr>
        <w:rPr>
          <w:rFonts w:ascii="Times New Roman" w:hAnsi="Times New Roman"/>
          <w:sz w:val="26"/>
          <w:szCs w:val="26"/>
        </w:rPr>
      </w:pPr>
    </w:p>
    <w:p w14:paraId="47E68FAE" w14:textId="77777777" w:rsidR="00B0595C" w:rsidRPr="00B0595C" w:rsidRDefault="00B0595C" w:rsidP="00B0595C">
      <w:pPr>
        <w:spacing w:after="0" w:line="240" w:lineRule="auto"/>
        <w:ind w:firstLine="709"/>
        <w:jc w:val="center"/>
        <w:rPr>
          <w:rFonts w:ascii="Times New Roman" w:hAnsi="Times New Roman"/>
          <w:b/>
          <w:color w:val="000000"/>
          <w:sz w:val="26"/>
          <w:szCs w:val="26"/>
        </w:rPr>
      </w:pPr>
      <w:r w:rsidRPr="00B0595C">
        <w:rPr>
          <w:rFonts w:ascii="Times New Roman" w:hAnsi="Times New Roman"/>
          <w:b/>
          <w:color w:val="000000"/>
          <w:sz w:val="26"/>
          <w:szCs w:val="26"/>
        </w:rPr>
        <w:t xml:space="preserve">АДМИНИСТРАЦИЯ </w:t>
      </w:r>
    </w:p>
    <w:p w14:paraId="7322EC7C" w14:textId="77777777" w:rsidR="00B0595C" w:rsidRPr="00B0595C" w:rsidRDefault="00B0595C" w:rsidP="00B0595C">
      <w:pPr>
        <w:spacing w:after="0" w:line="240" w:lineRule="auto"/>
        <w:ind w:firstLine="709"/>
        <w:jc w:val="center"/>
        <w:rPr>
          <w:rFonts w:ascii="Times New Roman" w:hAnsi="Times New Roman"/>
          <w:b/>
          <w:color w:val="000000"/>
          <w:sz w:val="26"/>
          <w:szCs w:val="26"/>
        </w:rPr>
      </w:pPr>
      <w:r w:rsidRPr="00B0595C">
        <w:rPr>
          <w:rFonts w:ascii="Times New Roman" w:hAnsi="Times New Roman"/>
          <w:b/>
          <w:color w:val="000000"/>
          <w:sz w:val="26"/>
          <w:szCs w:val="26"/>
        </w:rPr>
        <w:t xml:space="preserve">ПОКАНАЕВСКОГО СЕЛЬСОВЕТА </w:t>
      </w:r>
    </w:p>
    <w:p w14:paraId="1DD74EEE" w14:textId="77777777" w:rsidR="00B0595C" w:rsidRPr="00B0595C" w:rsidRDefault="00B0595C" w:rsidP="00B0595C">
      <w:pPr>
        <w:spacing w:after="0" w:line="240" w:lineRule="auto"/>
        <w:ind w:firstLine="709"/>
        <w:jc w:val="center"/>
        <w:rPr>
          <w:rFonts w:ascii="Times New Roman" w:hAnsi="Times New Roman"/>
          <w:b/>
          <w:color w:val="000000"/>
          <w:sz w:val="26"/>
          <w:szCs w:val="26"/>
        </w:rPr>
      </w:pPr>
      <w:r w:rsidRPr="00B0595C">
        <w:rPr>
          <w:rFonts w:ascii="Times New Roman" w:hAnsi="Times New Roman"/>
          <w:b/>
          <w:color w:val="000000"/>
          <w:sz w:val="26"/>
          <w:szCs w:val="26"/>
        </w:rPr>
        <w:t xml:space="preserve">НИЖНЕИНГАШСКОГО РАЙОНА </w:t>
      </w:r>
    </w:p>
    <w:p w14:paraId="67FBB9EE" w14:textId="77777777" w:rsidR="00B0595C" w:rsidRPr="00B0595C" w:rsidRDefault="00B0595C" w:rsidP="00B0595C">
      <w:pPr>
        <w:spacing w:after="0" w:line="240" w:lineRule="auto"/>
        <w:ind w:firstLine="709"/>
        <w:jc w:val="center"/>
        <w:rPr>
          <w:rFonts w:ascii="Times New Roman" w:hAnsi="Times New Roman"/>
          <w:b/>
          <w:color w:val="000000"/>
          <w:sz w:val="26"/>
          <w:szCs w:val="26"/>
        </w:rPr>
      </w:pPr>
      <w:r w:rsidRPr="00B0595C">
        <w:rPr>
          <w:rFonts w:ascii="Times New Roman" w:hAnsi="Times New Roman"/>
          <w:b/>
          <w:color w:val="000000"/>
          <w:sz w:val="26"/>
          <w:szCs w:val="26"/>
        </w:rPr>
        <w:t>КРАСНОЯРСКОГО КРАЯ</w:t>
      </w:r>
    </w:p>
    <w:p w14:paraId="3F18C583" w14:textId="77777777" w:rsidR="00B0595C" w:rsidRPr="00B0595C" w:rsidRDefault="00B0595C" w:rsidP="00B0595C">
      <w:pPr>
        <w:spacing w:after="0" w:line="240" w:lineRule="auto"/>
        <w:ind w:firstLine="709"/>
        <w:jc w:val="center"/>
        <w:rPr>
          <w:rFonts w:ascii="Times New Roman" w:hAnsi="Times New Roman"/>
          <w:b/>
          <w:color w:val="000000"/>
          <w:sz w:val="26"/>
          <w:szCs w:val="26"/>
        </w:rPr>
      </w:pPr>
    </w:p>
    <w:p w14:paraId="345E1B91" w14:textId="77777777" w:rsidR="00B0595C" w:rsidRPr="00B0595C" w:rsidRDefault="00B0595C" w:rsidP="00B0595C">
      <w:pPr>
        <w:spacing w:after="0" w:line="240" w:lineRule="auto"/>
        <w:ind w:firstLine="709"/>
        <w:jc w:val="center"/>
        <w:rPr>
          <w:rFonts w:ascii="Times New Roman" w:hAnsi="Times New Roman"/>
          <w:b/>
          <w:color w:val="000000"/>
          <w:sz w:val="26"/>
          <w:szCs w:val="26"/>
        </w:rPr>
      </w:pPr>
    </w:p>
    <w:p w14:paraId="19544F83" w14:textId="77777777" w:rsidR="00B0595C" w:rsidRPr="00B0595C" w:rsidRDefault="00B0595C" w:rsidP="00B0595C">
      <w:pPr>
        <w:spacing w:before="120" w:after="0" w:line="360" w:lineRule="auto"/>
        <w:ind w:firstLine="709"/>
        <w:jc w:val="center"/>
        <w:rPr>
          <w:rFonts w:ascii="Times New Roman" w:hAnsi="Times New Roman"/>
          <w:b/>
          <w:color w:val="000000"/>
          <w:sz w:val="26"/>
          <w:szCs w:val="26"/>
        </w:rPr>
      </w:pPr>
      <w:r w:rsidRPr="00B0595C">
        <w:rPr>
          <w:rFonts w:ascii="Times New Roman" w:hAnsi="Times New Roman"/>
          <w:b/>
          <w:color w:val="000000"/>
          <w:sz w:val="26"/>
          <w:szCs w:val="26"/>
        </w:rPr>
        <w:t xml:space="preserve">ПОСТАНОВЛЕНИЕ </w:t>
      </w:r>
    </w:p>
    <w:p w14:paraId="527B1327" w14:textId="77777777" w:rsidR="00B0595C" w:rsidRPr="00B0595C" w:rsidRDefault="00B0595C" w:rsidP="00B0595C">
      <w:pPr>
        <w:tabs>
          <w:tab w:val="left" w:pos="687"/>
          <w:tab w:val="center" w:pos="4677"/>
        </w:tabs>
        <w:spacing w:before="120" w:after="0" w:line="360" w:lineRule="auto"/>
        <w:ind w:firstLine="709"/>
        <w:jc w:val="both"/>
        <w:rPr>
          <w:rFonts w:ascii="Times New Roman" w:hAnsi="Times New Roman"/>
          <w:sz w:val="26"/>
          <w:szCs w:val="26"/>
        </w:rPr>
      </w:pPr>
      <w:r w:rsidRPr="00B0595C">
        <w:rPr>
          <w:rFonts w:ascii="Times New Roman" w:hAnsi="Times New Roman"/>
          <w:sz w:val="26"/>
          <w:szCs w:val="26"/>
        </w:rPr>
        <w:t xml:space="preserve">04.05.2023                               </w:t>
      </w:r>
      <w:proofErr w:type="spellStart"/>
      <w:r w:rsidRPr="00B0595C">
        <w:rPr>
          <w:rFonts w:ascii="Times New Roman" w:hAnsi="Times New Roman"/>
          <w:sz w:val="26"/>
          <w:szCs w:val="26"/>
        </w:rPr>
        <w:t>п.Поканаевка</w:t>
      </w:r>
      <w:proofErr w:type="spellEnd"/>
      <w:r w:rsidRPr="00B0595C">
        <w:rPr>
          <w:rFonts w:ascii="Times New Roman" w:hAnsi="Times New Roman"/>
          <w:sz w:val="26"/>
          <w:szCs w:val="26"/>
        </w:rPr>
        <w:t xml:space="preserve">                               № 18</w:t>
      </w:r>
    </w:p>
    <w:p w14:paraId="569AB2B5" w14:textId="77777777" w:rsidR="00B0595C" w:rsidRPr="00B0595C" w:rsidRDefault="00B0595C" w:rsidP="00B0595C">
      <w:pPr>
        <w:spacing w:after="0" w:line="240" w:lineRule="auto"/>
        <w:ind w:firstLine="680"/>
        <w:jc w:val="both"/>
        <w:rPr>
          <w:rFonts w:ascii="Times New Roman" w:hAnsi="Times New Roman"/>
          <w:sz w:val="26"/>
          <w:szCs w:val="26"/>
        </w:rPr>
      </w:pPr>
    </w:p>
    <w:p w14:paraId="07C6A70B"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Об утверждении Административного регламента предоставления муниципальной услуги «Присвоение адреса объекту адресации, изменений и аннулирование такого адреса»</w:t>
      </w:r>
    </w:p>
    <w:p w14:paraId="6B0309F0" w14:textId="77777777" w:rsidR="00B0595C" w:rsidRPr="00B0595C" w:rsidRDefault="00B0595C" w:rsidP="00B0595C">
      <w:pPr>
        <w:spacing w:after="0" w:line="240" w:lineRule="auto"/>
        <w:ind w:firstLine="680"/>
        <w:jc w:val="both"/>
        <w:rPr>
          <w:rFonts w:ascii="Times New Roman" w:hAnsi="Times New Roman"/>
          <w:sz w:val="26"/>
          <w:szCs w:val="26"/>
        </w:rPr>
      </w:pPr>
    </w:p>
    <w:p w14:paraId="6EA13E30"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w:t>
      </w:r>
      <w:r w:rsidRPr="00B0595C">
        <w:rPr>
          <w:rFonts w:ascii="Times New Roman" w:hAnsi="Times New Roman"/>
          <w:color w:val="000000"/>
          <w:sz w:val="26"/>
          <w:szCs w:val="26"/>
        </w:rPr>
        <w:t xml:space="preserve"> Федеральным законом от 06.10.2003 № 131-ФЗ «Об общих принципах организации местного самоуправления в Российской Федерации»,</w:t>
      </w:r>
      <w:r w:rsidRPr="00B0595C">
        <w:rPr>
          <w:rFonts w:ascii="Times New Roman" w:hAnsi="Times New Roman"/>
          <w:sz w:val="26"/>
          <w:szCs w:val="26"/>
        </w:rPr>
        <w:t xml:space="preserve"> Распоряжением Правительства Красноярского края от 14.01.2022 № 17-р «Об утверждении перечня массовых социально значимых услуг Красноярского края, подлежащих переводу в электронный формат», руководствуясь Уставом Поканаевского  сельсовета Нижнеингашского района, ПОСТАНОВЛЯЮ:</w:t>
      </w:r>
    </w:p>
    <w:p w14:paraId="3ADB96F9" w14:textId="77777777" w:rsidR="00B0595C" w:rsidRPr="00B0595C" w:rsidRDefault="00B0595C" w:rsidP="00B0595C">
      <w:pPr>
        <w:spacing w:after="0" w:line="240" w:lineRule="auto"/>
        <w:ind w:firstLine="680"/>
        <w:jc w:val="both"/>
        <w:rPr>
          <w:rFonts w:ascii="Times New Roman" w:hAnsi="Times New Roman"/>
          <w:sz w:val="26"/>
          <w:szCs w:val="26"/>
        </w:rPr>
      </w:pPr>
    </w:p>
    <w:p w14:paraId="153B98B7"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1.Утвердить Административный регламент предоставления муниципальной услуги «Присвоение адреса объекту адресации, изменений и аннулирование такого адреса» согласно приложению.</w:t>
      </w:r>
    </w:p>
    <w:p w14:paraId="2A5E582F" w14:textId="77777777" w:rsidR="00B0595C" w:rsidRPr="00B0595C" w:rsidRDefault="00B0595C" w:rsidP="00B0595C">
      <w:pPr>
        <w:spacing w:after="0" w:line="240" w:lineRule="auto"/>
        <w:ind w:firstLine="680"/>
        <w:jc w:val="both"/>
        <w:rPr>
          <w:rFonts w:ascii="Times New Roman" w:hAnsi="Times New Roman"/>
          <w:sz w:val="26"/>
          <w:szCs w:val="26"/>
        </w:rPr>
      </w:pPr>
    </w:p>
    <w:p w14:paraId="0069C34B"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color w:val="000000"/>
          <w:sz w:val="26"/>
          <w:szCs w:val="26"/>
        </w:rPr>
        <w:t>2.</w:t>
      </w:r>
      <w:r w:rsidRPr="00B0595C">
        <w:rPr>
          <w:rFonts w:ascii="Times New Roman" w:hAnsi="Times New Roman"/>
          <w:sz w:val="26"/>
          <w:szCs w:val="26"/>
        </w:rPr>
        <w:t xml:space="preserve"> Постановление вступает в силу со дня его официального опубликования в печатном издании «Информационный вестник».</w:t>
      </w:r>
    </w:p>
    <w:p w14:paraId="7475BAE8" w14:textId="77777777" w:rsidR="00B0595C" w:rsidRPr="00B0595C" w:rsidRDefault="00B0595C" w:rsidP="00B0595C">
      <w:pPr>
        <w:spacing w:after="0" w:line="240" w:lineRule="auto"/>
        <w:ind w:firstLine="680"/>
        <w:jc w:val="both"/>
        <w:rPr>
          <w:rFonts w:ascii="Times New Roman" w:hAnsi="Times New Roman"/>
          <w:sz w:val="26"/>
          <w:szCs w:val="26"/>
        </w:rPr>
      </w:pPr>
    </w:p>
    <w:p w14:paraId="63904BFE" w14:textId="77777777" w:rsidR="00B0595C" w:rsidRPr="00B0595C" w:rsidRDefault="00B0595C" w:rsidP="00B0595C">
      <w:pPr>
        <w:spacing w:after="0" w:line="240" w:lineRule="auto"/>
        <w:ind w:firstLine="680"/>
        <w:jc w:val="both"/>
        <w:rPr>
          <w:rFonts w:ascii="Times New Roman" w:hAnsi="Times New Roman"/>
          <w:sz w:val="26"/>
          <w:szCs w:val="26"/>
          <w:lang w:eastAsia="ar-SA"/>
        </w:rPr>
      </w:pPr>
      <w:r w:rsidRPr="00B0595C">
        <w:rPr>
          <w:rFonts w:ascii="Times New Roman" w:hAnsi="Times New Roman"/>
          <w:sz w:val="26"/>
          <w:szCs w:val="26"/>
        </w:rPr>
        <w:t>3.Контроль за исполнением настоящего постановления оставляю за собой.</w:t>
      </w:r>
    </w:p>
    <w:p w14:paraId="31C04549" w14:textId="77777777" w:rsidR="00B0595C" w:rsidRPr="00B0595C" w:rsidRDefault="00B0595C" w:rsidP="00B0595C">
      <w:pPr>
        <w:widowControl w:val="0"/>
        <w:autoSpaceDE w:val="0"/>
        <w:spacing w:before="120" w:after="0" w:line="360" w:lineRule="auto"/>
        <w:ind w:firstLine="709"/>
        <w:jc w:val="both"/>
        <w:rPr>
          <w:rFonts w:ascii="Times New Roman" w:hAnsi="Times New Roman"/>
          <w:sz w:val="26"/>
          <w:szCs w:val="26"/>
          <w:lang w:eastAsia="ar-SA"/>
        </w:rPr>
      </w:pPr>
    </w:p>
    <w:p w14:paraId="382EDE95" w14:textId="77777777" w:rsidR="00B0595C" w:rsidRPr="00B0595C" w:rsidRDefault="00B0595C" w:rsidP="00B0595C">
      <w:pPr>
        <w:spacing w:before="120" w:after="0" w:line="360" w:lineRule="auto"/>
        <w:ind w:firstLine="709"/>
        <w:jc w:val="center"/>
        <w:rPr>
          <w:rFonts w:ascii="Times New Roman" w:hAnsi="Times New Roman"/>
          <w:color w:val="000000"/>
          <w:sz w:val="26"/>
          <w:szCs w:val="26"/>
        </w:rPr>
      </w:pPr>
      <w:r w:rsidRPr="00B0595C">
        <w:rPr>
          <w:rFonts w:ascii="Times New Roman" w:hAnsi="Times New Roman"/>
          <w:color w:val="000000"/>
          <w:sz w:val="26"/>
          <w:szCs w:val="26"/>
        </w:rPr>
        <w:t xml:space="preserve">Глава сельсовета                             </w:t>
      </w:r>
      <w:proofErr w:type="spellStart"/>
      <w:r w:rsidRPr="00B0595C">
        <w:rPr>
          <w:rFonts w:ascii="Times New Roman" w:hAnsi="Times New Roman"/>
          <w:color w:val="000000"/>
          <w:sz w:val="26"/>
          <w:szCs w:val="26"/>
        </w:rPr>
        <w:t>А.И.Калабурдин</w:t>
      </w:r>
      <w:proofErr w:type="spellEnd"/>
    </w:p>
    <w:p w14:paraId="791DC488" w14:textId="77777777" w:rsidR="00B0595C" w:rsidRPr="00B0595C" w:rsidRDefault="00B0595C" w:rsidP="00B0595C">
      <w:pPr>
        <w:widowControl w:val="0"/>
        <w:autoSpaceDE w:val="0"/>
        <w:autoSpaceDN w:val="0"/>
        <w:adjustRightInd w:val="0"/>
        <w:spacing w:after="0" w:line="240" w:lineRule="auto"/>
        <w:jc w:val="right"/>
        <w:outlineLvl w:val="1"/>
        <w:rPr>
          <w:rFonts w:ascii="Times New Roman" w:hAnsi="Times New Roman"/>
          <w:bCs/>
          <w:sz w:val="26"/>
          <w:szCs w:val="26"/>
        </w:rPr>
      </w:pPr>
    </w:p>
    <w:p w14:paraId="631D6930" w14:textId="77777777" w:rsidR="00B0595C" w:rsidRPr="00B0595C" w:rsidRDefault="00B0595C" w:rsidP="00B0595C">
      <w:pPr>
        <w:widowControl w:val="0"/>
        <w:autoSpaceDE w:val="0"/>
        <w:autoSpaceDN w:val="0"/>
        <w:adjustRightInd w:val="0"/>
        <w:spacing w:after="0" w:line="240" w:lineRule="auto"/>
        <w:outlineLvl w:val="1"/>
        <w:rPr>
          <w:rFonts w:ascii="Times New Roman" w:hAnsi="Times New Roman"/>
          <w:bCs/>
          <w:sz w:val="26"/>
          <w:szCs w:val="26"/>
        </w:rPr>
      </w:pPr>
    </w:p>
    <w:p w14:paraId="7A594A93" w14:textId="77777777" w:rsidR="00B0595C" w:rsidRPr="00B0595C" w:rsidRDefault="00B0595C" w:rsidP="00B0595C">
      <w:pPr>
        <w:widowControl w:val="0"/>
        <w:autoSpaceDE w:val="0"/>
        <w:autoSpaceDN w:val="0"/>
        <w:adjustRightInd w:val="0"/>
        <w:spacing w:after="0" w:line="240" w:lineRule="auto"/>
        <w:jc w:val="right"/>
        <w:outlineLvl w:val="1"/>
        <w:rPr>
          <w:rFonts w:ascii="Times New Roman" w:hAnsi="Times New Roman"/>
          <w:bCs/>
          <w:sz w:val="26"/>
          <w:szCs w:val="26"/>
        </w:rPr>
      </w:pPr>
    </w:p>
    <w:p w14:paraId="4E8ED812" w14:textId="77777777" w:rsidR="00B0595C" w:rsidRPr="00B0595C" w:rsidRDefault="00B0595C" w:rsidP="00B0595C">
      <w:pPr>
        <w:widowControl w:val="0"/>
        <w:autoSpaceDE w:val="0"/>
        <w:autoSpaceDN w:val="0"/>
        <w:adjustRightInd w:val="0"/>
        <w:spacing w:after="0" w:line="240" w:lineRule="auto"/>
        <w:jc w:val="right"/>
        <w:outlineLvl w:val="1"/>
        <w:rPr>
          <w:rFonts w:ascii="Times New Roman" w:hAnsi="Times New Roman"/>
          <w:bCs/>
          <w:sz w:val="26"/>
          <w:szCs w:val="26"/>
        </w:rPr>
      </w:pPr>
    </w:p>
    <w:p w14:paraId="59040F51" w14:textId="77777777" w:rsidR="00B0595C" w:rsidRPr="00B0595C" w:rsidRDefault="00B0595C" w:rsidP="00B0595C">
      <w:pPr>
        <w:widowControl w:val="0"/>
        <w:autoSpaceDE w:val="0"/>
        <w:autoSpaceDN w:val="0"/>
        <w:adjustRightInd w:val="0"/>
        <w:spacing w:after="0" w:line="240" w:lineRule="auto"/>
        <w:jc w:val="right"/>
        <w:outlineLvl w:val="1"/>
        <w:rPr>
          <w:rFonts w:ascii="Times New Roman" w:hAnsi="Times New Roman"/>
          <w:bCs/>
          <w:sz w:val="26"/>
          <w:szCs w:val="26"/>
        </w:rPr>
      </w:pPr>
      <w:r w:rsidRPr="00B0595C">
        <w:rPr>
          <w:rFonts w:ascii="Times New Roman" w:hAnsi="Times New Roman"/>
          <w:bCs/>
          <w:sz w:val="26"/>
          <w:szCs w:val="26"/>
        </w:rPr>
        <w:t xml:space="preserve">Приложение к постановлению </w:t>
      </w:r>
    </w:p>
    <w:p w14:paraId="0BCC7C08" w14:textId="77777777" w:rsidR="00B0595C" w:rsidRPr="00B0595C" w:rsidRDefault="00B0595C" w:rsidP="00B0595C">
      <w:pPr>
        <w:widowControl w:val="0"/>
        <w:autoSpaceDE w:val="0"/>
        <w:autoSpaceDN w:val="0"/>
        <w:adjustRightInd w:val="0"/>
        <w:spacing w:after="0" w:line="240" w:lineRule="auto"/>
        <w:jc w:val="right"/>
        <w:outlineLvl w:val="1"/>
        <w:rPr>
          <w:rFonts w:ascii="Times New Roman" w:hAnsi="Times New Roman"/>
          <w:bCs/>
          <w:sz w:val="26"/>
          <w:szCs w:val="26"/>
        </w:rPr>
      </w:pPr>
      <w:r w:rsidRPr="00B0595C">
        <w:rPr>
          <w:rFonts w:ascii="Times New Roman" w:hAnsi="Times New Roman"/>
          <w:bCs/>
          <w:sz w:val="26"/>
          <w:szCs w:val="26"/>
        </w:rPr>
        <w:t>от 04.05.2023 №18</w:t>
      </w:r>
    </w:p>
    <w:p w14:paraId="3EBEFE12" w14:textId="77777777" w:rsidR="00B0595C" w:rsidRPr="00B0595C" w:rsidRDefault="00B0595C" w:rsidP="00B0595C">
      <w:pPr>
        <w:widowControl w:val="0"/>
        <w:autoSpaceDE w:val="0"/>
        <w:autoSpaceDN w:val="0"/>
        <w:adjustRightInd w:val="0"/>
        <w:spacing w:after="0" w:line="240" w:lineRule="auto"/>
        <w:jc w:val="center"/>
        <w:outlineLvl w:val="1"/>
        <w:rPr>
          <w:rFonts w:ascii="Times New Roman" w:hAnsi="Times New Roman"/>
          <w:b/>
          <w:bCs/>
          <w:sz w:val="26"/>
          <w:szCs w:val="26"/>
        </w:rPr>
      </w:pPr>
    </w:p>
    <w:p w14:paraId="4025D719" w14:textId="77777777" w:rsidR="00B0595C" w:rsidRPr="00B0595C" w:rsidRDefault="00B0595C" w:rsidP="00B0595C">
      <w:pPr>
        <w:widowControl w:val="0"/>
        <w:autoSpaceDE w:val="0"/>
        <w:autoSpaceDN w:val="0"/>
        <w:adjustRightInd w:val="0"/>
        <w:spacing w:after="0" w:line="240" w:lineRule="auto"/>
        <w:jc w:val="center"/>
        <w:outlineLvl w:val="1"/>
        <w:rPr>
          <w:rFonts w:ascii="Times New Roman" w:hAnsi="Times New Roman"/>
          <w:b/>
          <w:bCs/>
          <w:sz w:val="26"/>
          <w:szCs w:val="26"/>
        </w:rPr>
      </w:pPr>
    </w:p>
    <w:p w14:paraId="06B9BCC4" w14:textId="77777777" w:rsidR="00B0595C" w:rsidRPr="00B0595C" w:rsidRDefault="00B0595C" w:rsidP="00B0595C">
      <w:pPr>
        <w:widowControl w:val="0"/>
        <w:autoSpaceDE w:val="0"/>
        <w:autoSpaceDN w:val="0"/>
        <w:adjustRightInd w:val="0"/>
        <w:spacing w:after="0" w:line="240" w:lineRule="auto"/>
        <w:jc w:val="center"/>
        <w:rPr>
          <w:rFonts w:ascii="Times New Roman" w:hAnsi="Times New Roman"/>
          <w:b/>
          <w:bCs/>
          <w:sz w:val="26"/>
          <w:szCs w:val="26"/>
        </w:rPr>
      </w:pPr>
      <w:r w:rsidRPr="00B0595C">
        <w:rPr>
          <w:rFonts w:ascii="Times New Roman" w:hAnsi="Times New Roman"/>
          <w:b/>
          <w:bCs/>
          <w:sz w:val="26"/>
          <w:szCs w:val="26"/>
        </w:rPr>
        <w:t>Административный регламент предоставления муниципальной услуги</w:t>
      </w:r>
    </w:p>
    <w:p w14:paraId="1E8B6726" w14:textId="77777777" w:rsidR="00B0595C" w:rsidRPr="00B0595C" w:rsidRDefault="00B0595C" w:rsidP="00B0595C">
      <w:pPr>
        <w:widowControl w:val="0"/>
        <w:autoSpaceDE w:val="0"/>
        <w:autoSpaceDN w:val="0"/>
        <w:adjustRightInd w:val="0"/>
        <w:spacing w:after="0" w:line="240" w:lineRule="auto"/>
        <w:jc w:val="center"/>
        <w:rPr>
          <w:rFonts w:ascii="Times New Roman" w:hAnsi="Times New Roman"/>
          <w:b/>
          <w:bCs/>
          <w:sz w:val="26"/>
          <w:szCs w:val="26"/>
        </w:rPr>
      </w:pPr>
      <w:r w:rsidRPr="00B0595C">
        <w:rPr>
          <w:rFonts w:ascii="Times New Roman" w:hAnsi="Times New Roman"/>
          <w:b/>
          <w:bCs/>
          <w:sz w:val="26"/>
          <w:szCs w:val="26"/>
        </w:rPr>
        <w:t>«</w:t>
      </w:r>
      <w:r w:rsidRPr="00B0595C">
        <w:rPr>
          <w:rFonts w:ascii="Times New Roman" w:hAnsi="Times New Roman"/>
          <w:b/>
          <w:sz w:val="26"/>
          <w:szCs w:val="26"/>
        </w:rPr>
        <w:t>Присвоение адреса объекту адресации, изменение и аннулирование такого адреса</w:t>
      </w:r>
      <w:r w:rsidRPr="00B0595C">
        <w:rPr>
          <w:rFonts w:ascii="Times New Roman" w:hAnsi="Times New Roman"/>
          <w:b/>
          <w:bCs/>
          <w:sz w:val="26"/>
          <w:szCs w:val="26"/>
        </w:rPr>
        <w:t>»</w:t>
      </w:r>
    </w:p>
    <w:p w14:paraId="6500DC44" w14:textId="77777777" w:rsidR="00B0595C" w:rsidRPr="00B0595C" w:rsidRDefault="00B0595C" w:rsidP="00B0595C">
      <w:pPr>
        <w:autoSpaceDE w:val="0"/>
        <w:spacing w:after="0" w:line="240" w:lineRule="auto"/>
        <w:jc w:val="both"/>
        <w:rPr>
          <w:rFonts w:ascii="Times New Roman" w:hAnsi="Times New Roman"/>
          <w:sz w:val="26"/>
          <w:szCs w:val="26"/>
        </w:rPr>
      </w:pPr>
    </w:p>
    <w:p w14:paraId="6D0F1722" w14:textId="77777777" w:rsidR="00B0595C" w:rsidRPr="00B0595C" w:rsidRDefault="00B0595C" w:rsidP="00B0595C">
      <w:pPr>
        <w:autoSpaceDE w:val="0"/>
        <w:spacing w:after="0" w:line="240" w:lineRule="auto"/>
        <w:jc w:val="center"/>
        <w:rPr>
          <w:rFonts w:ascii="Times New Roman" w:hAnsi="Times New Roman"/>
          <w:b/>
          <w:sz w:val="26"/>
          <w:szCs w:val="26"/>
        </w:rPr>
      </w:pPr>
      <w:bookmarkStart w:id="3" w:name="OLE_LINK89"/>
      <w:bookmarkStart w:id="4" w:name="OLE_LINK90"/>
      <w:r w:rsidRPr="00B0595C">
        <w:rPr>
          <w:rFonts w:ascii="Times New Roman" w:hAnsi="Times New Roman"/>
          <w:b/>
          <w:sz w:val="26"/>
          <w:szCs w:val="26"/>
        </w:rPr>
        <w:t>1. Общие положения</w:t>
      </w:r>
    </w:p>
    <w:p w14:paraId="76F76BE8" w14:textId="77777777" w:rsidR="00B0595C" w:rsidRPr="00B0595C" w:rsidRDefault="00B0595C" w:rsidP="00B0595C">
      <w:pPr>
        <w:autoSpaceDE w:val="0"/>
        <w:spacing w:after="0" w:line="240" w:lineRule="auto"/>
        <w:ind w:firstLine="680"/>
        <w:jc w:val="both"/>
        <w:rPr>
          <w:rFonts w:ascii="Times New Roman" w:hAnsi="Times New Roman"/>
          <w:b/>
          <w:sz w:val="26"/>
          <w:szCs w:val="26"/>
        </w:rPr>
      </w:pPr>
    </w:p>
    <w:p w14:paraId="0CF3AD87"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1.1. Предмет регулирования административного регламента.</w:t>
      </w:r>
    </w:p>
    <w:p w14:paraId="7B54CC76"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7F34C273" w14:textId="77777777" w:rsidR="00B0595C" w:rsidRPr="00B0595C" w:rsidRDefault="00B0595C" w:rsidP="00B0595C">
      <w:pPr>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Администрацией Поканаевского сельсовета Нижнеингашского района Красноярского края (далее - уполномоченный орган) при </w:t>
      </w:r>
      <w:r w:rsidRPr="00B0595C">
        <w:rPr>
          <w:rFonts w:ascii="Times New Roman" w:hAnsi="Times New Roman"/>
          <w:sz w:val="26"/>
          <w:szCs w:val="26"/>
        </w:rPr>
        <w:lastRenderedPageBreak/>
        <w:t>предоставлении муниципальной услуги по присвоению адреса объекту адресации, изменение и аннулирование такого адреса.</w:t>
      </w:r>
    </w:p>
    <w:p w14:paraId="2614B216"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1.2. Круг заявителей.</w:t>
      </w:r>
      <w:bookmarkStart w:id="5" w:name="Par0"/>
      <w:bookmarkEnd w:id="5"/>
    </w:p>
    <w:p w14:paraId="0300B6A9"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 xml:space="preserve">Заявителями на предоставление муниципальной услуги являются собственники объекта адресации, </w:t>
      </w:r>
      <w:proofErr w:type="gramStart"/>
      <w:r w:rsidRPr="00B0595C">
        <w:rPr>
          <w:rFonts w:ascii="Times New Roman" w:hAnsi="Times New Roman"/>
          <w:sz w:val="26"/>
          <w:szCs w:val="26"/>
        </w:rPr>
        <w:t>обращающиеся  по</w:t>
      </w:r>
      <w:proofErr w:type="gramEnd"/>
      <w:r w:rsidRPr="00B0595C">
        <w:rPr>
          <w:rFonts w:ascii="Times New Roman" w:hAnsi="Times New Roman"/>
          <w:sz w:val="26"/>
          <w:szCs w:val="26"/>
        </w:rPr>
        <w:t xml:space="preserve"> собственной инициативе, либо лица, обладающие одним из следующих вещных прав на объект (далее - заявитель):</w:t>
      </w:r>
    </w:p>
    <w:p w14:paraId="4D6C1B8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право хозяйственного ведения;</w:t>
      </w:r>
    </w:p>
    <w:p w14:paraId="476800D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право оперативного управления;</w:t>
      </w:r>
    </w:p>
    <w:p w14:paraId="7BF585A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право пожизненно наследуемого владения;</w:t>
      </w:r>
    </w:p>
    <w:p w14:paraId="15147AE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право постоянного (бессрочного) пользования.</w:t>
      </w:r>
    </w:p>
    <w:p w14:paraId="4DBBF537"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14:paraId="3EBB1E24"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От имени физических лиц заявления могут подавать:</w:t>
      </w:r>
    </w:p>
    <w:p w14:paraId="2B8018C8"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законные представители (родители, усыновители, опекуны) несовершеннолетних в возрасте до 14 лет;</w:t>
      </w:r>
    </w:p>
    <w:p w14:paraId="6C4371FE"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опекуны недееспособных граждан;</w:t>
      </w:r>
    </w:p>
    <w:p w14:paraId="72790618"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представители, действующие в силу полномочий, основанных на доверенности или договоре.</w:t>
      </w:r>
    </w:p>
    <w:p w14:paraId="27EBCB6B"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От имени юридического лица заявления могут подавать:</w:t>
      </w:r>
    </w:p>
    <w:p w14:paraId="1BE795B9"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лица, действующие в соответствии с законом, иными правовыми актами и учредительными документами без доверенности;</w:t>
      </w:r>
    </w:p>
    <w:p w14:paraId="1E67A97C"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представители в силу полномочий, основанных на доверенности или договоре;</w:t>
      </w:r>
    </w:p>
    <w:p w14:paraId="09DDB445"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участники юридического лица в предусмотренных законом случаях.</w:t>
      </w:r>
    </w:p>
    <w:p w14:paraId="195973B7"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17B8F33F"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2D588178"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От имени лиц, указанных в абзаце 1 пункта 1.2,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76B9A4F"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1.3. Требования к порядку информирования о предоставлении муниципальной услуги.</w:t>
      </w:r>
    </w:p>
    <w:p w14:paraId="360B87A4"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1.3.1. Информация по вопросам предоставления муниципальной услуги, сведений о ходе предоставления муниципальной услуги предоставляется:</w:t>
      </w:r>
    </w:p>
    <w:p w14:paraId="735F683B"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муниципального образования в информационно-телекоммуникационной сети «Интернет» (далее – официальный сайт уполномоченного органа);</w:t>
      </w:r>
    </w:p>
    <w:p w14:paraId="2E2E8E7B"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r w:rsidRPr="00B0595C">
        <w:rPr>
          <w:rFonts w:ascii="Times New Roman" w:hAnsi="Times New Roman"/>
          <w:sz w:val="26"/>
          <w:szCs w:val="26"/>
        </w:rPr>
        <w:lastRenderedPageBreak/>
        <w:t>информационной системе Красноярского края для предоставления государственных и муниципальных услуг (функций) (далее – РПГУ);</w:t>
      </w:r>
    </w:p>
    <w:p w14:paraId="4B1CBFA7"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путем размещения на информационном стенде в помещении правления, в информационных материалах (брошюры, буклеты, листовки, памятки);</w:t>
      </w:r>
    </w:p>
    <w:p w14:paraId="28F141A3"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путем размещения на портале федеральной информационной адресной системы в информационно-телекоммуникационной сети "Интернет" (далее - портал адресной системы).</w:t>
      </w:r>
    </w:p>
    <w:p w14:paraId="4A6FC722"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путем публикации информационных материалов в средствах массовой информации;</w:t>
      </w:r>
    </w:p>
    <w:p w14:paraId="3D3730AE"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посредством ответов на письменные обращения;</w:t>
      </w:r>
    </w:p>
    <w:p w14:paraId="09534813"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eastAsia="Calibri" w:hAnsi="Times New Roman"/>
          <w:sz w:val="26"/>
          <w:szCs w:val="26"/>
        </w:rPr>
        <w:t xml:space="preserve">сотрудником отдела «Мои Документы» Краевого </w:t>
      </w:r>
      <w:r w:rsidRPr="00B0595C">
        <w:rPr>
          <w:rFonts w:ascii="Times New Roman" w:hAnsi="Times New Roman"/>
          <w:sz w:val="26"/>
          <w:szCs w:val="26"/>
        </w:rPr>
        <w:t>государственного бюджетного учреждения «Многофункциональный центр предоставления государственных и муниципальный услуг» (далее – МФЦ) в соответствии с пунктом 6.3 настоящего административного регламента.</w:t>
      </w:r>
    </w:p>
    <w:p w14:paraId="5B00B19B"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14:paraId="44AA63B2"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23" w:history="1">
        <w:r w:rsidRPr="00B0595C">
          <w:rPr>
            <w:rFonts w:ascii="Times New Roman" w:hAnsi="Times New Roman"/>
            <w:color w:val="0000FF"/>
            <w:sz w:val="26"/>
            <w:szCs w:val="26"/>
            <w:u w:val="single"/>
          </w:rPr>
          <w:t>http://</w:t>
        </w:r>
        <w:r w:rsidRPr="00B0595C">
          <w:rPr>
            <w:rFonts w:ascii="Times New Roman" w:hAnsi="Times New Roman"/>
            <w:color w:val="0000FF"/>
            <w:sz w:val="26"/>
            <w:szCs w:val="26"/>
            <w:u w:val="single"/>
            <w:lang w:val="en-US"/>
          </w:rPr>
          <w:t>info</w:t>
        </w:r>
        <w:r w:rsidRPr="00B0595C">
          <w:rPr>
            <w:rFonts w:ascii="Times New Roman" w:hAnsi="Times New Roman"/>
            <w:color w:val="0000FF"/>
            <w:sz w:val="26"/>
            <w:szCs w:val="26"/>
            <w:u w:val="single"/>
          </w:rPr>
          <w:t>@24</w:t>
        </w:r>
        <w:proofErr w:type="spellStart"/>
        <w:r w:rsidRPr="00B0595C">
          <w:rPr>
            <w:rFonts w:ascii="Times New Roman" w:hAnsi="Times New Roman"/>
            <w:color w:val="0000FF"/>
            <w:sz w:val="26"/>
            <w:szCs w:val="26"/>
            <w:u w:val="single"/>
            <w:lang w:val="en-US"/>
          </w:rPr>
          <w:t>mfc</w:t>
        </w:r>
        <w:proofErr w:type="spellEnd"/>
        <w:r w:rsidRPr="00B0595C">
          <w:rPr>
            <w:rFonts w:ascii="Times New Roman" w:hAnsi="Times New Roman"/>
            <w:color w:val="0000FF"/>
            <w:sz w:val="26"/>
            <w:szCs w:val="26"/>
            <w:u w:val="single"/>
          </w:rPr>
          <w:t>.</w:t>
        </w:r>
        <w:proofErr w:type="spellStart"/>
        <w:r w:rsidRPr="00B0595C">
          <w:rPr>
            <w:rFonts w:ascii="Times New Roman" w:hAnsi="Times New Roman"/>
            <w:color w:val="0000FF"/>
            <w:sz w:val="26"/>
            <w:szCs w:val="26"/>
            <w:u w:val="single"/>
          </w:rPr>
          <w:t>ru</w:t>
        </w:r>
        <w:proofErr w:type="spellEnd"/>
        <w:r w:rsidRPr="00B0595C">
          <w:rPr>
            <w:rFonts w:ascii="Times New Roman" w:hAnsi="Times New Roman"/>
            <w:color w:val="0000FF"/>
            <w:sz w:val="26"/>
            <w:szCs w:val="26"/>
            <w:u w:val="single"/>
          </w:rPr>
          <w:t>/</w:t>
        </w:r>
      </w:hyperlink>
      <w:r w:rsidRPr="00B0595C">
        <w:rPr>
          <w:rFonts w:ascii="Times New Roman" w:hAnsi="Times New Roman"/>
          <w:sz w:val="26"/>
          <w:szCs w:val="26"/>
        </w:rPr>
        <w:t>.</w:t>
      </w:r>
    </w:p>
    <w:p w14:paraId="57BF7C14" w14:textId="77777777" w:rsidR="00B0595C" w:rsidRPr="00B0595C" w:rsidRDefault="00B0595C" w:rsidP="00B0595C">
      <w:pPr>
        <w:autoSpaceDE w:val="0"/>
        <w:spacing w:after="0" w:line="240" w:lineRule="auto"/>
        <w:jc w:val="both"/>
        <w:rPr>
          <w:rFonts w:ascii="Times New Roman" w:hAnsi="Times New Roman"/>
          <w:b/>
          <w:sz w:val="26"/>
          <w:szCs w:val="26"/>
        </w:rPr>
      </w:pPr>
    </w:p>
    <w:p w14:paraId="6807F1FD" w14:textId="77777777" w:rsidR="00B0595C" w:rsidRPr="00B0595C" w:rsidRDefault="00B0595C" w:rsidP="00B0595C">
      <w:pPr>
        <w:autoSpaceDE w:val="0"/>
        <w:spacing w:after="0" w:line="240" w:lineRule="auto"/>
        <w:jc w:val="center"/>
        <w:rPr>
          <w:rFonts w:ascii="Times New Roman" w:hAnsi="Times New Roman"/>
          <w:b/>
          <w:sz w:val="26"/>
          <w:szCs w:val="26"/>
        </w:rPr>
      </w:pPr>
      <w:r w:rsidRPr="00B0595C">
        <w:rPr>
          <w:rFonts w:ascii="Times New Roman" w:hAnsi="Times New Roman"/>
          <w:b/>
          <w:sz w:val="26"/>
          <w:szCs w:val="26"/>
        </w:rPr>
        <w:t>2. Стандарт предоставления муниципальной услуги</w:t>
      </w:r>
    </w:p>
    <w:p w14:paraId="13DB783D" w14:textId="77777777" w:rsidR="00B0595C" w:rsidRPr="00B0595C" w:rsidRDefault="00B0595C" w:rsidP="00B0595C">
      <w:pPr>
        <w:autoSpaceDE w:val="0"/>
        <w:spacing w:after="0" w:line="240" w:lineRule="auto"/>
        <w:ind w:firstLine="709"/>
        <w:jc w:val="both"/>
        <w:rPr>
          <w:rFonts w:ascii="Times New Roman" w:hAnsi="Times New Roman"/>
          <w:sz w:val="26"/>
          <w:szCs w:val="26"/>
        </w:rPr>
      </w:pPr>
      <w:r w:rsidRPr="00B0595C">
        <w:rPr>
          <w:rFonts w:ascii="Times New Roman" w:hAnsi="Times New Roman"/>
          <w:sz w:val="26"/>
          <w:szCs w:val="26"/>
        </w:rPr>
        <w:t>2.1. Наименование муниципальной услуги «Присвоение адреса объекту адресации, изменение и аннулирование такого адреса».</w:t>
      </w:r>
    </w:p>
    <w:p w14:paraId="65A08344" w14:textId="77777777" w:rsidR="00B0595C" w:rsidRPr="00B0595C" w:rsidRDefault="00B0595C" w:rsidP="00B0595C">
      <w:pPr>
        <w:autoSpaceDE w:val="0"/>
        <w:spacing w:after="0" w:line="240" w:lineRule="auto"/>
        <w:ind w:firstLine="709"/>
        <w:jc w:val="both"/>
        <w:rPr>
          <w:rFonts w:ascii="Times New Roman" w:hAnsi="Times New Roman"/>
          <w:sz w:val="26"/>
          <w:szCs w:val="26"/>
        </w:rPr>
      </w:pPr>
      <w:r w:rsidRPr="00B0595C">
        <w:rPr>
          <w:rFonts w:ascii="Times New Roman" w:hAnsi="Times New Roman"/>
          <w:sz w:val="26"/>
          <w:szCs w:val="26"/>
        </w:rPr>
        <w:t>2.2. Муниципальная услуга предоставляется уполномоченным органом.</w:t>
      </w:r>
    </w:p>
    <w:p w14:paraId="59D8B00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МФЦ участвует в предоставлении муниципальной услуги в части:</w:t>
      </w:r>
    </w:p>
    <w:p w14:paraId="68E4EA35"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информирования о порядке предоставления муниципальной услуги;</w:t>
      </w:r>
    </w:p>
    <w:p w14:paraId="30F9D6E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приема заявлений и документов, необходимых для предоставления муниципальной услуги;</w:t>
      </w:r>
    </w:p>
    <w:p w14:paraId="7BB6727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color w:val="FF0000"/>
          <w:sz w:val="26"/>
          <w:szCs w:val="26"/>
        </w:rPr>
      </w:pPr>
      <w:r w:rsidRPr="00B0595C">
        <w:rPr>
          <w:rFonts w:ascii="Times New Roman" w:hAnsi="Times New Roman"/>
          <w:sz w:val="26"/>
          <w:szCs w:val="26"/>
        </w:rPr>
        <w:t>выдачи результата предоставления муниципальной услуги.</w:t>
      </w:r>
    </w:p>
    <w:p w14:paraId="21517C6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Красноярскому краю.</w:t>
      </w:r>
    </w:p>
    <w:p w14:paraId="4E1E07A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Заявитель (представителем </w:t>
      </w:r>
      <w:proofErr w:type="gramStart"/>
      <w:r w:rsidRPr="00B0595C">
        <w:rPr>
          <w:rFonts w:ascii="Times New Roman" w:hAnsi="Times New Roman"/>
          <w:sz w:val="26"/>
          <w:szCs w:val="26"/>
        </w:rPr>
        <w:t>заявителя)  также</w:t>
      </w:r>
      <w:proofErr w:type="gramEnd"/>
      <w:r w:rsidRPr="00B0595C">
        <w:rPr>
          <w:rFonts w:ascii="Times New Roman" w:hAnsi="Times New Roman"/>
          <w:sz w:val="26"/>
          <w:szCs w:val="26"/>
        </w:rPr>
        <w:t xml:space="preserve">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с помощью ЕПГУ, РПГУ (при наличии технической возможности), портала адресной системы.</w:t>
      </w:r>
    </w:p>
    <w:p w14:paraId="71179CA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Красноярского края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1E0B0F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2.3. Результат предоставления муниципальной услуги.</w:t>
      </w:r>
    </w:p>
    <w:p w14:paraId="13F1E3E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lastRenderedPageBreak/>
        <w:t>Результатом предоставления муниципальной услуги является:</w:t>
      </w:r>
    </w:p>
    <w:p w14:paraId="41C0C52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выдача заявителю постановления о присвоении (изменении) адреса объекту адресации или аннулирование такого адреса;</w:t>
      </w:r>
    </w:p>
    <w:p w14:paraId="1B5901E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решение об отказе в присвоении (изменении) адреса объекту адресации или аннулирование такого адреса.</w:t>
      </w:r>
    </w:p>
    <w:p w14:paraId="40ABABE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Результат предоставления муниципальной услуги может быть получен:</w:t>
      </w:r>
    </w:p>
    <w:p w14:paraId="14ED94D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уполномоченном органе на бумажном носителе при личном обращении;</w:t>
      </w:r>
    </w:p>
    <w:p w14:paraId="79745F4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МФЦ на бумажном носителе при личном обращении;</w:t>
      </w:r>
    </w:p>
    <w:p w14:paraId="0078698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почтовым отправлением;</w:t>
      </w:r>
    </w:p>
    <w:p w14:paraId="2675638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на портал адресной системы, ЕПГУ, РПГУ (при наличии технической возможности), в том числе в форме электронного документа, подписанного электронной подписью.</w:t>
      </w:r>
    </w:p>
    <w:p w14:paraId="00789CE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14:paraId="2E26E00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Уполномоченный орган в течение 10 рабочих дней после получения заявления, осуществляет подготовку, подписание постановления о присвоении (изменении) адреса объекту адресации или аннулирование такого адреса.</w:t>
      </w:r>
    </w:p>
    <w:p w14:paraId="246D59E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Постановление о присвоении (изменении) адреса объекту адресации или аннулирование такого адреса, а также решение об отказе в присвоении (изменении) адреса объекту адресации или аннулирование такого адреса направляются уполномоченным органом заявителю (представителю заявителя) одним из способов, указанным в заявлении:</w:t>
      </w:r>
    </w:p>
    <w:p w14:paraId="121EC91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форме электронного документа с использованием информационно-телекоммуникационных сетей общего пользования, в том числе ЕПГУ, РПГУ или портала адресной системы, не позднее одного рабочего дня со дня истечения срока предоставления муниципальной услуги;</w:t>
      </w:r>
    </w:p>
    <w:p w14:paraId="4215267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14:paraId="4072468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7B09717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предоставления муниципальной услуги.</w:t>
      </w:r>
    </w:p>
    <w:p w14:paraId="34524E0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Приостановление предоставления муниципальной услуги законодательством Российской Федерации не предусмотрено.</w:t>
      </w:r>
    </w:p>
    <w:p w14:paraId="54872E5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на ЕПГУ, РПГУ. </w:t>
      </w:r>
    </w:p>
    <w:p w14:paraId="61099F5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w:t>
      </w:r>
      <w:r w:rsidRPr="00B0595C">
        <w:rPr>
          <w:rFonts w:ascii="Times New Roman" w:hAnsi="Times New Roman"/>
          <w:sz w:val="26"/>
          <w:szCs w:val="26"/>
        </w:rPr>
        <w:lastRenderedPageBreak/>
        <w:t>на официальном сайте администрации муниципального образования, а также в соответствующем разделе федерального реестра.</w:t>
      </w:r>
    </w:p>
    <w:p w14:paraId="493391D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Start w:id="6" w:name="P147"/>
      <w:bookmarkEnd w:id="6"/>
      <w:r w:rsidRPr="00B0595C">
        <w:rPr>
          <w:rFonts w:ascii="Times New Roman" w:hAnsi="Times New Roman"/>
          <w:sz w:val="26"/>
          <w:szCs w:val="26"/>
        </w:rPr>
        <w:t>.</w:t>
      </w:r>
    </w:p>
    <w:p w14:paraId="5A6FDEB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2.6.1. В целях получения постановления о присвоении адреса объекту адресации, изменении или аннулирование такого адреса правообладатель земельного участка, иное лицо в случае, предусмотренном пунктом 1.2 настоящего административного регламента, обращаются с заявлением по форме, утвержденной Приказом Министерства финансов Российской Федерации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согласно приложению 1 к настоящему административному регламенту (далее - заявление) в уполномоченный орган по месту нахождения объекта адресации.</w:t>
      </w:r>
    </w:p>
    <w:p w14:paraId="10C10AD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58C9E8E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4F9612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p>
    <w:p w14:paraId="7E10F09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 представлении заявления кадастровым инженером к такому заявлению прилагается копия документа, предусмотренных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AEA4EA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39D95F3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оформленную в соответствии с законодательством Российской Федерации доверенность (для физических лиц);</w:t>
      </w:r>
    </w:p>
    <w:p w14:paraId="6326EAD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670C31D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9E0E8F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w:t>
      </w:r>
      <w:r w:rsidRPr="00B0595C">
        <w:rPr>
          <w:rFonts w:ascii="Times New Roman" w:hAnsi="Times New Roman"/>
          <w:sz w:val="26"/>
          <w:szCs w:val="26"/>
        </w:rPr>
        <w:lastRenderedPageBreak/>
        <w:t>телекоммуникационных сетей общего пользования, в том числе с помощью ЕПГУ, РПГУ (при наличии технической возможности), портала адресной системы.</w:t>
      </w:r>
    </w:p>
    <w:p w14:paraId="2456EA4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Формирование запроса осуществляется посредством заполнения электронной формы запроса на ЕПГУ, РПГУ (</w:t>
      </w:r>
      <w:proofErr w:type="gramStart"/>
      <w:r w:rsidRPr="00B0595C">
        <w:rPr>
          <w:rFonts w:ascii="Times New Roman" w:hAnsi="Times New Roman"/>
          <w:sz w:val="26"/>
          <w:szCs w:val="26"/>
        </w:rPr>
        <w:t>при  наличии</w:t>
      </w:r>
      <w:proofErr w:type="gramEnd"/>
      <w:r w:rsidRPr="00B0595C">
        <w:rPr>
          <w:rFonts w:ascii="Times New Roman" w:hAnsi="Times New Roman"/>
          <w:sz w:val="26"/>
          <w:szCs w:val="26"/>
        </w:rPr>
        <w:t xml:space="preserve"> технической возможности), портала адресной системы без необходимости дополнительной подачи запроса в какой-либо иной форме, при этом на ЕПГУ, РПГУ, портале адресной системы размещаются образцы заполнения электронной формы запроса.</w:t>
      </w:r>
    </w:p>
    <w:p w14:paraId="3565B03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2.6.3. Перечень документов, необходимых для получения муниципальной услуги:</w:t>
      </w:r>
    </w:p>
    <w:p w14:paraId="1926A18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2.6.3.1. П</w:t>
      </w:r>
      <w:r w:rsidRPr="00B0595C">
        <w:rPr>
          <w:rFonts w:ascii="Times New Roman" w:hAnsi="Times New Roman"/>
          <w:sz w:val="26"/>
          <w:szCs w:val="26"/>
        </w:rPr>
        <w:t xml:space="preserve">равоустанавливающие и (или) </w:t>
      </w:r>
      <w:proofErr w:type="spellStart"/>
      <w:r w:rsidRPr="00B0595C">
        <w:rPr>
          <w:rFonts w:ascii="Times New Roman" w:hAnsi="Times New Roman"/>
          <w:sz w:val="26"/>
          <w:szCs w:val="26"/>
        </w:rPr>
        <w:t>правоудостоверяющие</w:t>
      </w:r>
      <w:proofErr w:type="spellEnd"/>
      <w:r w:rsidRPr="00B0595C">
        <w:rPr>
          <w:rFonts w:ascii="Times New Roman" w:hAnsi="Times New Roman"/>
          <w:sz w:val="26"/>
          <w:szCs w:val="26"/>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B0595C">
        <w:rPr>
          <w:rFonts w:ascii="Times New Roman" w:hAnsi="Times New Roman"/>
          <w:sz w:val="26"/>
          <w:szCs w:val="26"/>
        </w:rPr>
        <w:t>правоудостоверяющие</w:t>
      </w:r>
      <w:proofErr w:type="spellEnd"/>
      <w:r w:rsidRPr="00B0595C">
        <w:rPr>
          <w:rFonts w:ascii="Times New Roman" w:hAnsi="Times New Roman"/>
          <w:sz w:val="26"/>
          <w:szCs w:val="26"/>
        </w:rPr>
        <w:t xml:space="preserve"> документы на земельный участок, на котором расположены указанное здание (строение), сооружение);</w:t>
      </w:r>
    </w:p>
    <w:p w14:paraId="7A0E6BB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2.6.3.2. В</w:t>
      </w:r>
      <w:r w:rsidRPr="00B0595C">
        <w:rPr>
          <w:rFonts w:ascii="Times New Roman" w:hAnsi="Times New Roman"/>
          <w:sz w:val="26"/>
          <w:szCs w:val="26"/>
        </w:rPr>
        <w:t>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647188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2.6.3.3.</w:t>
      </w:r>
      <w:r w:rsidRPr="00B0595C">
        <w:rPr>
          <w:rFonts w:ascii="Times New Roman" w:hAnsi="Times New Roman"/>
          <w:sz w:val="26"/>
          <w:szCs w:val="26"/>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4084029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2.6.3.4.</w:t>
      </w:r>
      <w:r w:rsidRPr="00B0595C">
        <w:rPr>
          <w:rFonts w:ascii="Times New Roman" w:hAnsi="Times New Roman"/>
          <w:sz w:val="26"/>
          <w:szCs w:val="26"/>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2363A8F5"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2.6.3.5. В</w:t>
      </w:r>
      <w:r w:rsidRPr="00B0595C">
        <w:rPr>
          <w:rFonts w:ascii="Times New Roman" w:hAnsi="Times New Roman"/>
          <w:sz w:val="26"/>
          <w:szCs w:val="26"/>
        </w:rPr>
        <w:t>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4155738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2.6.3.6. Р</w:t>
      </w:r>
      <w:r w:rsidRPr="00B0595C">
        <w:rPr>
          <w:rFonts w:ascii="Times New Roman" w:hAnsi="Times New Roman"/>
          <w:sz w:val="26"/>
          <w:szCs w:val="26"/>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063DE88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2.6.3.7. А</w:t>
      </w:r>
      <w:r w:rsidRPr="00B0595C">
        <w:rPr>
          <w:rFonts w:ascii="Times New Roman" w:hAnsi="Times New Roman"/>
          <w:sz w:val="26"/>
          <w:szCs w:val="26"/>
        </w:rPr>
        <w:t>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00F08E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2.6.3.8. В</w:t>
      </w:r>
      <w:r w:rsidRPr="00B0595C">
        <w:rPr>
          <w:rFonts w:ascii="Times New Roman" w:hAnsi="Times New Roman"/>
          <w:sz w:val="26"/>
          <w:szCs w:val="26"/>
        </w:rPr>
        <w:t>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1221(далее - подпункте «а» пункта 14 Правил) «Об утверждении правил присвоения, изменения и аннулирования адресов»).</w:t>
      </w:r>
    </w:p>
    <w:p w14:paraId="2BD5F2D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lastRenderedPageBreak/>
        <w:t xml:space="preserve">2.6.3.9. </w:t>
      </w:r>
      <w:r w:rsidRPr="00B0595C">
        <w:rPr>
          <w:rFonts w:ascii="Times New Roman" w:hAnsi="Times New Roman"/>
          <w:sz w:val="26"/>
          <w:szCs w:val="26"/>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w:t>
      </w:r>
    </w:p>
    <w:p w14:paraId="49D2094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Документы, указанные в подпунктах 2.6.3.2, 2.6.3.5, 2.6.3.8 и 2.6.3.9 пункта 2.6.3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19BAED9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Заявитель (представитель заявителя) при подаче заявления вправе приложить к нему документы, указанные в подпунктах 2.6.3.1, 2.6.3.3, 2.6.3.4, 2.6.3.6, 2.6.3.7 пункта 2.6.3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3338A86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w:t>
      </w:r>
    </w:p>
    <w:p w14:paraId="1FA1FB6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14:paraId="24371CF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2.7. Уполномоченный орган не вправе требовать от заявителя или его представителя:</w:t>
      </w:r>
    </w:p>
    <w:p w14:paraId="715E716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F30DE5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w:t>
      </w:r>
      <w:hyperlink r:id="rId24" w:history="1">
        <w:r w:rsidRPr="00B0595C">
          <w:rPr>
            <w:rFonts w:ascii="Times New Roman" w:hAnsi="Times New Roman"/>
            <w:sz w:val="26"/>
            <w:szCs w:val="26"/>
          </w:rPr>
          <w:t>частью 6 статьи 7</w:t>
        </w:r>
      </w:hyperlink>
      <w:r w:rsidRPr="00B0595C">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Федерального закона от 27.07.2010 № 210-ФЗ) перечень документов;</w:t>
      </w:r>
    </w:p>
    <w:p w14:paraId="20CFC2A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B0595C">
        <w:rPr>
          <w:rFonts w:ascii="Times New Roman" w:hAnsi="Times New Roman"/>
          <w:sz w:val="26"/>
          <w:szCs w:val="26"/>
        </w:rPr>
        <w:lastRenderedPageBreak/>
        <w:t>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5D6B0F8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3EA05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2.7.4.1.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9A8A6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2.7.4.2.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3BBF52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2.7.4.3.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B9607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2.7.4.4. Выявление документально подтвержденного факта (признаков) ошибочного или противоправного действия (бездействия) должностного лица управления,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EB69A0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2.7.4.5.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3F246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2.8. Исчерпывающий перечень оснований для отказа в приеме документов, необходимых для предоставления муниципальной услуги.</w:t>
      </w:r>
    </w:p>
    <w:p w14:paraId="37646FE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Основания для отказа в приеме документов, необходимых для предоставления муниципальной услуги:</w:t>
      </w:r>
    </w:p>
    <w:p w14:paraId="23263E7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 </w:t>
      </w:r>
      <w:proofErr w:type="spellStart"/>
      <w:r w:rsidRPr="00B0595C">
        <w:rPr>
          <w:rFonts w:ascii="Times New Roman" w:hAnsi="Times New Roman"/>
          <w:sz w:val="26"/>
          <w:szCs w:val="26"/>
        </w:rPr>
        <w:t>неустановление</w:t>
      </w:r>
      <w:proofErr w:type="spellEnd"/>
      <w:r w:rsidRPr="00B0595C">
        <w:rPr>
          <w:rFonts w:ascii="Times New Roman" w:hAnsi="Times New Roman"/>
          <w:sz w:val="26"/>
          <w:szCs w:val="26"/>
        </w:rPr>
        <w:t xml:space="preserve"> личности гражданина; </w:t>
      </w:r>
    </w:p>
    <w:p w14:paraId="0D367E7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предоставление недействительных документов или отсутствие документов;</w:t>
      </w:r>
    </w:p>
    <w:p w14:paraId="7E9EA06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  </w:t>
      </w:r>
      <w:proofErr w:type="spellStart"/>
      <w:r w:rsidRPr="00B0595C">
        <w:rPr>
          <w:rFonts w:ascii="Times New Roman" w:hAnsi="Times New Roman"/>
          <w:sz w:val="26"/>
          <w:szCs w:val="26"/>
        </w:rPr>
        <w:t>неподтверждение</w:t>
      </w:r>
      <w:proofErr w:type="spellEnd"/>
      <w:r w:rsidRPr="00B0595C">
        <w:rPr>
          <w:rFonts w:ascii="Times New Roman" w:hAnsi="Times New Roman"/>
          <w:sz w:val="26"/>
          <w:szCs w:val="26"/>
        </w:rPr>
        <w:t xml:space="preserve"> полномочий представителя; доверенного лица. </w:t>
      </w:r>
    </w:p>
    <w:p w14:paraId="267B7A7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2.9. Исчерпывающий перечень оснований для приостановления и (или) отказа в предоставлении муниципальной услуги.</w:t>
      </w:r>
      <w:bookmarkStart w:id="7" w:name="P219"/>
      <w:bookmarkEnd w:id="7"/>
    </w:p>
    <w:p w14:paraId="6A15D6C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2.9.1. Приостановление и отказ в предоставлении муниципальной услуги законодательством Российской Федерации не предусмотрены.</w:t>
      </w:r>
    </w:p>
    <w:p w14:paraId="62DEAA2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2.9.2. Уполномоченный орган отказывает в выдаче постановления о присвоении (изменении) адреса объекту адресации или аннулирование такого адреса в случае, если:</w:t>
      </w:r>
    </w:p>
    <w:p w14:paraId="133263A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2.9.2.1.  С заявлением обратилось лицо, не предусмотренное в пункте 1.2 настоящего административного регламента;</w:t>
      </w:r>
    </w:p>
    <w:p w14:paraId="0F269E9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bCs/>
          <w:sz w:val="26"/>
          <w:szCs w:val="26"/>
          <w:lang w:eastAsia="ar-SA"/>
        </w:rPr>
        <w:t xml:space="preserve">2.9.2.2. Ответ на межведомственный запрос свидетельствует об отсутствии документа и (или) информации, необходимой для присвоения объекту адресации </w:t>
      </w:r>
      <w:r w:rsidRPr="00B0595C">
        <w:rPr>
          <w:rFonts w:ascii="Times New Roman" w:hAnsi="Times New Roman"/>
          <w:bCs/>
          <w:sz w:val="26"/>
          <w:szCs w:val="26"/>
          <w:lang w:eastAsia="ar-SA"/>
        </w:rPr>
        <w:lastRenderedPageBreak/>
        <w:t>адреса, изменения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79EF04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bCs/>
          <w:sz w:val="26"/>
          <w:szCs w:val="26"/>
          <w:lang w:eastAsia="ar-SA"/>
        </w:rPr>
        <w:t>2.9.2.3.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0774C37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bCs/>
          <w:sz w:val="26"/>
          <w:szCs w:val="26"/>
          <w:lang w:eastAsia="ar-SA"/>
        </w:rPr>
        <w:t xml:space="preserve">2.9.2.4. Отсутствуют случаи и условия для присвоения, изменения объекту адресации адреса и аннулирования его адреса, указанные в </w:t>
      </w:r>
      <w:hyperlink r:id="rId25" w:history="1">
        <w:r w:rsidRPr="00B0595C">
          <w:rPr>
            <w:rFonts w:ascii="Times New Roman" w:hAnsi="Times New Roman"/>
            <w:bCs/>
            <w:sz w:val="26"/>
            <w:szCs w:val="26"/>
            <w:lang w:eastAsia="ar-SA"/>
          </w:rPr>
          <w:t>пунктах 5</w:t>
        </w:r>
      </w:hyperlink>
      <w:r w:rsidRPr="00B0595C">
        <w:rPr>
          <w:rFonts w:ascii="Times New Roman" w:hAnsi="Times New Roman"/>
          <w:bCs/>
          <w:sz w:val="26"/>
          <w:szCs w:val="26"/>
          <w:lang w:eastAsia="ar-SA"/>
        </w:rPr>
        <w:t xml:space="preserve">, </w:t>
      </w:r>
      <w:hyperlink r:id="rId26" w:history="1">
        <w:r w:rsidRPr="00B0595C">
          <w:rPr>
            <w:rFonts w:ascii="Times New Roman" w:hAnsi="Times New Roman"/>
            <w:bCs/>
            <w:sz w:val="26"/>
            <w:szCs w:val="26"/>
            <w:lang w:eastAsia="ar-SA"/>
          </w:rPr>
          <w:t>8</w:t>
        </w:r>
      </w:hyperlink>
      <w:r w:rsidRPr="00B0595C">
        <w:rPr>
          <w:rFonts w:ascii="Times New Roman" w:hAnsi="Times New Roman"/>
          <w:bCs/>
          <w:sz w:val="26"/>
          <w:szCs w:val="26"/>
          <w:lang w:eastAsia="ar-SA"/>
        </w:rPr>
        <w:t xml:space="preserve"> – </w:t>
      </w:r>
      <w:hyperlink r:id="rId27" w:history="1">
        <w:r w:rsidRPr="00B0595C">
          <w:rPr>
            <w:rFonts w:ascii="Times New Roman" w:hAnsi="Times New Roman"/>
            <w:bCs/>
            <w:sz w:val="26"/>
            <w:szCs w:val="26"/>
            <w:lang w:eastAsia="ar-SA"/>
          </w:rPr>
          <w:t>11</w:t>
        </w:r>
      </w:hyperlink>
      <w:r w:rsidRPr="00B0595C">
        <w:rPr>
          <w:rFonts w:ascii="Times New Roman" w:hAnsi="Times New Roman"/>
          <w:bCs/>
          <w:sz w:val="26"/>
          <w:szCs w:val="26"/>
          <w:lang w:eastAsia="ar-SA"/>
        </w:rPr>
        <w:t xml:space="preserve"> и </w:t>
      </w:r>
      <w:hyperlink r:id="rId28" w:history="1">
        <w:r w:rsidRPr="00B0595C">
          <w:rPr>
            <w:rFonts w:ascii="Times New Roman" w:hAnsi="Times New Roman"/>
            <w:bCs/>
            <w:sz w:val="26"/>
            <w:szCs w:val="26"/>
            <w:lang w:eastAsia="ar-SA"/>
          </w:rPr>
          <w:t>14</w:t>
        </w:r>
      </w:hyperlink>
      <w:r w:rsidRPr="00B0595C">
        <w:rPr>
          <w:rFonts w:ascii="Times New Roman" w:hAnsi="Times New Roman"/>
          <w:bCs/>
          <w:sz w:val="26"/>
          <w:szCs w:val="26"/>
          <w:lang w:eastAsia="ar-SA"/>
        </w:rPr>
        <w:t xml:space="preserve"> – </w:t>
      </w:r>
      <w:hyperlink r:id="rId29" w:history="1">
        <w:r w:rsidRPr="00B0595C">
          <w:rPr>
            <w:rFonts w:ascii="Times New Roman" w:hAnsi="Times New Roman"/>
            <w:bCs/>
            <w:sz w:val="26"/>
            <w:szCs w:val="26"/>
            <w:lang w:eastAsia="ar-SA"/>
          </w:rPr>
          <w:t>18</w:t>
        </w:r>
      </w:hyperlink>
      <w:r w:rsidRPr="00B0595C">
        <w:rPr>
          <w:rFonts w:ascii="Times New Roman" w:hAnsi="Times New Roman"/>
          <w:sz w:val="26"/>
          <w:szCs w:val="26"/>
          <w:lang w:eastAsia="ar-SA"/>
        </w:rPr>
        <w:t>Правил присвоения, изменения и аннулирования адресов.</w:t>
      </w:r>
    </w:p>
    <w:p w14:paraId="257A6BE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2.9.3. Решение об отказе в присвоении объекту адресации  адреса или аннулировании его адреса с содержанием причины предоставляется должностным лицом уполномоченного органа и подготавливается по форме, утвержденной Приказом Министерства финансов Российской Федерации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согласно приложению 2 к настоящему административному регламенту.</w:t>
      </w:r>
    </w:p>
    <w:p w14:paraId="6489D94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7605AC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p>
    <w:p w14:paraId="66870E55"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2.11. Порядок, размер и основания взимания государственной пошлины или иной платы за предоставление муниципальной услуги.</w:t>
      </w:r>
    </w:p>
    <w:p w14:paraId="663DB9C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Предоставление муниципальной услуги осуществляется бесплатно.</w:t>
      </w:r>
    </w:p>
    <w:p w14:paraId="690C0A0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0DE8FA5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p>
    <w:p w14:paraId="3DD7DE7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2.13.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1D7EBB2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14:paraId="21DD751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w:t>
      </w:r>
      <w:proofErr w:type="gramStart"/>
      <w:r w:rsidRPr="00B0595C">
        <w:rPr>
          <w:rFonts w:ascii="Times New Roman" w:hAnsi="Times New Roman"/>
          <w:sz w:val="26"/>
          <w:szCs w:val="26"/>
        </w:rPr>
        <w:t>заявления  в</w:t>
      </w:r>
      <w:proofErr w:type="gramEnd"/>
      <w:r w:rsidRPr="00B0595C">
        <w:rPr>
          <w:rFonts w:ascii="Times New Roman" w:hAnsi="Times New Roman"/>
          <w:sz w:val="26"/>
          <w:szCs w:val="26"/>
        </w:rPr>
        <w:t xml:space="preserve"> день обращения заявителя либо его представителя.</w:t>
      </w:r>
    </w:p>
    <w:p w14:paraId="47E1011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14:paraId="1DF3A91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Заявление, поступившее в электронной форме на ЕПГУ, РПГУ (при наличии технической возможности), портал адресной системы регистрируется в установленном порядке уполномоченным органом в день его поступления в случае отсутствия </w:t>
      </w:r>
      <w:r w:rsidRPr="00B0595C">
        <w:rPr>
          <w:rFonts w:ascii="Times New Roman" w:hAnsi="Times New Roman"/>
          <w:sz w:val="26"/>
          <w:szCs w:val="26"/>
        </w:rPr>
        <w:lastRenderedPageBreak/>
        <w:t>автоматической регистрации запросов на ЕПГУ, РПГУ, портале адресной системы. Заявление, поступившее в нерабочее время, регистрируется в первый рабочий день.</w:t>
      </w:r>
    </w:p>
    <w:p w14:paraId="27ABD4F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615E53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1108496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5F3B72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71C60D6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55FC6DF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013CF95"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Зал ожидания, места для заполнения запросов и приема заявителей оборудуются стульями, и (или) кресельными секциями, и (или) скамьями.</w:t>
      </w:r>
    </w:p>
    <w:p w14:paraId="230F771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2357D59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Информационные стенды должны располагаться в месте, доступном для просмотра (в том числе при большом количестве посетителей).</w:t>
      </w:r>
    </w:p>
    <w:p w14:paraId="7BAACD5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B0595C">
        <w:rPr>
          <w:rFonts w:ascii="Times New Roman" w:hAnsi="Times New Roman"/>
          <w:sz w:val="26"/>
          <w:szCs w:val="26"/>
        </w:rPr>
        <w:t>пр</w:t>
      </w:r>
      <w:proofErr w:type="spellEnd"/>
      <w:r w:rsidRPr="00B0595C">
        <w:rPr>
          <w:rFonts w:ascii="Times New Roman" w:hAnsi="Times New Roman"/>
          <w:sz w:val="26"/>
          <w:szCs w:val="26"/>
        </w:rPr>
        <w:t xml:space="preserve"> «Об утверждении СП 59.13330 «СНиП 35-01-2001 Доступность зданий и сооружений для маломобильных групп населения».</w:t>
      </w:r>
    </w:p>
    <w:p w14:paraId="62944C4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E3E6F1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C38D3D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5B24D81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2F81FE1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28FD59C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A69DB3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 обращении граждан с недостатками зрения работники уполномоченного органа предпринимают следующие действия:</w:t>
      </w:r>
    </w:p>
    <w:p w14:paraId="6A0BC87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61163DE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D514AA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22AA38B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 обращении гражданина с дефектами слуха работники уполномоченного органа предпринимают следующие действия:</w:t>
      </w:r>
    </w:p>
    <w:p w14:paraId="774FBAD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48BEF66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0FFF82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lastRenderedPageBreak/>
        <w:t>2.15.3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6E0D4F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2.16. Показатели доступности и качества муниципальной услуги.</w:t>
      </w:r>
    </w:p>
    <w:p w14:paraId="0A57539D" w14:textId="77777777" w:rsidR="00B0595C" w:rsidRPr="00B0595C" w:rsidRDefault="00B0595C" w:rsidP="00B0595C">
      <w:pPr>
        <w:autoSpaceDE w:val="0"/>
        <w:autoSpaceDN w:val="0"/>
        <w:adjustRightInd w:val="0"/>
        <w:spacing w:after="0" w:line="240" w:lineRule="auto"/>
        <w:ind w:firstLine="540"/>
        <w:jc w:val="both"/>
        <w:rPr>
          <w:rFonts w:ascii="Times New Roman" w:eastAsia="Calibri" w:hAnsi="Times New Roman"/>
          <w:sz w:val="26"/>
          <w:szCs w:val="26"/>
        </w:rPr>
      </w:pPr>
      <w:r w:rsidRPr="00B0595C">
        <w:rPr>
          <w:rFonts w:ascii="Times New Roman" w:hAnsi="Times New Roman"/>
          <w:sz w:val="26"/>
          <w:szCs w:val="26"/>
        </w:rPr>
        <w:t xml:space="preserve">2.16.1. </w:t>
      </w:r>
      <w:r w:rsidRPr="00B0595C">
        <w:rPr>
          <w:rFonts w:ascii="Times New Roman" w:eastAsia="Calibri" w:hAnsi="Times New Roman"/>
          <w:sz w:val="26"/>
          <w:szCs w:val="26"/>
        </w:rPr>
        <w:t xml:space="preserve">Основными показателями доступности и качества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являются:</w:t>
      </w:r>
    </w:p>
    <w:p w14:paraId="532F6AE0"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2.16.1.1. Расположенность помещений уполномоченного органа, предназначенных для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в зоне доступности к основным транспортным магистралям;</w:t>
      </w:r>
    </w:p>
    <w:p w14:paraId="5D240018"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2.16.1.2. Степень информированности заявителя о порядке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(доступность информации о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услуге, возможность выбора способа получения информации);</w:t>
      </w:r>
    </w:p>
    <w:p w14:paraId="49248810"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2.16.1.3. Возможность выбора заявителем форм обращения за получением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w:t>
      </w:r>
    </w:p>
    <w:p w14:paraId="1984A482"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2.16.1.4. Доступность обращения за предоставлением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в том числе для лиц с ограниченными возможностями здоровья;</w:t>
      </w:r>
    </w:p>
    <w:p w14:paraId="10A7C8C6"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2.16.1.5. Своевременность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в соответствии со стандартом ее предоставления;</w:t>
      </w:r>
    </w:p>
    <w:p w14:paraId="0FCE1A97"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2.16.1.6. Соблюдение сроков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и сроков выполнения административных процедур при предоставлении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w:t>
      </w:r>
    </w:p>
    <w:p w14:paraId="70DED158"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2.16.1.7. Возможность получения информации о ходе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w:t>
      </w:r>
    </w:p>
    <w:p w14:paraId="2F12098B"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2.16.1.8. Отсутствие обоснованных жалоб со стороны заявителя по результатам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w:t>
      </w:r>
    </w:p>
    <w:p w14:paraId="6204D49D"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2.16.1.9. Открытый доступ для заявителей к информации о порядке и сроках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6E5D70EF"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2.16.1.10.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11C2823B"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в соответствии с требованиями, установленными законодательными и иными нормативными правовыми актами:</w:t>
      </w:r>
    </w:p>
    <w:p w14:paraId="6E0AB938"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2.16.2.1. Оказание инвалидам помощи, необходимой для получения в доступной для них форме информации о правилах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в том числе об оформлении необходимых для получения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документов, о совершении ими других необходимых для получения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действий;</w:t>
      </w:r>
    </w:p>
    <w:p w14:paraId="2C70847E"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2.16.2.2. Предоставление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B0595C">
        <w:rPr>
          <w:rFonts w:ascii="Times New Roman" w:eastAsia="Calibri" w:hAnsi="Times New Roman"/>
          <w:sz w:val="26"/>
          <w:szCs w:val="26"/>
        </w:rPr>
        <w:t>тифлосурдопереводчика</w:t>
      </w:r>
      <w:proofErr w:type="spellEnd"/>
      <w:r w:rsidRPr="00B0595C">
        <w:rPr>
          <w:rFonts w:ascii="Times New Roman" w:eastAsia="Calibri" w:hAnsi="Times New Roman"/>
          <w:sz w:val="26"/>
          <w:szCs w:val="26"/>
        </w:rPr>
        <w:t>;</w:t>
      </w:r>
    </w:p>
    <w:p w14:paraId="7397A605"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2.16.2.3. Оказание помощи инвалидам в преодолении барьеров, мешающих получению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наравне с другими лицами.</w:t>
      </w:r>
    </w:p>
    <w:p w14:paraId="1BC8FC43"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lastRenderedPageBreak/>
        <w:t xml:space="preserve">2.16.3. </w:t>
      </w:r>
      <w:r w:rsidRPr="00B0595C">
        <w:rPr>
          <w:rFonts w:ascii="Times New Roman" w:hAnsi="Times New Roman"/>
          <w:sz w:val="26"/>
          <w:szCs w:val="26"/>
        </w:rPr>
        <w:t>При предоставлении муниципальной услуги в</w:t>
      </w:r>
      <w:r w:rsidRPr="00B0595C">
        <w:rPr>
          <w:rFonts w:ascii="Times New Roman" w:eastAsia="Calibri" w:hAnsi="Times New Roman"/>
          <w:sz w:val="26"/>
          <w:szCs w:val="26"/>
        </w:rPr>
        <w:t>заимодействие заявителя со специалистом уполномоченного органа осуществляется при личном обращении заявителя:</w:t>
      </w:r>
    </w:p>
    <w:p w14:paraId="0882664B"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2.16.3.1. Для получения информации по вопросам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w:t>
      </w:r>
    </w:p>
    <w:p w14:paraId="0D9AF775"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2.16.3.2. Для подачи заявления и документов;</w:t>
      </w:r>
    </w:p>
    <w:p w14:paraId="0D13FD6D"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2.16.3.3. Для получения информации о ходе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w:t>
      </w:r>
    </w:p>
    <w:p w14:paraId="52EE01BC"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2.16.3.4. Для получения результата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w:t>
      </w:r>
    </w:p>
    <w:p w14:paraId="0FC5598C"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2.16.4. Продолжительность взаимодействия заявителя со специалистом уполномоченного органа не может превышать 15 минут.</w:t>
      </w:r>
    </w:p>
    <w:p w14:paraId="210917F1" w14:textId="77777777" w:rsidR="00B0595C" w:rsidRPr="00B0595C" w:rsidRDefault="00B0595C" w:rsidP="00B0595C">
      <w:pPr>
        <w:autoSpaceDE w:val="0"/>
        <w:autoSpaceDN w:val="0"/>
        <w:adjustRightInd w:val="0"/>
        <w:spacing w:after="0" w:line="240" w:lineRule="auto"/>
        <w:ind w:firstLine="567"/>
        <w:jc w:val="both"/>
        <w:rPr>
          <w:rFonts w:ascii="Times New Roman" w:hAnsi="Times New Roman"/>
          <w:sz w:val="26"/>
          <w:szCs w:val="26"/>
        </w:rPr>
      </w:pPr>
      <w:r w:rsidRPr="00B0595C">
        <w:rPr>
          <w:rFonts w:ascii="Times New Roman" w:hAnsi="Times New Roman"/>
          <w:sz w:val="26"/>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4E84859" w14:textId="77777777" w:rsidR="00B0595C" w:rsidRPr="00B0595C" w:rsidRDefault="00B0595C" w:rsidP="00B0595C">
      <w:pPr>
        <w:autoSpaceDE w:val="0"/>
        <w:autoSpaceDN w:val="0"/>
        <w:adjustRightInd w:val="0"/>
        <w:spacing w:after="0" w:line="240" w:lineRule="auto"/>
        <w:ind w:firstLine="567"/>
        <w:jc w:val="both"/>
        <w:rPr>
          <w:rFonts w:ascii="Times New Roman" w:eastAsia="Calibri" w:hAnsi="Times New Roman"/>
          <w:sz w:val="26"/>
          <w:szCs w:val="26"/>
        </w:rPr>
      </w:pPr>
      <w:r w:rsidRPr="00B0595C">
        <w:rPr>
          <w:rFonts w:ascii="Times New Roman" w:hAnsi="Times New Roman"/>
          <w:sz w:val="26"/>
          <w:szCs w:val="26"/>
        </w:rPr>
        <w:t xml:space="preserve">2.17.1. Предоставление </w:t>
      </w:r>
      <w:r w:rsidRPr="00B0595C">
        <w:rPr>
          <w:rFonts w:ascii="Times New Roman" w:eastAsia="Calibri" w:hAnsi="Times New Roman"/>
          <w:sz w:val="26"/>
          <w:szCs w:val="26"/>
        </w:rPr>
        <w:t>муниципальной</w:t>
      </w:r>
      <w:r w:rsidRPr="00B0595C">
        <w:rPr>
          <w:rFonts w:ascii="Times New Roman" w:hAnsi="Times New Roman"/>
          <w:sz w:val="26"/>
          <w:szCs w:val="26"/>
        </w:rPr>
        <w:t xml:space="preserve"> услуги по экстерриториальному принципу невозможно.</w:t>
      </w:r>
    </w:p>
    <w:p w14:paraId="0E2C6955" w14:textId="77777777" w:rsidR="00B0595C" w:rsidRPr="00B0595C" w:rsidRDefault="00B0595C" w:rsidP="00B0595C">
      <w:pPr>
        <w:autoSpaceDE w:val="0"/>
        <w:autoSpaceDN w:val="0"/>
        <w:adjustRightInd w:val="0"/>
        <w:spacing w:after="0" w:line="240" w:lineRule="auto"/>
        <w:ind w:firstLine="567"/>
        <w:jc w:val="both"/>
        <w:rPr>
          <w:rFonts w:ascii="Times New Roman" w:eastAsia="Calibri" w:hAnsi="Times New Roman"/>
          <w:sz w:val="26"/>
          <w:szCs w:val="26"/>
        </w:rPr>
      </w:pPr>
      <w:r w:rsidRPr="00B0595C">
        <w:rPr>
          <w:rFonts w:ascii="Times New Roman" w:hAnsi="Times New Roman"/>
          <w:sz w:val="26"/>
          <w:szCs w:val="26"/>
        </w:rPr>
        <w:t>2.17.2. Заявитель вправе обратиться за предоставлением муниципальной услуги</w:t>
      </w:r>
      <w:r w:rsidRPr="00B0595C">
        <w:rPr>
          <w:rFonts w:ascii="Times New Roman" w:eastAsia="Calibri" w:hAnsi="Times New Roman"/>
          <w:sz w:val="26"/>
          <w:szCs w:val="26"/>
        </w:rPr>
        <w:t xml:space="preserve"> и подать документы, указанные в п.2.6 настоящего административного </w:t>
      </w:r>
      <w:proofErr w:type="gramStart"/>
      <w:r w:rsidRPr="00B0595C">
        <w:rPr>
          <w:rFonts w:ascii="Times New Roman" w:eastAsia="Calibri" w:hAnsi="Times New Roman"/>
          <w:sz w:val="26"/>
          <w:szCs w:val="26"/>
        </w:rPr>
        <w:t xml:space="preserve">регламента,  </w:t>
      </w:r>
      <w:r w:rsidRPr="00B0595C">
        <w:rPr>
          <w:rFonts w:ascii="Times New Roman" w:hAnsi="Times New Roman"/>
          <w:sz w:val="26"/>
          <w:szCs w:val="26"/>
        </w:rPr>
        <w:t>в</w:t>
      </w:r>
      <w:proofErr w:type="gramEnd"/>
      <w:r w:rsidRPr="00B0595C">
        <w:rPr>
          <w:rFonts w:ascii="Times New Roman" w:hAnsi="Times New Roman"/>
          <w:sz w:val="26"/>
          <w:szCs w:val="26"/>
        </w:rPr>
        <w:t xml:space="preserve"> электронной форме </w:t>
      </w:r>
      <w:r w:rsidRPr="00B0595C">
        <w:rPr>
          <w:rFonts w:ascii="Times New Roman" w:eastAsia="Calibri" w:hAnsi="Times New Roman"/>
          <w:sz w:val="26"/>
          <w:szCs w:val="26"/>
        </w:rPr>
        <w:t xml:space="preserve">через </w:t>
      </w:r>
      <w:r w:rsidRPr="00B0595C">
        <w:rPr>
          <w:rFonts w:ascii="Times New Roman" w:hAnsi="Times New Roman"/>
          <w:sz w:val="26"/>
          <w:szCs w:val="26"/>
        </w:rPr>
        <w:t>ЕПГУ,</w:t>
      </w:r>
      <w:r w:rsidRPr="00B0595C">
        <w:rPr>
          <w:rFonts w:ascii="Times New Roman" w:eastAsia="Calibri" w:hAnsi="Times New Roman"/>
          <w:sz w:val="26"/>
          <w:szCs w:val="26"/>
        </w:rPr>
        <w:t xml:space="preserve">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58D1A40A" w14:textId="77777777" w:rsidR="00B0595C" w:rsidRPr="00B0595C" w:rsidRDefault="00B0595C" w:rsidP="00B0595C">
      <w:pPr>
        <w:autoSpaceDE w:val="0"/>
        <w:spacing w:after="0" w:line="240" w:lineRule="auto"/>
        <w:ind w:firstLine="709"/>
        <w:jc w:val="both"/>
        <w:rPr>
          <w:rFonts w:ascii="Times New Roman" w:eastAsia="Calibri" w:hAnsi="Times New Roman"/>
          <w:sz w:val="26"/>
          <w:szCs w:val="26"/>
        </w:rPr>
      </w:pPr>
      <w:r w:rsidRPr="00B0595C">
        <w:rPr>
          <w:rFonts w:ascii="Times New Roman" w:hAnsi="Times New Roman"/>
          <w:sz w:val="26"/>
          <w:szCs w:val="26"/>
        </w:rPr>
        <w:t xml:space="preserve">Уполномоченный орган обеспечивает информирование заявителей о возможности </w:t>
      </w:r>
      <w:proofErr w:type="gramStart"/>
      <w:r w:rsidRPr="00B0595C">
        <w:rPr>
          <w:rFonts w:ascii="Times New Roman" w:hAnsi="Times New Roman"/>
          <w:sz w:val="26"/>
          <w:szCs w:val="26"/>
        </w:rPr>
        <w:t>получения  муниципальной</w:t>
      </w:r>
      <w:proofErr w:type="gramEnd"/>
      <w:r w:rsidRPr="00B0595C">
        <w:rPr>
          <w:rFonts w:ascii="Times New Roman" w:hAnsi="Times New Roman"/>
          <w:sz w:val="26"/>
          <w:szCs w:val="26"/>
        </w:rPr>
        <w:t xml:space="preserve"> услуги через ЕПГУ, РПГУ. </w:t>
      </w:r>
    </w:p>
    <w:p w14:paraId="7D8EFC61" w14:textId="77777777" w:rsidR="00B0595C" w:rsidRPr="00B0595C" w:rsidRDefault="00B0595C" w:rsidP="00B0595C">
      <w:pPr>
        <w:autoSpaceDE w:val="0"/>
        <w:spacing w:after="0" w:line="240" w:lineRule="auto"/>
        <w:ind w:firstLine="709"/>
        <w:jc w:val="both"/>
        <w:rPr>
          <w:rFonts w:ascii="Times New Roman" w:eastAsia="Calibri" w:hAnsi="Times New Roman"/>
          <w:sz w:val="26"/>
          <w:szCs w:val="26"/>
        </w:rPr>
      </w:pPr>
      <w:r w:rsidRPr="00B0595C">
        <w:rPr>
          <w:rFonts w:ascii="Times New Roman" w:hAnsi="Times New Roman"/>
          <w:sz w:val="26"/>
          <w:szCs w:val="26"/>
        </w:rPr>
        <w:t xml:space="preserve">Обращение за услугой через ЕПГУ, РПГУ (при наличии технической возможности), портал адресной системы осуществляется </w:t>
      </w:r>
      <w:r w:rsidRPr="00B0595C">
        <w:rPr>
          <w:rFonts w:ascii="Times New Roman" w:eastAsia="Calibri" w:hAnsi="Times New Roman"/>
          <w:sz w:val="26"/>
          <w:szCs w:val="26"/>
        </w:rPr>
        <w:t xml:space="preserve">путем заполнения интерактивной формы заявления (формирования запроса о предоставлении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30" w:history="1">
        <w:r w:rsidRPr="00B0595C">
          <w:rPr>
            <w:rFonts w:ascii="Times New Roman" w:eastAsia="Calibri" w:hAnsi="Times New Roman"/>
            <w:sz w:val="26"/>
            <w:szCs w:val="26"/>
          </w:rPr>
          <w:t>порядке</w:t>
        </w:r>
      </w:hyperlink>
      <w:r w:rsidRPr="00B0595C">
        <w:rPr>
          <w:rFonts w:ascii="Times New Roman" w:eastAsia="Calibri" w:hAnsi="Times New Roman"/>
          <w:sz w:val="26"/>
          <w:szCs w:val="26"/>
        </w:rPr>
        <w:t xml:space="preserve">, предусмотренном законодательством Российской Федерации. </w:t>
      </w:r>
    </w:p>
    <w:p w14:paraId="717512E4"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eastAsia="Calibri" w:hAnsi="Times New Roman"/>
          <w:sz w:val="26"/>
          <w:szCs w:val="26"/>
        </w:rPr>
        <w:t xml:space="preserve">2.17.3. При предоставлении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в электронной</w:t>
      </w:r>
      <w:r w:rsidRPr="00B0595C">
        <w:rPr>
          <w:rFonts w:ascii="Times New Roman" w:hAnsi="Times New Roman"/>
          <w:sz w:val="26"/>
          <w:szCs w:val="26"/>
        </w:rPr>
        <w:t xml:space="preserve"> форме посредством </w:t>
      </w:r>
      <w:proofErr w:type="gramStart"/>
      <w:r w:rsidRPr="00B0595C">
        <w:rPr>
          <w:rFonts w:ascii="Times New Roman" w:hAnsi="Times New Roman"/>
          <w:sz w:val="26"/>
          <w:szCs w:val="26"/>
        </w:rPr>
        <w:t>ЕПГУ,  РПГУ</w:t>
      </w:r>
      <w:proofErr w:type="gramEnd"/>
      <w:r w:rsidRPr="00B0595C">
        <w:rPr>
          <w:rFonts w:ascii="Times New Roman" w:hAnsi="Times New Roman"/>
          <w:sz w:val="26"/>
          <w:szCs w:val="26"/>
        </w:rPr>
        <w:t xml:space="preserve"> (</w:t>
      </w:r>
      <w:r w:rsidRPr="00B0595C">
        <w:rPr>
          <w:rFonts w:ascii="Times New Roman" w:eastAsia="Calibri" w:hAnsi="Times New Roman"/>
          <w:sz w:val="26"/>
          <w:szCs w:val="26"/>
        </w:rPr>
        <w:t>при наличии технической возможности</w:t>
      </w:r>
      <w:r w:rsidRPr="00B0595C">
        <w:rPr>
          <w:rFonts w:ascii="Times New Roman" w:hAnsi="Times New Roman"/>
          <w:sz w:val="26"/>
          <w:szCs w:val="26"/>
        </w:rPr>
        <w:t>),  портала адресной системы заявителю обеспечивается:</w:t>
      </w:r>
    </w:p>
    <w:p w14:paraId="3362A632"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2.17.3.1. Получение информации о порядке и сроках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w:t>
      </w:r>
    </w:p>
    <w:p w14:paraId="6A8E9F42"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2.17.3.2. Запись на прием в уполномоченный орган для подачи заявления и документов; </w:t>
      </w:r>
    </w:p>
    <w:p w14:paraId="7C8091AC"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2.17.3.3. Формирование запроса; </w:t>
      </w:r>
    </w:p>
    <w:p w14:paraId="6B61667F"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trike/>
          <w:sz w:val="26"/>
          <w:szCs w:val="26"/>
        </w:rPr>
      </w:pPr>
      <w:r w:rsidRPr="00B0595C">
        <w:rPr>
          <w:rFonts w:ascii="Times New Roman" w:eastAsia="Calibri" w:hAnsi="Times New Roman"/>
          <w:sz w:val="26"/>
          <w:szCs w:val="26"/>
        </w:rPr>
        <w:t>2.17.3.4. Прием и регистрация уполномоченным органом запроса и документов;</w:t>
      </w:r>
    </w:p>
    <w:p w14:paraId="12A60F73"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2.17.3.5. Получение результата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w:t>
      </w:r>
    </w:p>
    <w:p w14:paraId="07AB6541"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2.17.3.6. Получение сведений о ходе выполнения запроса;</w:t>
      </w:r>
    </w:p>
    <w:p w14:paraId="5558241C"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2.17.3.7. Осуществление оценки качества предоставления муниципальной услуги;</w:t>
      </w:r>
    </w:p>
    <w:p w14:paraId="316E3A89"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lastRenderedPageBreak/>
        <w:t>2.17.3.8.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6CC876FA"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hAnsi="Times New Roman"/>
          <w:sz w:val="26"/>
          <w:szCs w:val="26"/>
        </w:rPr>
        <w:t xml:space="preserve">2.17.4. </w:t>
      </w:r>
      <w:r w:rsidRPr="00B0595C">
        <w:rPr>
          <w:rFonts w:ascii="Times New Roman" w:eastAsia="Calibri" w:hAnsi="Times New Roman"/>
          <w:sz w:val="26"/>
          <w:szCs w:val="26"/>
        </w:rPr>
        <w:t>При формировании запроса в электронном виде (при наличии технической возможности) заявителю обеспечивается:</w:t>
      </w:r>
    </w:p>
    <w:p w14:paraId="61895386"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2.17.4.1. Возможность копирования и сохранения запроса и иных документов, необходимых для предоставления услуги;</w:t>
      </w:r>
    </w:p>
    <w:p w14:paraId="6C561B83"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2.17.4.2. Возможность печати на бумажном носителе копии электронной формы запроса;</w:t>
      </w:r>
    </w:p>
    <w:p w14:paraId="3E6A56A5"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2.17.4.3.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08ABAB5"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2.17.4.4.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B0595C">
        <w:rPr>
          <w:rFonts w:ascii="Times New Roman" w:hAnsi="Times New Roman"/>
          <w:sz w:val="26"/>
          <w:szCs w:val="26"/>
        </w:rPr>
        <w:t>ЕПГУ,</w:t>
      </w:r>
      <w:r w:rsidRPr="00B0595C">
        <w:rPr>
          <w:rFonts w:ascii="Times New Roman" w:eastAsia="Calibri" w:hAnsi="Times New Roman"/>
          <w:sz w:val="26"/>
          <w:szCs w:val="26"/>
        </w:rPr>
        <w:t xml:space="preserve"> РПГУ, в части, касающейся сведений, отсутствующих в единой системе идентификации и аутентификации;</w:t>
      </w:r>
    </w:p>
    <w:p w14:paraId="35295F2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eastAsia="Calibri" w:hAnsi="Times New Roman"/>
          <w:sz w:val="26"/>
          <w:szCs w:val="26"/>
        </w:rPr>
        <w:t xml:space="preserve">В том числе заполнение полей электронной формы запроса </w:t>
      </w:r>
      <w:r w:rsidRPr="00B0595C">
        <w:rPr>
          <w:rFonts w:ascii="Times New Roman" w:hAnsi="Times New Roman"/>
          <w:sz w:val="26"/>
          <w:szCs w:val="26"/>
        </w:rPr>
        <w:t>через портал адресной системы;</w:t>
      </w:r>
    </w:p>
    <w:p w14:paraId="0F348496"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2.17.4.5. Возможность вернуться на любой из этапов заполнения электронной формы запроса без потери ранее введенной информации;</w:t>
      </w:r>
    </w:p>
    <w:p w14:paraId="6CCF160D" w14:textId="77777777" w:rsidR="00B0595C" w:rsidRPr="00B0595C" w:rsidRDefault="00B0595C" w:rsidP="00B0595C">
      <w:pPr>
        <w:autoSpaceDE w:val="0"/>
        <w:autoSpaceDN w:val="0"/>
        <w:adjustRightInd w:val="0"/>
        <w:spacing w:after="0" w:line="240" w:lineRule="auto"/>
        <w:ind w:firstLine="709"/>
        <w:jc w:val="both"/>
        <w:rPr>
          <w:rFonts w:ascii="Times New Roman" w:eastAsia="Calibri" w:hAnsi="Times New Roman"/>
          <w:sz w:val="26"/>
          <w:szCs w:val="26"/>
        </w:rPr>
      </w:pPr>
      <w:r w:rsidRPr="00B0595C">
        <w:rPr>
          <w:rFonts w:ascii="Times New Roman" w:eastAsia="Calibri" w:hAnsi="Times New Roman"/>
          <w:sz w:val="26"/>
          <w:szCs w:val="26"/>
        </w:rPr>
        <w:t xml:space="preserve">2.17.4.6. Возможность доступа заявителя на </w:t>
      </w:r>
      <w:r w:rsidRPr="00B0595C">
        <w:rPr>
          <w:rFonts w:ascii="Times New Roman" w:hAnsi="Times New Roman"/>
          <w:sz w:val="26"/>
          <w:szCs w:val="26"/>
        </w:rPr>
        <w:t>ЕПГУ,</w:t>
      </w:r>
      <w:r w:rsidRPr="00B0595C">
        <w:rPr>
          <w:rFonts w:ascii="Times New Roman" w:eastAsia="Calibri" w:hAnsi="Times New Roman"/>
          <w:sz w:val="26"/>
          <w:szCs w:val="26"/>
        </w:rPr>
        <w:t xml:space="preserve"> РПГУ к ранее поданным им запросам.</w:t>
      </w:r>
    </w:p>
    <w:p w14:paraId="5F8DED54" w14:textId="77777777" w:rsidR="00B0595C" w:rsidRPr="00B0595C" w:rsidRDefault="00B0595C" w:rsidP="00B0595C">
      <w:pPr>
        <w:autoSpaceDE w:val="0"/>
        <w:autoSpaceDN w:val="0"/>
        <w:adjustRightInd w:val="0"/>
        <w:spacing w:after="0" w:line="240" w:lineRule="auto"/>
        <w:ind w:firstLine="567"/>
        <w:jc w:val="both"/>
        <w:rPr>
          <w:rFonts w:ascii="Times New Roman" w:eastAsia="Calibri" w:hAnsi="Times New Roman"/>
          <w:sz w:val="26"/>
          <w:szCs w:val="26"/>
        </w:rPr>
      </w:pPr>
      <w:r w:rsidRPr="00B0595C">
        <w:rPr>
          <w:rFonts w:ascii="Times New Roman" w:eastAsia="Calibri" w:hAnsi="Times New Roman"/>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62D68C0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eastAsia="Calibri" w:hAnsi="Times New Roman"/>
          <w:sz w:val="26"/>
          <w:szCs w:val="26"/>
        </w:rPr>
        <w:t>2.17.5. Уведомление</w:t>
      </w:r>
      <w:r w:rsidRPr="00B0595C">
        <w:rPr>
          <w:rFonts w:ascii="Times New Roman" w:hAnsi="Times New Roman"/>
          <w:sz w:val="26"/>
          <w:szCs w:val="26"/>
        </w:rPr>
        <w:t xml:space="preserve"> на присвоение адреса объекту адресации, изменение и аннулирование такого адреса выдается в форме электронного документа посредством ЕПГУ, РПГУ </w:t>
      </w:r>
      <w:r w:rsidRPr="00B0595C">
        <w:rPr>
          <w:rFonts w:ascii="Times New Roman" w:eastAsia="Calibri" w:hAnsi="Times New Roman"/>
          <w:sz w:val="26"/>
          <w:szCs w:val="26"/>
        </w:rPr>
        <w:t>(при наличии технической возможности)</w:t>
      </w:r>
      <w:r w:rsidRPr="00B0595C">
        <w:rPr>
          <w:rFonts w:ascii="Times New Roman" w:hAnsi="Times New Roman"/>
          <w:sz w:val="26"/>
          <w:szCs w:val="26"/>
        </w:rPr>
        <w:t xml:space="preserve">, портала адресной системы, подписанного электронной </w:t>
      </w:r>
      <w:proofErr w:type="gramStart"/>
      <w:r w:rsidRPr="00B0595C">
        <w:rPr>
          <w:rFonts w:ascii="Times New Roman" w:hAnsi="Times New Roman"/>
          <w:sz w:val="26"/>
          <w:szCs w:val="26"/>
        </w:rPr>
        <w:t>подписью, в случае, если</w:t>
      </w:r>
      <w:proofErr w:type="gramEnd"/>
      <w:r w:rsidRPr="00B0595C">
        <w:rPr>
          <w:rFonts w:ascii="Times New Roman" w:hAnsi="Times New Roman"/>
          <w:sz w:val="26"/>
          <w:szCs w:val="26"/>
        </w:rPr>
        <w:t xml:space="preserve"> это указано в заявлении, направленном через ЕПГУ, РПГУ, портал адресной системы.</w:t>
      </w:r>
    </w:p>
    <w:p w14:paraId="5BC7B51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w:t>
      </w:r>
      <w:r w:rsidRPr="00B0595C">
        <w:rPr>
          <w:rFonts w:ascii="Times New Roman" w:eastAsia="Calibri" w:hAnsi="Times New Roman"/>
          <w:sz w:val="26"/>
          <w:szCs w:val="26"/>
        </w:rPr>
        <w:t>(при наличии технической возможности)</w:t>
      </w:r>
      <w:r w:rsidRPr="00B0595C">
        <w:rPr>
          <w:rFonts w:ascii="Times New Roman" w:hAnsi="Times New Roman"/>
          <w:sz w:val="26"/>
          <w:szCs w:val="26"/>
        </w:rPr>
        <w:t xml:space="preserve">, портала адресной системы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 портале адресной системы).  </w:t>
      </w:r>
    </w:p>
    <w:p w14:paraId="177A7864" w14:textId="77777777" w:rsidR="00B0595C" w:rsidRPr="00B0595C" w:rsidRDefault="00B0595C" w:rsidP="00B0595C">
      <w:pPr>
        <w:autoSpaceDE w:val="0"/>
        <w:autoSpaceDN w:val="0"/>
        <w:adjustRightInd w:val="0"/>
        <w:spacing w:after="0" w:line="240" w:lineRule="auto"/>
        <w:ind w:firstLine="567"/>
        <w:jc w:val="both"/>
        <w:rPr>
          <w:rFonts w:ascii="Times New Roman" w:eastAsia="Calibri" w:hAnsi="Times New Roman"/>
          <w:sz w:val="26"/>
          <w:szCs w:val="26"/>
        </w:rPr>
      </w:pPr>
      <w:r w:rsidRPr="00B0595C">
        <w:rPr>
          <w:rFonts w:ascii="Times New Roman" w:eastAsia="Calibri" w:hAnsi="Times New Roman"/>
          <w:sz w:val="26"/>
          <w:szCs w:val="26"/>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w:t>
      </w:r>
      <w:r w:rsidRPr="00B0595C">
        <w:rPr>
          <w:rFonts w:ascii="Times New Roman" w:hAnsi="Times New Roman"/>
          <w:sz w:val="26"/>
          <w:szCs w:val="26"/>
        </w:rPr>
        <w:t>ЕПГУ,</w:t>
      </w:r>
      <w:r w:rsidRPr="00B0595C">
        <w:rPr>
          <w:rFonts w:ascii="Times New Roman" w:eastAsia="Calibri" w:hAnsi="Times New Roman"/>
          <w:sz w:val="26"/>
          <w:szCs w:val="26"/>
        </w:rPr>
        <w:t xml:space="preserve"> РПГУ, портале адресной системы о получении результата услуги на бумажном носителе) заявителю на </w:t>
      </w:r>
      <w:r w:rsidRPr="00B0595C">
        <w:rPr>
          <w:rFonts w:ascii="Times New Roman" w:hAnsi="Times New Roman"/>
          <w:sz w:val="26"/>
          <w:szCs w:val="26"/>
        </w:rPr>
        <w:t>ЕПГУ,</w:t>
      </w:r>
      <w:r w:rsidRPr="00B0595C">
        <w:rPr>
          <w:rFonts w:ascii="Times New Roman" w:eastAsia="Calibri" w:hAnsi="Times New Roman"/>
          <w:sz w:val="26"/>
          <w:szCs w:val="26"/>
        </w:rPr>
        <w:t xml:space="preserve"> РПГУ (при наличии технической возможности), портале адресной системы обеспечивается запись на прием в уполномоченный орган, при этом заявителю обеспечивается возможность:</w:t>
      </w:r>
    </w:p>
    <w:p w14:paraId="506949AD" w14:textId="77777777" w:rsidR="00B0595C" w:rsidRPr="00B0595C" w:rsidRDefault="00B0595C" w:rsidP="00B0595C">
      <w:pPr>
        <w:autoSpaceDE w:val="0"/>
        <w:autoSpaceDN w:val="0"/>
        <w:adjustRightInd w:val="0"/>
        <w:spacing w:after="0" w:line="240" w:lineRule="auto"/>
        <w:ind w:firstLine="567"/>
        <w:jc w:val="both"/>
        <w:rPr>
          <w:rFonts w:ascii="Times New Roman" w:eastAsia="Calibri" w:hAnsi="Times New Roman"/>
          <w:sz w:val="26"/>
          <w:szCs w:val="26"/>
        </w:rPr>
      </w:pPr>
      <w:r w:rsidRPr="00B0595C">
        <w:rPr>
          <w:rFonts w:ascii="Times New Roman" w:eastAsia="Calibri" w:hAnsi="Times New Roman"/>
          <w:sz w:val="26"/>
          <w:szCs w:val="26"/>
        </w:rPr>
        <w:lastRenderedPageBreak/>
        <w:t>-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14:paraId="723C5846" w14:textId="77777777" w:rsidR="00B0595C" w:rsidRPr="00B0595C" w:rsidRDefault="00B0595C" w:rsidP="00B0595C">
      <w:pPr>
        <w:autoSpaceDE w:val="0"/>
        <w:autoSpaceDN w:val="0"/>
        <w:adjustRightInd w:val="0"/>
        <w:spacing w:after="0" w:line="240" w:lineRule="auto"/>
        <w:ind w:firstLine="567"/>
        <w:jc w:val="both"/>
        <w:rPr>
          <w:rFonts w:ascii="Times New Roman" w:eastAsia="Calibri" w:hAnsi="Times New Roman"/>
          <w:sz w:val="26"/>
          <w:szCs w:val="26"/>
        </w:rPr>
      </w:pPr>
      <w:r w:rsidRPr="00B0595C">
        <w:rPr>
          <w:rFonts w:ascii="Times New Roman" w:eastAsia="Calibri" w:hAnsi="Times New Roman"/>
          <w:sz w:val="26"/>
          <w:szCs w:val="26"/>
        </w:rPr>
        <w:t>- записи в любые свободные для приема дату и время в пределах установленного в уполномоченном органе графика приема заявителей.</w:t>
      </w:r>
    </w:p>
    <w:p w14:paraId="10135AE3" w14:textId="77777777" w:rsidR="00B0595C" w:rsidRPr="00B0595C" w:rsidRDefault="00B0595C" w:rsidP="00B0595C">
      <w:pPr>
        <w:widowControl w:val="0"/>
        <w:autoSpaceDE w:val="0"/>
        <w:autoSpaceDN w:val="0"/>
        <w:spacing w:after="0" w:line="240" w:lineRule="auto"/>
        <w:jc w:val="both"/>
        <w:outlineLvl w:val="1"/>
        <w:rPr>
          <w:rFonts w:ascii="Times New Roman" w:hAnsi="Times New Roman"/>
          <w:b/>
          <w:sz w:val="26"/>
          <w:szCs w:val="26"/>
        </w:rPr>
      </w:pPr>
    </w:p>
    <w:p w14:paraId="519267D8" w14:textId="77777777" w:rsidR="00B0595C" w:rsidRPr="00B0595C" w:rsidRDefault="00B0595C" w:rsidP="00B0595C">
      <w:pPr>
        <w:widowControl w:val="0"/>
        <w:autoSpaceDE w:val="0"/>
        <w:autoSpaceDN w:val="0"/>
        <w:spacing w:after="0" w:line="240" w:lineRule="auto"/>
        <w:jc w:val="center"/>
        <w:outlineLvl w:val="1"/>
        <w:rPr>
          <w:rFonts w:ascii="Times New Roman" w:hAnsi="Times New Roman"/>
          <w:b/>
          <w:sz w:val="26"/>
          <w:szCs w:val="26"/>
        </w:rPr>
      </w:pPr>
      <w:r w:rsidRPr="00B0595C">
        <w:rPr>
          <w:rFonts w:ascii="Times New Roman" w:hAnsi="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78A697D7" w14:textId="77777777" w:rsidR="00B0595C" w:rsidRPr="00B0595C" w:rsidRDefault="00B0595C" w:rsidP="00B0595C">
      <w:pPr>
        <w:widowControl w:val="0"/>
        <w:autoSpaceDE w:val="0"/>
        <w:autoSpaceDN w:val="0"/>
        <w:spacing w:after="0" w:line="240" w:lineRule="auto"/>
        <w:jc w:val="center"/>
        <w:rPr>
          <w:rFonts w:ascii="Times New Roman" w:hAnsi="Times New Roman"/>
          <w:b/>
          <w:sz w:val="26"/>
          <w:szCs w:val="26"/>
        </w:rPr>
      </w:pPr>
      <w:r w:rsidRPr="00B0595C">
        <w:rPr>
          <w:rFonts w:ascii="Times New Roman" w:hAnsi="Times New Roman"/>
          <w:b/>
          <w:sz w:val="26"/>
          <w:szCs w:val="26"/>
        </w:rPr>
        <w:t>административных процедур в электронной форме</w:t>
      </w:r>
    </w:p>
    <w:p w14:paraId="2A1C1329" w14:textId="77777777" w:rsidR="00B0595C" w:rsidRPr="00B0595C" w:rsidRDefault="00B0595C" w:rsidP="00B0595C">
      <w:pPr>
        <w:suppressAutoHyphens/>
        <w:spacing w:after="0" w:line="240" w:lineRule="auto"/>
        <w:ind w:firstLine="709"/>
        <w:jc w:val="both"/>
        <w:rPr>
          <w:rFonts w:ascii="Times New Roman" w:hAnsi="Times New Roman"/>
          <w:sz w:val="26"/>
          <w:szCs w:val="26"/>
        </w:rPr>
      </w:pPr>
      <w:r w:rsidRPr="00B0595C">
        <w:rPr>
          <w:rFonts w:ascii="Times New Roman" w:hAnsi="Times New Roman"/>
          <w:sz w:val="26"/>
          <w:szCs w:val="26"/>
        </w:rPr>
        <w:t>3.1. Предоставление муниципальной услуги включает в себя следующие административные процедуры:</w:t>
      </w:r>
    </w:p>
    <w:p w14:paraId="1217CFB5" w14:textId="77777777" w:rsidR="00B0595C" w:rsidRPr="00B0595C" w:rsidRDefault="00B0595C" w:rsidP="00B0595C">
      <w:pPr>
        <w:suppressAutoHyphens/>
        <w:spacing w:after="0" w:line="240" w:lineRule="auto"/>
        <w:ind w:firstLine="709"/>
        <w:jc w:val="both"/>
        <w:rPr>
          <w:rFonts w:ascii="Times New Roman" w:hAnsi="Times New Roman"/>
          <w:sz w:val="26"/>
          <w:szCs w:val="26"/>
        </w:rPr>
      </w:pPr>
      <w:r w:rsidRPr="00B0595C">
        <w:rPr>
          <w:rFonts w:ascii="Times New Roman" w:hAnsi="Times New Roman"/>
          <w:sz w:val="26"/>
          <w:szCs w:val="26"/>
          <w:lang w:eastAsia="ar-SA"/>
        </w:rPr>
        <w:t>- прием и регистрация заявления и необходимых документов для оказания муниципальной услуги;</w:t>
      </w:r>
    </w:p>
    <w:p w14:paraId="368814FE" w14:textId="77777777" w:rsidR="00B0595C" w:rsidRPr="00B0595C" w:rsidRDefault="00B0595C" w:rsidP="00B0595C">
      <w:pPr>
        <w:suppressAutoHyphens/>
        <w:spacing w:after="0" w:line="240" w:lineRule="auto"/>
        <w:ind w:firstLine="709"/>
        <w:jc w:val="both"/>
        <w:rPr>
          <w:rFonts w:ascii="Times New Roman" w:hAnsi="Times New Roman"/>
          <w:sz w:val="26"/>
          <w:szCs w:val="26"/>
        </w:rPr>
      </w:pPr>
      <w:r w:rsidRPr="00B0595C">
        <w:rPr>
          <w:rFonts w:ascii="Times New Roman" w:hAnsi="Times New Roman"/>
          <w:sz w:val="26"/>
          <w:szCs w:val="26"/>
          <w:lang w:eastAsia="ar-SA"/>
        </w:rPr>
        <w:t>- формирование и направление межведомственных запросов в органы, участвующие в предоставлении муниципальной услуги;</w:t>
      </w:r>
    </w:p>
    <w:p w14:paraId="1D9A1DA1" w14:textId="77777777" w:rsidR="00B0595C" w:rsidRPr="00B0595C" w:rsidRDefault="00B0595C" w:rsidP="00B0595C">
      <w:pPr>
        <w:suppressAutoHyphens/>
        <w:spacing w:after="0" w:line="240" w:lineRule="auto"/>
        <w:ind w:firstLine="709"/>
        <w:jc w:val="both"/>
        <w:rPr>
          <w:rFonts w:ascii="Times New Roman" w:hAnsi="Times New Roman"/>
          <w:sz w:val="26"/>
          <w:szCs w:val="26"/>
        </w:rPr>
      </w:pPr>
      <w:r w:rsidRPr="00B0595C">
        <w:rPr>
          <w:rFonts w:ascii="Times New Roman" w:hAnsi="Times New Roman"/>
          <w:sz w:val="26"/>
          <w:szCs w:val="26"/>
          <w:lang w:eastAsia="ar-SA"/>
        </w:rPr>
        <w:t>- определение возможности присвоения, изменения объекту адресации адреса или аннулирования его адреса;</w:t>
      </w:r>
    </w:p>
    <w:p w14:paraId="3C6F7CA9" w14:textId="77777777" w:rsidR="00B0595C" w:rsidRPr="00B0595C" w:rsidRDefault="00B0595C" w:rsidP="00B0595C">
      <w:pPr>
        <w:suppressAutoHyphens/>
        <w:spacing w:after="0" w:line="240" w:lineRule="auto"/>
        <w:ind w:firstLine="709"/>
        <w:jc w:val="both"/>
        <w:rPr>
          <w:rFonts w:ascii="Times New Roman" w:hAnsi="Times New Roman"/>
          <w:sz w:val="26"/>
          <w:szCs w:val="26"/>
        </w:rPr>
      </w:pPr>
      <w:r w:rsidRPr="00B0595C">
        <w:rPr>
          <w:rFonts w:ascii="Times New Roman" w:hAnsi="Times New Roman"/>
          <w:sz w:val="26"/>
          <w:szCs w:val="26"/>
          <w:lang w:eastAsia="ar-SA"/>
        </w:rPr>
        <w:t>- проверка пакета документов, необходимых для присвоения, изменения и аннулирования адреса объекту адресации;</w:t>
      </w:r>
    </w:p>
    <w:p w14:paraId="1C0E2AB3" w14:textId="77777777" w:rsidR="00B0595C" w:rsidRPr="00B0595C" w:rsidRDefault="00B0595C" w:rsidP="00B0595C">
      <w:pPr>
        <w:suppressAutoHyphens/>
        <w:spacing w:after="0" w:line="240" w:lineRule="auto"/>
        <w:ind w:firstLine="709"/>
        <w:jc w:val="both"/>
        <w:rPr>
          <w:rFonts w:ascii="Times New Roman" w:hAnsi="Times New Roman"/>
          <w:sz w:val="26"/>
          <w:szCs w:val="26"/>
          <w:lang w:eastAsia="ar-SA"/>
        </w:rPr>
      </w:pPr>
      <w:r w:rsidRPr="00B0595C">
        <w:rPr>
          <w:rFonts w:ascii="Times New Roman" w:hAnsi="Times New Roman"/>
          <w:sz w:val="26"/>
          <w:szCs w:val="26"/>
          <w:lang w:eastAsia="ar-SA"/>
        </w:rPr>
        <w:t>- подготовка документов по результатам рассмотрения заявления и необходимых документов;</w:t>
      </w:r>
    </w:p>
    <w:p w14:paraId="6688DD8E" w14:textId="77777777" w:rsidR="00B0595C" w:rsidRPr="00B0595C" w:rsidRDefault="00B0595C" w:rsidP="00B0595C">
      <w:pPr>
        <w:suppressAutoHyphens/>
        <w:spacing w:after="0" w:line="240" w:lineRule="auto"/>
        <w:ind w:firstLine="709"/>
        <w:jc w:val="both"/>
        <w:rPr>
          <w:rFonts w:ascii="Times New Roman" w:hAnsi="Times New Roman"/>
          <w:sz w:val="26"/>
          <w:szCs w:val="26"/>
        </w:rPr>
      </w:pPr>
      <w:r w:rsidRPr="00B0595C">
        <w:rPr>
          <w:rFonts w:ascii="Times New Roman" w:hAnsi="Times New Roman"/>
          <w:sz w:val="26"/>
          <w:szCs w:val="26"/>
          <w:lang w:eastAsia="ar-SA"/>
        </w:rPr>
        <w:t>- выдача (направление) документов по результатам предоставления муниципальной услуги.</w:t>
      </w:r>
    </w:p>
    <w:p w14:paraId="2BA88A32" w14:textId="77777777" w:rsidR="00B0595C" w:rsidRPr="00B0595C" w:rsidRDefault="00B0595C" w:rsidP="00B0595C">
      <w:pPr>
        <w:suppressAutoHyphens/>
        <w:spacing w:after="0" w:line="240" w:lineRule="auto"/>
        <w:ind w:firstLine="709"/>
        <w:jc w:val="both"/>
        <w:rPr>
          <w:rFonts w:ascii="Times New Roman" w:hAnsi="Times New Roman"/>
          <w:sz w:val="26"/>
          <w:szCs w:val="26"/>
        </w:rPr>
      </w:pPr>
      <w:r w:rsidRPr="00B0595C">
        <w:rPr>
          <w:rFonts w:ascii="Times New Roman" w:hAnsi="Times New Roman"/>
          <w:sz w:val="26"/>
          <w:szCs w:val="26"/>
        </w:rPr>
        <w:t xml:space="preserve">3.1.1. Прием и регистрация заявления и документов на предоставление муниципальной услуги. </w:t>
      </w:r>
    </w:p>
    <w:p w14:paraId="7BCA726F" w14:textId="77777777" w:rsidR="00B0595C" w:rsidRPr="00B0595C" w:rsidRDefault="00B0595C" w:rsidP="00B0595C">
      <w:pPr>
        <w:suppressAutoHyphens/>
        <w:spacing w:after="0" w:line="240" w:lineRule="auto"/>
        <w:ind w:firstLine="540"/>
        <w:jc w:val="both"/>
        <w:rPr>
          <w:rFonts w:ascii="Times New Roman" w:eastAsia="Calibri" w:hAnsi="Times New Roman"/>
          <w:sz w:val="26"/>
          <w:szCs w:val="26"/>
        </w:rPr>
      </w:pPr>
      <w:r w:rsidRPr="00B0595C">
        <w:rPr>
          <w:rFonts w:ascii="Times New Roman" w:hAnsi="Times New Roman"/>
          <w:sz w:val="26"/>
          <w:szCs w:val="26"/>
        </w:rPr>
        <w:t xml:space="preserve">3.1.1.1. Основанием для начала предоставления муниципальной услуги является личное обращение заявителя в уполномоченный орган, МФЦ по местонахождению объекта адресации с заявлением на присвоение адреса объекту адресации, изменение и аннулирование такого адреса и документами; </w:t>
      </w:r>
      <w:r w:rsidRPr="00B0595C">
        <w:rPr>
          <w:rFonts w:ascii="Times New Roman" w:eastAsia="Calibri" w:hAnsi="Times New Roman"/>
          <w:sz w:val="26"/>
          <w:szCs w:val="26"/>
        </w:rPr>
        <w:t xml:space="preserve">поступление заявления и копий документов почтовым отправлением или в электронной форме через </w:t>
      </w:r>
      <w:r w:rsidRPr="00B0595C">
        <w:rPr>
          <w:rFonts w:ascii="Times New Roman" w:hAnsi="Times New Roman"/>
          <w:sz w:val="26"/>
          <w:szCs w:val="26"/>
        </w:rPr>
        <w:t>ЕПГУ,</w:t>
      </w:r>
      <w:r w:rsidRPr="00B0595C">
        <w:rPr>
          <w:rFonts w:ascii="Times New Roman" w:eastAsia="Calibri" w:hAnsi="Times New Roman"/>
          <w:sz w:val="26"/>
          <w:szCs w:val="26"/>
        </w:rPr>
        <w:t xml:space="preserve"> РПГУ (при наличии технической возможности), портал адресной системы.</w:t>
      </w:r>
    </w:p>
    <w:p w14:paraId="2094F719" w14:textId="77777777" w:rsidR="00B0595C" w:rsidRPr="00B0595C" w:rsidRDefault="00B0595C" w:rsidP="00B0595C">
      <w:pPr>
        <w:autoSpaceDE w:val="0"/>
        <w:autoSpaceDN w:val="0"/>
        <w:adjustRightInd w:val="0"/>
        <w:spacing w:after="0" w:line="240" w:lineRule="auto"/>
        <w:ind w:firstLine="567"/>
        <w:jc w:val="both"/>
        <w:rPr>
          <w:rFonts w:ascii="Times New Roman" w:eastAsia="Calibri" w:hAnsi="Times New Roman"/>
          <w:sz w:val="26"/>
          <w:szCs w:val="26"/>
        </w:rPr>
      </w:pPr>
      <w:r w:rsidRPr="00B0595C">
        <w:rPr>
          <w:rFonts w:ascii="Times New Roman" w:eastAsia="Calibri" w:hAnsi="Times New Roman"/>
          <w:sz w:val="26"/>
          <w:szCs w:val="26"/>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14:paraId="0DD84DC8" w14:textId="77777777" w:rsidR="00B0595C" w:rsidRPr="00B0595C" w:rsidRDefault="00B0595C" w:rsidP="00B0595C">
      <w:pPr>
        <w:autoSpaceDE w:val="0"/>
        <w:autoSpaceDN w:val="0"/>
        <w:adjustRightInd w:val="0"/>
        <w:spacing w:after="0" w:line="240" w:lineRule="auto"/>
        <w:ind w:firstLine="567"/>
        <w:jc w:val="both"/>
        <w:rPr>
          <w:rFonts w:ascii="Times New Roman" w:eastAsia="Calibri" w:hAnsi="Times New Roman"/>
          <w:sz w:val="26"/>
          <w:szCs w:val="26"/>
        </w:rPr>
      </w:pPr>
      <w:r w:rsidRPr="00B0595C">
        <w:rPr>
          <w:rFonts w:ascii="Times New Roman" w:eastAsia="Calibri" w:hAnsi="Times New Roman"/>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3E2CA10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 проверяет срок действия документа, </w:t>
      </w:r>
      <w:r w:rsidRPr="00B0595C">
        <w:rPr>
          <w:rFonts w:ascii="Times New Roman" w:eastAsia="Calibri" w:hAnsi="Times New Roman"/>
          <w:sz w:val="26"/>
          <w:szCs w:val="26"/>
        </w:rPr>
        <w:t>удостоверяющего его личность</w:t>
      </w:r>
      <w:r w:rsidRPr="00B0595C">
        <w:rPr>
          <w:rFonts w:ascii="Times New Roman" w:hAnsi="Times New Roman"/>
          <w:sz w:val="26"/>
          <w:szCs w:val="26"/>
        </w:rPr>
        <w:t xml:space="preserve"> и соответствие данных документа, удостоверяющего личность, данным, указанным в заявлении на присвоение адреса объекту адресации, изменение и аннулирование такого адреса и приложенных к нему документах.</w:t>
      </w:r>
    </w:p>
    <w:p w14:paraId="5129C22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ходе приема документов от заявителя специалист, ответственный за прием и выдачу документов, удостоверяется, что:</w:t>
      </w:r>
    </w:p>
    <w:p w14:paraId="4A098E95"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текст в заявлении на присвоение адреса объекту адресации, изменение и аннулирование такого адреса поддается прочтению;</w:t>
      </w:r>
    </w:p>
    <w:p w14:paraId="6BAFCA1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в заявлении на присвоение адреса объекту адресации, изменение и аннулирование такого адреса указаны фамилия, имя, отчество (последнее - при наличии) физического лица либо наименование юридического лица;</w:t>
      </w:r>
    </w:p>
    <w:p w14:paraId="51E9882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lastRenderedPageBreak/>
        <w:t>- заявление на присвоение адреса объекту адресации, изменение и аннулирование такого адреса подписано уполномоченным лицом;</w:t>
      </w:r>
    </w:p>
    <w:p w14:paraId="07196DA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приложены документы, необходимые для предоставления муниципальной услуги.</w:t>
      </w:r>
    </w:p>
    <w:p w14:paraId="758F801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1D31106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случае если заявитель настаивает на принятии документов - принимает представленные заявителем документы.</w:t>
      </w:r>
    </w:p>
    <w:p w14:paraId="7E4FEFF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5BB7180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14:paraId="1A20965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6F342F0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Заявителю выдается расписка, согласно приложению № 4 настоящего регламента, в получении от заявителя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14:paraId="3FFC9B1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Максимальный срок выполнения административной процедуры по приему и регистрации заявления на присвоение адреса объекту адресации, изменение и аннулирование такого адреса и приложенных к нему документов составляет 15 минут.</w:t>
      </w:r>
    </w:p>
    <w:p w14:paraId="58D7D90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Критерий принятия решения: поступление заявления на присвоение адреса объекту адресации, изменение и аннулирование такого адреса и приложенных к нему документов.</w:t>
      </w:r>
    </w:p>
    <w:p w14:paraId="6BAE3A3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Результатом административной процедуры является прием и регистрация заявления на присвоение адреса объекту адресации, изменение и аннулирование такого адреса и приложенных к нему документов.</w:t>
      </w:r>
    </w:p>
    <w:p w14:paraId="15FCF55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Информация о приеме заявления на присвоение адреса объекту адресации, изменение и аннулирование такого адреса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14:paraId="245C4FC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день регистрации заявления на присвоение адреса объекту адресации, изменение и аннулирование такого адреса и приложенных к нему документов, специалист, ответственный за прием документов, передает поступившие документы руководителю уполномоченного органа.</w:t>
      </w:r>
    </w:p>
    <w:p w14:paraId="046DBBA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Руководитель уполномоченного органа отписывает поступившие документы специалисту уполномоченного органа, ответственного за присвоение адреса объекту адресации, изменение и аннулирование такого адреса</w:t>
      </w:r>
    </w:p>
    <w:p w14:paraId="00C56D4F" w14:textId="77777777" w:rsidR="00B0595C" w:rsidRPr="00B0595C" w:rsidRDefault="00B0595C" w:rsidP="00B0595C">
      <w:pPr>
        <w:autoSpaceDE w:val="0"/>
        <w:autoSpaceDN w:val="0"/>
        <w:adjustRightInd w:val="0"/>
        <w:spacing w:after="0" w:line="240" w:lineRule="auto"/>
        <w:ind w:firstLine="540"/>
        <w:jc w:val="both"/>
        <w:rPr>
          <w:rFonts w:ascii="Times New Roman" w:eastAsia="Calibri" w:hAnsi="Times New Roman"/>
          <w:sz w:val="26"/>
          <w:szCs w:val="26"/>
        </w:rPr>
      </w:pPr>
      <w:r w:rsidRPr="00B0595C">
        <w:rPr>
          <w:rFonts w:ascii="Times New Roman" w:eastAsia="Calibri" w:hAnsi="Times New Roman"/>
          <w:sz w:val="26"/>
          <w:szCs w:val="26"/>
        </w:rPr>
        <w:lastRenderedPageBreak/>
        <w:t xml:space="preserve">3.1.1.3. </w:t>
      </w:r>
      <w:r w:rsidRPr="00B0595C">
        <w:rPr>
          <w:rFonts w:ascii="Times New Roman" w:hAnsi="Times New Roman"/>
          <w:sz w:val="26"/>
          <w:szCs w:val="26"/>
        </w:rPr>
        <w:t xml:space="preserve">При направлении заявителем заявления и документов </w:t>
      </w:r>
      <w:r w:rsidRPr="00B0595C">
        <w:rPr>
          <w:rFonts w:ascii="Times New Roman" w:eastAsia="Calibri" w:hAnsi="Times New Roman"/>
          <w:sz w:val="26"/>
          <w:szCs w:val="26"/>
        </w:rPr>
        <w:t>в уполномоченный орган</w:t>
      </w:r>
      <w:r w:rsidRPr="00B0595C">
        <w:rPr>
          <w:rFonts w:ascii="Times New Roman" w:hAnsi="Times New Roman"/>
          <w:sz w:val="26"/>
          <w:szCs w:val="26"/>
        </w:rPr>
        <w:t xml:space="preserve"> посредством почтовой связи </w:t>
      </w:r>
      <w:r w:rsidRPr="00B0595C">
        <w:rPr>
          <w:rFonts w:ascii="Times New Roman" w:eastAsia="Calibri" w:hAnsi="Times New Roman"/>
          <w:sz w:val="26"/>
          <w:szCs w:val="26"/>
        </w:rPr>
        <w:t xml:space="preserve">специалист уполномоченного органа, ответственный за прием и выдачу документов: </w:t>
      </w:r>
    </w:p>
    <w:p w14:paraId="30FF2F8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48CF91A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вскрывает конверты, проверяет наличие в них заявления и документов, обязанность по предоставлению которых возложена на заявителя;</w:t>
      </w:r>
    </w:p>
    <w:p w14:paraId="5E14AFA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 -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w:t>
      </w:r>
      <w:proofErr w:type="gramStart"/>
      <w:r w:rsidRPr="00B0595C">
        <w:rPr>
          <w:rFonts w:ascii="Times New Roman" w:hAnsi="Times New Roman"/>
          <w:sz w:val="26"/>
          <w:szCs w:val="26"/>
        </w:rPr>
        <w:t>подлинность подписи заявителя</w:t>
      </w:r>
      <w:proofErr w:type="gramEnd"/>
      <w:r w:rsidRPr="00B0595C">
        <w:rPr>
          <w:rFonts w:ascii="Times New Roman" w:hAnsi="Times New Roman"/>
          <w:sz w:val="26"/>
          <w:szCs w:val="26"/>
        </w:rPr>
        <w:t xml:space="preserve"> засвидетельствованной в установленном законодательством порядке;</w:t>
      </w:r>
    </w:p>
    <w:p w14:paraId="5AA4010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60C8FF9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A02936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Максимальный срок выполнения административной процедуры по приему и регистрации заявления на присвоение адреса объекту адресации, изменение и аннулирование такого адреса и приложенных к нему документов 1 рабочий день.</w:t>
      </w:r>
    </w:p>
    <w:p w14:paraId="6FDDDC2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случае,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14:paraId="2D5419D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Критерий принятия решения: поступление </w:t>
      </w:r>
      <w:proofErr w:type="gramStart"/>
      <w:r w:rsidRPr="00B0595C">
        <w:rPr>
          <w:rFonts w:ascii="Times New Roman" w:hAnsi="Times New Roman"/>
          <w:sz w:val="26"/>
          <w:szCs w:val="26"/>
        </w:rPr>
        <w:t>заявления  на</w:t>
      </w:r>
      <w:proofErr w:type="gramEnd"/>
      <w:r w:rsidRPr="00B0595C">
        <w:rPr>
          <w:rFonts w:ascii="Times New Roman" w:hAnsi="Times New Roman"/>
          <w:sz w:val="26"/>
          <w:szCs w:val="26"/>
        </w:rPr>
        <w:t xml:space="preserve"> присвоение адреса объекту адресации, изменение и аннулирование такого адреса и приложенных к нему документов.</w:t>
      </w:r>
    </w:p>
    <w:p w14:paraId="0E710EA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Результатом административной процедуры является прием и регистрация заявления на присвоение адреса объекту адресации, изменение и аннулирование такого адреса и приложенных к нему документов.</w:t>
      </w:r>
    </w:p>
    <w:p w14:paraId="224AD3B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Информация о приеме заявления на присвоение адреса объекту адресации, изменение и аннулирование такого адреса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14:paraId="2BA8C0D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день регистрации заявления на присвоение адреса объекту адресации, изменение и аннулирование такого адреса и приложенных к нему документов, специалист, ответственный за прием документов, передает поступившие документы руководителю уполномоченного органа.</w:t>
      </w:r>
    </w:p>
    <w:p w14:paraId="03F9C14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color w:val="000000"/>
          <w:sz w:val="26"/>
          <w:szCs w:val="26"/>
        </w:rPr>
      </w:pPr>
      <w:r w:rsidRPr="00B0595C">
        <w:rPr>
          <w:rFonts w:ascii="Times New Roman" w:hAnsi="Times New Roman"/>
          <w:sz w:val="26"/>
          <w:szCs w:val="26"/>
        </w:rPr>
        <w:t>Руководитель уполномоченного органа отписывает поступившие документы специалисту уполномоченного органа, ответственного за присвоение адреса объекту адресации, изменение и аннулирование такого адреса</w:t>
      </w:r>
      <w:r w:rsidRPr="00B0595C">
        <w:rPr>
          <w:rFonts w:ascii="Times New Roman" w:hAnsi="Times New Roman"/>
          <w:color w:val="000000"/>
          <w:sz w:val="26"/>
          <w:szCs w:val="26"/>
        </w:rPr>
        <w:t>.</w:t>
      </w:r>
    </w:p>
    <w:p w14:paraId="1F78B93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eastAsia="Calibri" w:hAnsi="Times New Roman"/>
          <w:sz w:val="26"/>
          <w:szCs w:val="26"/>
        </w:rPr>
        <w:t>3.1.1.4.</w:t>
      </w:r>
      <w:r w:rsidRPr="00B0595C">
        <w:rPr>
          <w:rFonts w:ascii="Times New Roman" w:hAnsi="Times New Roman"/>
          <w:sz w:val="26"/>
          <w:szCs w:val="26"/>
        </w:rPr>
        <w:t xml:space="preserve"> Прием и регистрация заявления на присвоение адреса объекту адресации, изменение и аннулирование такого адреса и приложенных к нему документов в форме электронных документов.</w:t>
      </w:r>
    </w:p>
    <w:p w14:paraId="7565D5C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При направлении заявления на присвоение адреса объекту адресации, изменение и аннулирование такого адреса в электронной форме (при наличии технической возможности) заявителю необходимо заполнить на ЕПГУ, РПГУ, портал адресной </w:t>
      </w:r>
      <w:r w:rsidRPr="00B0595C">
        <w:rPr>
          <w:rFonts w:ascii="Times New Roman" w:hAnsi="Times New Roman"/>
          <w:sz w:val="26"/>
          <w:szCs w:val="26"/>
        </w:rPr>
        <w:lastRenderedPageBreak/>
        <w:t>системы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5EC65375" w14:textId="77777777" w:rsidR="00B0595C" w:rsidRPr="00B0595C" w:rsidRDefault="00B0595C" w:rsidP="00B0595C">
      <w:pPr>
        <w:autoSpaceDE w:val="0"/>
        <w:autoSpaceDN w:val="0"/>
        <w:adjustRightInd w:val="0"/>
        <w:spacing w:after="0" w:line="240" w:lineRule="auto"/>
        <w:ind w:firstLine="567"/>
        <w:jc w:val="both"/>
        <w:rPr>
          <w:rFonts w:ascii="Times New Roman" w:eastAsia="Calibri" w:hAnsi="Times New Roman"/>
          <w:sz w:val="26"/>
          <w:szCs w:val="26"/>
        </w:rPr>
      </w:pPr>
      <w:r w:rsidRPr="00B0595C">
        <w:rPr>
          <w:rFonts w:ascii="Times New Roman" w:eastAsia="Calibri" w:hAnsi="Times New Roman"/>
          <w:sz w:val="26"/>
          <w:szCs w:val="26"/>
        </w:rPr>
        <w:t xml:space="preserve">На </w:t>
      </w:r>
      <w:r w:rsidRPr="00B0595C">
        <w:rPr>
          <w:rFonts w:ascii="Times New Roman" w:hAnsi="Times New Roman"/>
          <w:sz w:val="26"/>
          <w:szCs w:val="26"/>
        </w:rPr>
        <w:t>ЕПГУ,</w:t>
      </w:r>
      <w:r w:rsidRPr="00B0595C">
        <w:rPr>
          <w:rFonts w:ascii="Times New Roman" w:eastAsia="Calibri" w:hAnsi="Times New Roman"/>
          <w:sz w:val="26"/>
          <w:szCs w:val="26"/>
        </w:rPr>
        <w:t xml:space="preserve"> РПГУ размещается образец заполнения электронной формы заявления (запроса).</w:t>
      </w:r>
    </w:p>
    <w:p w14:paraId="797CA391" w14:textId="77777777" w:rsidR="00B0595C" w:rsidRPr="00B0595C" w:rsidRDefault="00B0595C" w:rsidP="00B0595C">
      <w:pPr>
        <w:autoSpaceDE w:val="0"/>
        <w:autoSpaceDN w:val="0"/>
        <w:adjustRightInd w:val="0"/>
        <w:spacing w:after="0" w:line="240" w:lineRule="auto"/>
        <w:ind w:firstLine="567"/>
        <w:jc w:val="both"/>
        <w:rPr>
          <w:rFonts w:ascii="Times New Roman" w:eastAsia="Calibri" w:hAnsi="Times New Roman"/>
          <w:sz w:val="26"/>
          <w:szCs w:val="26"/>
        </w:rPr>
      </w:pPr>
      <w:r w:rsidRPr="00B0595C">
        <w:rPr>
          <w:rFonts w:ascii="Times New Roman" w:eastAsia="Calibri" w:hAnsi="Times New Roman"/>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D9BD96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Специалист, ответственный за прием и выдачу документов, при поступлении заявления и документов в электронном виде: </w:t>
      </w:r>
    </w:p>
    <w:p w14:paraId="1EEF20B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 проверяет электронные образы документов на отсутствие компьютерных вирусов и искаженной информации; </w:t>
      </w:r>
    </w:p>
    <w:p w14:paraId="56C6514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 регистрирует документы в установленном порядке, в том числе в системе электронного документооборота </w:t>
      </w:r>
      <w:r w:rsidRPr="00B0595C">
        <w:rPr>
          <w:rFonts w:ascii="Times New Roman" w:eastAsia="Calibri" w:hAnsi="Times New Roman"/>
          <w:sz w:val="26"/>
          <w:szCs w:val="26"/>
        </w:rPr>
        <w:t>(при наличии технической возможности)</w:t>
      </w:r>
      <w:r w:rsidRPr="00B0595C">
        <w:rPr>
          <w:rFonts w:ascii="Times New Roman" w:hAnsi="Times New Roman"/>
          <w:sz w:val="26"/>
          <w:szCs w:val="26"/>
        </w:rPr>
        <w:t xml:space="preserve"> уполномоченного органа; </w:t>
      </w:r>
    </w:p>
    <w:p w14:paraId="11294AB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eastAsia="Calibri" w:hAnsi="Times New Roman"/>
          <w:sz w:val="26"/>
          <w:szCs w:val="26"/>
        </w:rPr>
        <w:t xml:space="preserve">- формирует и направляет заявителю через </w:t>
      </w:r>
      <w:r w:rsidRPr="00B0595C">
        <w:rPr>
          <w:rFonts w:ascii="Times New Roman" w:hAnsi="Times New Roman"/>
          <w:sz w:val="26"/>
          <w:szCs w:val="26"/>
        </w:rPr>
        <w:t>ЕПГУ,</w:t>
      </w:r>
      <w:r w:rsidRPr="00B0595C">
        <w:rPr>
          <w:rFonts w:ascii="Times New Roman" w:eastAsia="Calibri" w:hAnsi="Times New Roman"/>
          <w:sz w:val="26"/>
          <w:szCs w:val="26"/>
        </w:rPr>
        <w:t xml:space="preserve"> РПГУ (при наличии технической возможности), портал адресной системы электронное уведомление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Pr="00B0595C">
        <w:rPr>
          <w:rFonts w:ascii="Times New Roman" w:hAnsi="Times New Roman"/>
          <w:sz w:val="26"/>
          <w:szCs w:val="26"/>
        </w:rPr>
        <w:t>ЕПГУ,</w:t>
      </w:r>
      <w:r w:rsidRPr="00B0595C">
        <w:rPr>
          <w:rFonts w:ascii="Times New Roman" w:eastAsia="Calibri" w:hAnsi="Times New Roman"/>
          <w:sz w:val="26"/>
          <w:szCs w:val="26"/>
        </w:rPr>
        <w:t xml:space="preserve"> РПГУ, портал адресной системы;</w:t>
      </w:r>
    </w:p>
    <w:p w14:paraId="782334B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направляет поступивший пакет документов в электронном виде руководителю уполномоченного органа.</w:t>
      </w:r>
    </w:p>
    <w:p w14:paraId="79AAA7E5"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Руководитель уполномоченного органа отписывает поступившие документы специалисту уполномоченного органа, ответственного за присвоение адреса объекту адресации, изменение и аннулирование такого адреса </w:t>
      </w:r>
    </w:p>
    <w:p w14:paraId="22F804C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Максимальный срок выполнения административной процедуры по приему и регистрации заявления на присвоение адреса объекту адресации, изменение и аннулирование такого адреса и приложенных к нему документов в форме электронных документов составляет 1 день.</w:t>
      </w:r>
    </w:p>
    <w:p w14:paraId="1FDC71F5"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Получение заявления и приложенных к нему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14:paraId="670C7CC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Сообщение о получении заявления и приложенных к нему документов, направляется по указанному в заявлении адресу электронной почты или в личный кабинет заявителя (представителя заявителя) в ЕПГУ или на портале адресной системы в случае представления заявления и приложенных к нему документов соответственно через ЕПГУ, РПГУ или портал адресной системы.</w:t>
      </w:r>
    </w:p>
    <w:p w14:paraId="651C922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Сообщение о получении заявления и приложенных к нему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14:paraId="142089B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lastRenderedPageBreak/>
        <w:t>Критерий принятия решения: поступление заявления на присвоение адреса объекту адресации, изменение и аннулирование такого адреса и приложенных к нему документов.</w:t>
      </w:r>
    </w:p>
    <w:p w14:paraId="3F4EE76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Результатом административной процедуры является прием, регистрация на присвоение адреса объекту адресации, изменение и аннулирование такого адреса и приложенных к нему документов.</w:t>
      </w:r>
    </w:p>
    <w:p w14:paraId="5110125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Информация о приеме заявления на присвоение адреса объекту адресации, изменение и аннулирование такого адреса и приложенных к нему документов фиксируется ответственным должностным лицом в системе электронного </w:t>
      </w:r>
      <w:proofErr w:type="gramStart"/>
      <w:r w:rsidRPr="00B0595C">
        <w:rPr>
          <w:rFonts w:ascii="Times New Roman" w:hAnsi="Times New Roman"/>
          <w:sz w:val="26"/>
          <w:szCs w:val="26"/>
        </w:rPr>
        <w:t>документооборота  (</w:t>
      </w:r>
      <w:proofErr w:type="gramEnd"/>
      <w:r w:rsidRPr="00B0595C">
        <w:rPr>
          <w:rFonts w:ascii="Times New Roman" w:hAnsi="Times New Roman"/>
          <w:sz w:val="26"/>
          <w:szCs w:val="26"/>
        </w:rPr>
        <w:t>при наличии технической возможности) уполномоченного органа.</w:t>
      </w:r>
    </w:p>
    <w:p w14:paraId="709B743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6C6EE3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2.6.3.1 – 2.6.3.9 пункта 2.6.3 административного регламента. </w:t>
      </w:r>
    </w:p>
    <w:p w14:paraId="68ADE50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Специалист уполномоченного органа, ответственный за присвоение адреса объекту адресации, изменение и аннулирование такого адреса после получения зарегистрированных документов, знакомится с заявлением на присвоение адреса объекту адресации, изменение и аннулирование такого адреса и приложенными к нему документами и поручает уполномоченному специалисту произвести проверку представленных документов.</w:t>
      </w:r>
    </w:p>
    <w:p w14:paraId="72386C6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случае, если уполномоченным специалистом будет выявлено, что в перечне представленных документов отсутствуют документы, предусмотренные подпунктами 2.6.3.1 – 2.6.3.9 пункта 2.6.3 административного регламента, принимается решение о направлении соответствующих межведомственных запросов.</w:t>
      </w:r>
    </w:p>
    <w:p w14:paraId="79A4697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Межведомственные запросы направляются в срок не позднее 1 дня со дня получения заявления присвоение адреса объекту адресации, изменение и аннулирование такого адреса и приложенных к нему документов от заявителя.</w:t>
      </w:r>
    </w:p>
    <w:p w14:paraId="336FBCC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60AAB699"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102BF94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Уполномоченный специалист обязан принять необходимые меры для получения ответа на межведомственные запросы в установленные сроки.</w:t>
      </w:r>
    </w:p>
    <w:p w14:paraId="0206EFA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Направление межведомственного запроса допускается только в целях, связанных с предоставлением муниципальной услуги.</w:t>
      </w:r>
    </w:p>
    <w:p w14:paraId="5F2407B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04481C7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Максимальный срок выполнения данной административной процедуры составляет 5 рабочих дня.</w:t>
      </w:r>
    </w:p>
    <w:p w14:paraId="5D7817A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Критерий принятия решения: непредставление документов, предусмотренных подпунктами 2.6.3.1 – 2.6.3.9 пункта 2.6.3 административного регламента.</w:t>
      </w:r>
    </w:p>
    <w:p w14:paraId="6330647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28C152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Фиксация результата выполнения административной процедуры не производится.</w:t>
      </w:r>
    </w:p>
    <w:p w14:paraId="6314822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Должностное лицо, ответственное за выполнение административной процедуры – специалист, ответственный за подготовку межведомственных запросов.</w:t>
      </w:r>
    </w:p>
    <w:p w14:paraId="24D1540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3.1.3. Определение возможности присвоения, изменения объекту адресации адреса и аннулировании его адреса.</w:t>
      </w:r>
    </w:p>
    <w:p w14:paraId="0D9260A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Основанием для начала административной процедуры является получение специалистом уполномоченного органа сформированного пакета документов.</w:t>
      </w:r>
    </w:p>
    <w:p w14:paraId="43937A2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pacing w:val="-1"/>
          <w:sz w:val="26"/>
          <w:szCs w:val="26"/>
          <w:lang w:eastAsia="ar-SA"/>
        </w:rPr>
        <w:t xml:space="preserve">Специалистом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проводится проверка сформированного пакета документов, необходимого для присвоения, изменения и аннулирования адреса в соответствии с пунктом 2.6 настоящего административного регламента. В случае необходимости проводится осмотр местонахождения объекта адресации. </w:t>
      </w:r>
    </w:p>
    <w:p w14:paraId="0BC30C6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pacing w:val="-1"/>
          <w:sz w:val="26"/>
          <w:szCs w:val="26"/>
          <w:lang w:eastAsia="ar-SA"/>
        </w:rPr>
      </w:pPr>
      <w:r w:rsidRPr="00B0595C">
        <w:rPr>
          <w:rFonts w:ascii="Times New Roman" w:hAnsi="Times New Roman"/>
          <w:spacing w:val="-1"/>
          <w:sz w:val="26"/>
          <w:szCs w:val="26"/>
          <w:lang w:eastAsia="ar-SA"/>
        </w:rPr>
        <w:t>Процедуры, устанавливаемые настоящим пунктом, осуществляются в течение 4 рабочих дня со дня поступления заявления о предоставлении муниципальной услуги.</w:t>
      </w:r>
    </w:p>
    <w:p w14:paraId="54C0AA0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pacing w:val="-1"/>
          <w:sz w:val="26"/>
          <w:szCs w:val="26"/>
          <w:lang w:eastAsia="ar-SA"/>
        </w:rPr>
      </w:pPr>
      <w:r w:rsidRPr="00B0595C">
        <w:rPr>
          <w:rFonts w:ascii="Times New Roman" w:hAnsi="Times New Roman"/>
          <w:sz w:val="26"/>
          <w:szCs w:val="26"/>
          <w:lang w:eastAsia="ar-SA"/>
        </w:rPr>
        <w:t xml:space="preserve">Результатом административной процедуры является </w:t>
      </w:r>
      <w:r w:rsidRPr="00B0595C">
        <w:rPr>
          <w:rFonts w:ascii="Times New Roman" w:hAnsi="Times New Roman"/>
          <w:spacing w:val="-1"/>
          <w:sz w:val="26"/>
          <w:szCs w:val="26"/>
          <w:lang w:eastAsia="ar-SA"/>
        </w:rPr>
        <w:t>принятие решения о предоставлении муниципальной услуги.</w:t>
      </w:r>
    </w:p>
    <w:p w14:paraId="7E46E49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3.1.4. Подготовка документов по результатам рассмотрения заявления и необходимых документов.</w:t>
      </w:r>
    </w:p>
    <w:p w14:paraId="00BC7B35"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3.1.4.1. По результатам проверки </w:t>
      </w:r>
      <w:r w:rsidRPr="00B0595C">
        <w:rPr>
          <w:rFonts w:ascii="Times New Roman" w:hAnsi="Times New Roman"/>
          <w:bCs/>
          <w:sz w:val="26"/>
          <w:szCs w:val="26"/>
          <w:lang w:eastAsia="ar-SA"/>
        </w:rPr>
        <w:t>наличия документов,</w:t>
      </w:r>
      <w:r w:rsidRPr="00B0595C">
        <w:rPr>
          <w:rFonts w:ascii="Times New Roman" w:hAnsi="Times New Roman"/>
          <w:sz w:val="26"/>
          <w:szCs w:val="26"/>
          <w:lang w:eastAsia="ar-SA"/>
        </w:rPr>
        <w:t xml:space="preserve"> предусмотренных пунктом 2.6 настоящего административного регламента</w:t>
      </w:r>
      <w:r w:rsidRPr="00B0595C">
        <w:rPr>
          <w:rFonts w:ascii="Times New Roman" w:hAnsi="Times New Roman"/>
          <w:bCs/>
          <w:sz w:val="26"/>
          <w:szCs w:val="26"/>
          <w:lang w:eastAsia="ar-SA"/>
        </w:rPr>
        <w:t xml:space="preserve">, </w:t>
      </w:r>
      <w:r w:rsidRPr="00B0595C">
        <w:rPr>
          <w:rFonts w:ascii="Times New Roman" w:hAnsi="Times New Roman"/>
          <w:sz w:val="26"/>
          <w:szCs w:val="26"/>
          <w:lang w:eastAsia="ar-SA"/>
        </w:rPr>
        <w:t xml:space="preserve">необходимых для присвоения, изменения и аннулирования адреса, </w:t>
      </w:r>
      <w:r w:rsidRPr="00B0595C">
        <w:rPr>
          <w:rFonts w:ascii="Times New Roman" w:hAnsi="Times New Roman"/>
          <w:spacing w:val="-1"/>
          <w:sz w:val="26"/>
          <w:szCs w:val="26"/>
          <w:lang w:eastAsia="ar-SA"/>
        </w:rPr>
        <w:t xml:space="preserve">специалист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принимает одно из решений:</w:t>
      </w:r>
    </w:p>
    <w:p w14:paraId="59CF479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3.1.4.1.1. о присвоении адреса объекту адресации; </w:t>
      </w:r>
    </w:p>
    <w:p w14:paraId="7FFA538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3.1.4.1.2. об изменении адреса объекту адресации;</w:t>
      </w:r>
    </w:p>
    <w:p w14:paraId="416462E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3.1.4.1.3. об аннулировании адреса объекту адресации;</w:t>
      </w:r>
    </w:p>
    <w:p w14:paraId="4332019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3.1.4.1.4. об отказе в присвоении адреса объекту адресации, изменении или аннулировании такого адреса.</w:t>
      </w:r>
    </w:p>
    <w:p w14:paraId="7074E6D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3.1.4.2. В случае, предусмотренном подпунктом 3.1.4.1.1.  пункта 3.1.4.1. настоящего административного регламента, </w:t>
      </w:r>
      <w:r w:rsidRPr="00B0595C">
        <w:rPr>
          <w:rFonts w:ascii="Times New Roman" w:hAnsi="Times New Roman"/>
          <w:spacing w:val="-1"/>
          <w:sz w:val="26"/>
          <w:szCs w:val="26"/>
          <w:lang w:eastAsia="ar-SA"/>
        </w:rPr>
        <w:t xml:space="preserve">специалист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подготавливает проект постановления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о присвоении адреса объекту адресации в 2-х экземплярах.</w:t>
      </w:r>
    </w:p>
    <w:p w14:paraId="4FC9654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Присвоение адреса объекту адресации осуществляется в отношении земельных участков, зданий, сооружений, объектов незавершенного строительства и помещений, </w:t>
      </w:r>
      <w:proofErr w:type="spellStart"/>
      <w:r w:rsidRPr="00B0595C">
        <w:rPr>
          <w:rFonts w:ascii="Times New Roman" w:hAnsi="Times New Roman"/>
          <w:sz w:val="26"/>
          <w:szCs w:val="26"/>
          <w:lang w:eastAsia="ar-SA"/>
        </w:rPr>
        <w:t>машино</w:t>
      </w:r>
      <w:proofErr w:type="spellEnd"/>
      <w:r w:rsidRPr="00B0595C">
        <w:rPr>
          <w:rFonts w:ascii="Times New Roman" w:hAnsi="Times New Roman"/>
          <w:sz w:val="26"/>
          <w:szCs w:val="26"/>
          <w:lang w:eastAsia="ar-SA"/>
        </w:rPr>
        <w:t>-мест.</w:t>
      </w:r>
    </w:p>
    <w:p w14:paraId="7C40440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14:paraId="487E2FC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При присвоении адресов помещениям, </w:t>
      </w:r>
      <w:proofErr w:type="spellStart"/>
      <w:r w:rsidRPr="00B0595C">
        <w:rPr>
          <w:rFonts w:ascii="Times New Roman" w:hAnsi="Times New Roman"/>
          <w:sz w:val="26"/>
          <w:szCs w:val="26"/>
          <w:lang w:eastAsia="ar-SA"/>
        </w:rPr>
        <w:t>машино</w:t>
      </w:r>
      <w:proofErr w:type="spellEnd"/>
      <w:r w:rsidRPr="00B0595C">
        <w:rPr>
          <w:rFonts w:ascii="Times New Roman" w:hAnsi="Times New Roman"/>
          <w:sz w:val="26"/>
          <w:szCs w:val="26"/>
          <w:lang w:eastAsia="ar-SA"/>
        </w:rPr>
        <w:t>-местам такие адреса должны соответствовать адресам зданий (строений), сооружений, в которых они расположены.</w:t>
      </w:r>
    </w:p>
    <w:p w14:paraId="2BFB0B4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lastRenderedPageBreak/>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14:paraId="58ED836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В случае присвоения адреса многоквартирному дому осуществляется одновременное присвоение адресов всем расположенным в нем помещениям и </w:t>
      </w:r>
      <w:proofErr w:type="spellStart"/>
      <w:r w:rsidRPr="00B0595C">
        <w:rPr>
          <w:rFonts w:ascii="Times New Roman" w:hAnsi="Times New Roman"/>
          <w:sz w:val="26"/>
          <w:szCs w:val="26"/>
          <w:lang w:eastAsia="ar-SA"/>
        </w:rPr>
        <w:t>машино</w:t>
      </w:r>
      <w:proofErr w:type="spellEnd"/>
      <w:r w:rsidRPr="00B0595C">
        <w:rPr>
          <w:rFonts w:ascii="Times New Roman" w:hAnsi="Times New Roman"/>
          <w:sz w:val="26"/>
          <w:szCs w:val="26"/>
          <w:lang w:eastAsia="ar-SA"/>
        </w:rPr>
        <w:t>-местам.</w:t>
      </w:r>
    </w:p>
    <w:p w14:paraId="2AD6FEF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w:t>
      </w:r>
      <w:r w:rsidRPr="00B0595C">
        <w:rPr>
          <w:rFonts w:ascii="Times New Roman" w:hAnsi="Times New Roman"/>
          <w:bCs/>
          <w:sz w:val="26"/>
          <w:szCs w:val="26"/>
        </w:rPr>
        <w:t>уполномоченным органом</w:t>
      </w:r>
      <w:r w:rsidRPr="00B0595C">
        <w:rPr>
          <w:rFonts w:ascii="Times New Roman" w:hAnsi="Times New Roman"/>
          <w:sz w:val="26"/>
          <w:szCs w:val="26"/>
          <w:lang w:eastAsia="ar-SA"/>
        </w:rPr>
        <w:t xml:space="preserve">, осуществляется одновременно с размещением </w:t>
      </w:r>
      <w:r w:rsidRPr="00B0595C">
        <w:rPr>
          <w:rFonts w:ascii="Times New Roman" w:hAnsi="Times New Roman"/>
          <w:bCs/>
          <w:sz w:val="26"/>
          <w:szCs w:val="26"/>
        </w:rPr>
        <w:t>уполномоченным органом</w:t>
      </w:r>
      <w:r w:rsidRPr="00B0595C">
        <w:rPr>
          <w:rFonts w:ascii="Times New Roman" w:hAnsi="Times New Roman"/>
          <w:sz w:val="26"/>
          <w:szCs w:val="26"/>
          <w:lang w:eastAsia="ar-SA"/>
        </w:rPr>
        <w:t xml:space="preserve">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31" w:history="1">
        <w:r w:rsidRPr="00B0595C">
          <w:rPr>
            <w:rFonts w:ascii="Times New Roman" w:hAnsi="Times New Roman"/>
            <w:sz w:val="26"/>
            <w:szCs w:val="26"/>
            <w:lang w:eastAsia="ar-SA"/>
          </w:rPr>
          <w:t>порядком</w:t>
        </w:r>
      </w:hyperlink>
      <w:r w:rsidRPr="00B0595C">
        <w:rPr>
          <w:rFonts w:ascii="Times New Roman" w:hAnsi="Times New Roman"/>
          <w:sz w:val="26"/>
          <w:szCs w:val="26"/>
          <w:lang w:eastAsia="ar-SA"/>
        </w:rPr>
        <w:t xml:space="preserve"> ведения государственного адресного реестра.</w:t>
      </w:r>
    </w:p>
    <w:p w14:paraId="1500A0A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В случае присвоения адреса поставленному на государственный кадастровый учет объекту недвижимого имущества, в проект постановления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о присвоении адреса объекту адресации также указывается кадастровый номер объекта недвижимого имущества, являющегося объектом адресации.</w:t>
      </w:r>
    </w:p>
    <w:p w14:paraId="541EF1D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3.1.4.3. В случае, предусмотренном подпунктом 3.1.4.1.2 пункта 3.1.4.1 настоящего административного регламента, </w:t>
      </w:r>
      <w:r w:rsidRPr="00B0595C">
        <w:rPr>
          <w:rFonts w:ascii="Times New Roman" w:hAnsi="Times New Roman"/>
          <w:spacing w:val="-1"/>
          <w:sz w:val="26"/>
          <w:szCs w:val="26"/>
          <w:lang w:eastAsia="ar-SA"/>
        </w:rPr>
        <w:t xml:space="preserve">специалистом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подготавливается постановление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об изменении адреса объекту адресации в 2-х экземплярах.</w:t>
      </w:r>
    </w:p>
    <w:p w14:paraId="4231A00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В случае присвоения объекту адресации нового адреса, решение о присвоении этому объекту нового адреса может быть объединено с решением об аннулировании предыдущего адреса этого объекта.</w:t>
      </w:r>
    </w:p>
    <w:p w14:paraId="04D4DFD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3.1.4.4. В случае, предусмотренном подпунктом 3.1.4.1.3 пункта </w:t>
      </w:r>
      <w:proofErr w:type="gramStart"/>
      <w:r w:rsidRPr="00B0595C">
        <w:rPr>
          <w:rFonts w:ascii="Times New Roman" w:hAnsi="Times New Roman"/>
          <w:sz w:val="26"/>
          <w:szCs w:val="26"/>
          <w:lang w:eastAsia="ar-SA"/>
        </w:rPr>
        <w:t>3.1.4.1  настоящего</w:t>
      </w:r>
      <w:proofErr w:type="gramEnd"/>
      <w:r w:rsidRPr="00B0595C">
        <w:rPr>
          <w:rFonts w:ascii="Times New Roman" w:hAnsi="Times New Roman"/>
          <w:sz w:val="26"/>
          <w:szCs w:val="26"/>
          <w:lang w:eastAsia="ar-SA"/>
        </w:rPr>
        <w:t xml:space="preserve"> административного регламента, с</w:t>
      </w:r>
      <w:r w:rsidRPr="00B0595C">
        <w:rPr>
          <w:rFonts w:ascii="Times New Roman" w:hAnsi="Times New Roman"/>
          <w:spacing w:val="-1"/>
          <w:sz w:val="26"/>
          <w:szCs w:val="26"/>
          <w:lang w:eastAsia="ar-SA"/>
        </w:rPr>
        <w:t xml:space="preserve">пециалистом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подготавливается проект постановления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об аннулировании адреса объекту адресации.</w:t>
      </w:r>
    </w:p>
    <w:p w14:paraId="759D31BE"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3.1.4.4.1. Аннулирование адреса объекта адресации осуществляется в случаях:</w:t>
      </w:r>
    </w:p>
    <w:p w14:paraId="2A8A4E05"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16DFE35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исключения из Единого государственного реестра недвижимости указанных в части 7 статьи 72 Федерального закона от 13.07.2015 № 218-ФЗ «О государственной регистрации недвижимости» сведений об объекте недвижимости, являющемся объектом адресации;</w:t>
      </w:r>
    </w:p>
    <w:p w14:paraId="262266E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присвоения объекту адресации нового адреса.</w:t>
      </w:r>
    </w:p>
    <w:p w14:paraId="10D2E9B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 xml:space="preserve">3.1.4.4.2. </w:t>
      </w:r>
      <w:r w:rsidRPr="00B0595C">
        <w:rPr>
          <w:rFonts w:ascii="Times New Roman" w:hAnsi="Times New Roman"/>
          <w:sz w:val="26"/>
          <w:szCs w:val="26"/>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065CC8A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3.1.4.4.3. Аннулирование адреса существующего объекта адресации без одновременного присвоения этому объекту адресации нового адреса не допускается.</w:t>
      </w:r>
    </w:p>
    <w:p w14:paraId="3089965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 xml:space="preserve">3.1.4.4.4. Аннулирование адресов объектов адресации, являющихся преобразуемыми объектами недвижимого имущества (за исключением объектов адресации, сохраняющихся в измененных границах), осуществляется после снятия с учета таких преобразуемых объектов недвижимого имущества. Аннулирование и </w:t>
      </w:r>
      <w:r w:rsidRPr="00B0595C">
        <w:rPr>
          <w:rFonts w:ascii="Times New Roman" w:hAnsi="Times New Roman"/>
          <w:sz w:val="26"/>
          <w:szCs w:val="26"/>
          <w:lang w:eastAsia="ar-SA"/>
        </w:rPr>
        <w:lastRenderedPageBreak/>
        <w:t>повторное присвоение адресов объектам адресации, являющимся преобразуемыми объектами недвижимого имущества, которые после преобразования сохраняются в измененных границах, не производится.</w:t>
      </w:r>
    </w:p>
    <w:p w14:paraId="295956E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 xml:space="preserve">3.1.4.4.5. В случае аннулирования адреса здания или сооружения в связи с прекращением его существования как объекта недвижимого имущества, одновременно аннулируются адреса всех помещений и </w:t>
      </w:r>
      <w:proofErr w:type="spellStart"/>
      <w:r w:rsidRPr="00B0595C">
        <w:rPr>
          <w:rFonts w:ascii="Times New Roman" w:hAnsi="Times New Roman"/>
          <w:sz w:val="26"/>
          <w:szCs w:val="26"/>
          <w:lang w:eastAsia="ar-SA"/>
        </w:rPr>
        <w:t>машино</w:t>
      </w:r>
      <w:proofErr w:type="spellEnd"/>
      <w:r w:rsidRPr="00B0595C">
        <w:rPr>
          <w:rFonts w:ascii="Times New Roman" w:hAnsi="Times New Roman"/>
          <w:sz w:val="26"/>
          <w:szCs w:val="26"/>
          <w:lang w:eastAsia="ar-SA"/>
        </w:rPr>
        <w:t>-мест в таком здании или сооружении.</w:t>
      </w:r>
    </w:p>
    <w:p w14:paraId="6366D65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3.1.4.5. В случаях, предусмотренных подпунктом 3.1.4.1.4 пункта 3.4.1. настоящего административного регламента, </w:t>
      </w:r>
      <w:r w:rsidRPr="00B0595C">
        <w:rPr>
          <w:rFonts w:ascii="Times New Roman" w:hAnsi="Times New Roman"/>
          <w:spacing w:val="-1"/>
          <w:sz w:val="26"/>
          <w:szCs w:val="26"/>
          <w:lang w:eastAsia="ar-SA"/>
        </w:rPr>
        <w:t xml:space="preserve">специалистом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подготавливается мотивированный отказ в присвоении, изменении и аннулировании адреса объекту адресации по основаниям, предусмотренным пунктом 2.9 настоящего административного регламента и по форме согласно приложению № 2</w:t>
      </w:r>
      <w:r w:rsidRPr="00B0595C">
        <w:rPr>
          <w:rFonts w:ascii="Times New Roman" w:eastAsia="Arial" w:hAnsi="Times New Roman"/>
          <w:sz w:val="26"/>
          <w:szCs w:val="26"/>
          <w:lang w:eastAsia="zh-CN" w:bidi="hi-IN"/>
        </w:rPr>
        <w:t xml:space="preserve"> к настоящему административному регламенту</w:t>
      </w:r>
      <w:r w:rsidRPr="00B0595C">
        <w:rPr>
          <w:rFonts w:ascii="Times New Roman" w:hAnsi="Times New Roman"/>
          <w:sz w:val="26"/>
          <w:szCs w:val="26"/>
          <w:lang w:eastAsia="ar-SA"/>
        </w:rPr>
        <w:t>.</w:t>
      </w:r>
    </w:p>
    <w:p w14:paraId="7B38E6CB" w14:textId="77777777" w:rsidR="00B0595C" w:rsidRPr="00B0595C" w:rsidRDefault="00B0595C" w:rsidP="00B0595C">
      <w:pPr>
        <w:autoSpaceDE w:val="0"/>
        <w:autoSpaceDN w:val="0"/>
        <w:adjustRightInd w:val="0"/>
        <w:spacing w:after="0" w:line="240" w:lineRule="auto"/>
        <w:ind w:firstLine="709"/>
        <w:jc w:val="both"/>
        <w:rPr>
          <w:rFonts w:ascii="Times New Roman" w:hAnsi="Times New Roman"/>
          <w:sz w:val="26"/>
          <w:szCs w:val="26"/>
        </w:rPr>
      </w:pPr>
      <w:r w:rsidRPr="00B0595C">
        <w:rPr>
          <w:rFonts w:ascii="Times New Roman" w:hAnsi="Times New Roman"/>
          <w:sz w:val="26"/>
          <w:szCs w:val="26"/>
        </w:rPr>
        <w:t>Согласованный проект решения о присвоении объекту адресации адреса (проект решения об аннулировании адреса объекта адресации) или проект решения об отказе в присвоении объекту адресации адреса или аннулировании его адреса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w:t>
      </w:r>
    </w:p>
    <w:p w14:paraId="50FB063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3.1.4.5.1 </w:t>
      </w:r>
      <w:r w:rsidRPr="00B0595C">
        <w:rPr>
          <w:rFonts w:ascii="Times New Roman" w:hAnsi="Times New Roman"/>
          <w:spacing w:val="-1"/>
          <w:sz w:val="26"/>
          <w:szCs w:val="26"/>
          <w:lang w:eastAsia="ar-SA"/>
        </w:rPr>
        <w:t xml:space="preserve">Специалист передает руководителю структурного подразделения </w:t>
      </w:r>
      <w:r w:rsidRPr="00B0595C">
        <w:rPr>
          <w:rFonts w:ascii="Times New Roman" w:hAnsi="Times New Roman"/>
          <w:sz w:val="26"/>
          <w:szCs w:val="26"/>
          <w:lang w:eastAsia="ar-SA"/>
        </w:rPr>
        <w:t>проект решения после процедуры согласования, а руководитель направляет его руководителю уполномоченного органа на подписание.</w:t>
      </w:r>
    </w:p>
    <w:p w14:paraId="492B1BD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3.1.4.5.2. Глава </w:t>
      </w:r>
      <w:r w:rsidRPr="00B0595C">
        <w:rPr>
          <w:rFonts w:ascii="Times New Roman" w:hAnsi="Times New Roman"/>
          <w:bCs/>
          <w:sz w:val="26"/>
          <w:szCs w:val="26"/>
        </w:rPr>
        <w:t>администрации муниципального образования</w:t>
      </w:r>
      <w:r w:rsidRPr="00B0595C">
        <w:rPr>
          <w:rFonts w:ascii="Times New Roman" w:hAnsi="Times New Roman"/>
          <w:sz w:val="26"/>
          <w:szCs w:val="26"/>
          <w:lang w:eastAsia="ar-SA"/>
        </w:rPr>
        <w:t xml:space="preserve"> подписывает решение с результатом процедуры, которое направляется </w:t>
      </w:r>
      <w:r w:rsidRPr="00B0595C">
        <w:rPr>
          <w:rFonts w:ascii="Times New Roman" w:hAnsi="Times New Roman"/>
          <w:spacing w:val="-1"/>
          <w:sz w:val="26"/>
          <w:szCs w:val="26"/>
          <w:lang w:eastAsia="ar-SA"/>
        </w:rPr>
        <w:t xml:space="preserve">специалисту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w:t>
      </w:r>
    </w:p>
    <w:p w14:paraId="15D6E99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pacing w:val="-1"/>
          <w:sz w:val="26"/>
          <w:szCs w:val="26"/>
          <w:lang w:eastAsia="ar-SA"/>
        </w:rPr>
      </w:pPr>
      <w:r w:rsidRPr="00B0595C">
        <w:rPr>
          <w:rFonts w:ascii="Times New Roman" w:hAnsi="Times New Roman"/>
          <w:sz w:val="26"/>
          <w:szCs w:val="26"/>
          <w:lang w:eastAsia="ar-SA"/>
        </w:rPr>
        <w:t>3.1.4.5.3</w:t>
      </w:r>
      <w:r w:rsidRPr="00B0595C">
        <w:rPr>
          <w:rFonts w:ascii="Times New Roman" w:hAnsi="Times New Roman"/>
          <w:spacing w:val="-1"/>
          <w:sz w:val="26"/>
          <w:szCs w:val="26"/>
          <w:lang w:eastAsia="ar-SA"/>
        </w:rPr>
        <w:t xml:space="preserve">. Процедуры, устанавливаемые настоящим пунктом, осуществляются в течение 2-х рабочих дней с момента </w:t>
      </w:r>
      <w:r w:rsidRPr="00B0595C">
        <w:rPr>
          <w:rFonts w:ascii="Times New Roman" w:hAnsi="Times New Roman"/>
          <w:sz w:val="26"/>
          <w:szCs w:val="26"/>
          <w:lang w:eastAsia="ar-SA"/>
        </w:rPr>
        <w:t>определения возможности присвоения, изменения объекту адресации адреса и аннулировании его адреса</w:t>
      </w:r>
      <w:r w:rsidRPr="00B0595C">
        <w:rPr>
          <w:rFonts w:ascii="Times New Roman" w:hAnsi="Times New Roman"/>
          <w:spacing w:val="-1"/>
          <w:sz w:val="26"/>
          <w:szCs w:val="26"/>
          <w:lang w:eastAsia="ar-SA"/>
        </w:rPr>
        <w:t>.</w:t>
      </w:r>
    </w:p>
    <w:p w14:paraId="70CCC07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 xml:space="preserve">3.1.4.5. Результатом административной процедуры является получение специалистом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решения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о присвоении, изменении и аннулировании адреса объекту адресации.</w:t>
      </w:r>
    </w:p>
    <w:p w14:paraId="7A016BC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Решение регистрируется</w:t>
      </w:r>
      <w:r w:rsidRPr="00B0595C">
        <w:rPr>
          <w:rFonts w:ascii="Times New Roman" w:hAnsi="Times New Roman"/>
          <w:spacing w:val="-1"/>
          <w:sz w:val="26"/>
          <w:szCs w:val="26"/>
          <w:lang w:eastAsia="ar-SA"/>
        </w:rPr>
        <w:t xml:space="preserve"> специалистом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в журнале «Присвоение, изменение и аннулирование адреса объекта адресации, расположенного в границах муниципального образования».</w:t>
      </w:r>
    </w:p>
    <w:p w14:paraId="239182FF"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14:paraId="205B3D4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 xml:space="preserve">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w:t>
      </w:r>
      <w:r w:rsidRPr="00B0595C">
        <w:rPr>
          <w:rFonts w:ascii="Times New Roman" w:hAnsi="Times New Roman"/>
          <w:spacing w:val="-1"/>
          <w:sz w:val="26"/>
          <w:szCs w:val="26"/>
          <w:lang w:eastAsia="ar-SA"/>
        </w:rPr>
        <w:t xml:space="preserve">специалистом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в государственный адресный реестр в Государственный адресный реестр (ГАР) в программное обеспечение федеральной информационной адресной системы.</w:t>
      </w:r>
    </w:p>
    <w:p w14:paraId="674B12C0"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14:paraId="461B4BE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При наличии в заявлении соответствующего указания, специалист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xml:space="preserve"> не позднее рабочего дня, следующего за днем регистрации решения, передает пакет документов, сформированных по результатам предоставления муниципальной услуги, в порядке, установленном соглашением о взаимодействии, в МФЦ для выдачи заявителю.</w:t>
      </w:r>
    </w:p>
    <w:p w14:paraId="203BDC4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lastRenderedPageBreak/>
        <w:t>3.1.5. Выдача (направление) документов по результатам предоставления муниципальной услуги.</w:t>
      </w:r>
    </w:p>
    <w:p w14:paraId="337F215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Срок выполнения административной процедуры - 1 рабочий день.</w:t>
      </w:r>
    </w:p>
    <w:p w14:paraId="2F2F806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3.1.5.1. </w:t>
      </w:r>
      <w:r w:rsidRPr="00B0595C">
        <w:rPr>
          <w:rFonts w:ascii="Times New Roman" w:hAnsi="Times New Roman"/>
          <w:sz w:val="26"/>
          <w:szCs w:val="26"/>
          <w:lang w:eastAsia="ar-SA"/>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14:paraId="4C5E52FA"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3.1.5.2. Для получения результатов предоставления муниципальной услуги заявитель предъявляет следующие документы:</w:t>
      </w:r>
    </w:p>
    <w:p w14:paraId="59A20CF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3.1.5.2.1. документ, удостоверяющий личность заявителя;</w:t>
      </w:r>
    </w:p>
    <w:p w14:paraId="38D78EB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3.1.5.2.2. документ, подтверждающий полномочия представителя на получение документов (если от имени заявителя действует представитель);</w:t>
      </w:r>
    </w:p>
    <w:p w14:paraId="408B8E9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3.1.5.2.3. расписка в получении документов (при ее наличии у заявителя), выданная по форме согласно приложению № 4 к настоящему административному регламенту.</w:t>
      </w:r>
    </w:p>
    <w:p w14:paraId="44E973CB"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 xml:space="preserve">3.1.5.3. Специалист </w:t>
      </w:r>
      <w:r w:rsidRPr="00B0595C">
        <w:rPr>
          <w:rFonts w:ascii="Times New Roman" w:hAnsi="Times New Roman"/>
          <w:bCs/>
          <w:sz w:val="26"/>
          <w:szCs w:val="26"/>
        </w:rPr>
        <w:t>уполномоченного органа</w:t>
      </w:r>
      <w:r w:rsidRPr="00B0595C">
        <w:rPr>
          <w:rFonts w:ascii="Times New Roman" w:hAnsi="Times New Roman"/>
          <w:sz w:val="26"/>
          <w:szCs w:val="26"/>
          <w:lang w:eastAsia="ar-SA"/>
        </w:rPr>
        <w:t>, ответственный за выдачу (направление) документов:</w:t>
      </w:r>
    </w:p>
    <w:p w14:paraId="4B0C1D25"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3.1.5.3.1. Устанавливает личность заявителя;</w:t>
      </w:r>
    </w:p>
    <w:p w14:paraId="2AC6EB9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3.1.5.3.2. Проверяет правомочия заявителя действовать от его имени при получении документов;</w:t>
      </w:r>
    </w:p>
    <w:p w14:paraId="2C48967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3.1.5.3.3. Находит копию заявления и документы, подлежащие выдаче заявителю;</w:t>
      </w:r>
    </w:p>
    <w:p w14:paraId="77C1E75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3.1.5.3.4. Знакомит заявителя с перечнем выдаваемых документов (оглашает названия выдаваемых документов);</w:t>
      </w:r>
    </w:p>
    <w:p w14:paraId="64D4DBB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3.1.5.3.5. Выдает решение заявителю (законному представителю) под роспись, об этом заявителем (законным представителем) производится запись в журнале «Присвоение, изменение и аннулирование адреса объекта адресации, расположенного в границах муниципального образования» и устанавливается дата получения документа;</w:t>
      </w:r>
    </w:p>
    <w:p w14:paraId="54FD8632"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3.1.5.3.6. Регистрирует факт выдачи документов заявителю;</w:t>
      </w:r>
    </w:p>
    <w:p w14:paraId="1D12050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3</w:t>
      </w:r>
      <w:r w:rsidRPr="00B0595C">
        <w:rPr>
          <w:rFonts w:ascii="Times New Roman" w:hAnsi="Times New Roman"/>
          <w:sz w:val="26"/>
          <w:szCs w:val="26"/>
          <w:lang w:eastAsia="ar-SA"/>
        </w:rPr>
        <w:t>.1.5.3.7.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14:paraId="5757C7B7"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 xml:space="preserve">3.1.5.4. 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w:t>
      </w:r>
      <w:r w:rsidRPr="00B0595C">
        <w:rPr>
          <w:rFonts w:ascii="Times New Roman" w:hAnsi="Times New Roman"/>
          <w:bCs/>
          <w:sz w:val="26"/>
          <w:szCs w:val="26"/>
        </w:rPr>
        <w:t>уполномоченном органе</w:t>
      </w:r>
      <w:r w:rsidRPr="00B0595C">
        <w:rPr>
          <w:rFonts w:ascii="Times New Roman" w:hAnsi="Times New Roman"/>
          <w:sz w:val="26"/>
          <w:szCs w:val="26"/>
          <w:lang w:eastAsia="ar-SA"/>
        </w:rPr>
        <w:t>, проставляет отметку об отказе в получении документов путем внесения слов «Получить документы отказался», заверяет своей подписью.</w:t>
      </w:r>
    </w:p>
    <w:p w14:paraId="5D95A01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 xml:space="preserve">3.1.5.5. Не позднее следующего рабочего дня со дня обращения заявителя в </w:t>
      </w:r>
      <w:r w:rsidRPr="00B0595C">
        <w:rPr>
          <w:rFonts w:ascii="Times New Roman" w:hAnsi="Times New Roman"/>
          <w:bCs/>
          <w:sz w:val="26"/>
          <w:szCs w:val="26"/>
        </w:rPr>
        <w:t>уполномоченный орган</w:t>
      </w:r>
      <w:r w:rsidRPr="00B0595C">
        <w:rPr>
          <w:rFonts w:ascii="Times New Roman" w:hAnsi="Times New Roman"/>
          <w:sz w:val="26"/>
          <w:szCs w:val="26"/>
          <w:lang w:eastAsia="ar-SA"/>
        </w:rPr>
        <w:t>, либо поступлении не выданных документов из МФЦ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14:paraId="502B0EF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1EEAACB8"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lastRenderedPageBreak/>
        <w:t>Процедура, устанавливаемая настоящим пунктом, осуществляются в течение 1 рабочего дня со дня поступления заявления о предоставлении муниципальной услуги.</w:t>
      </w:r>
    </w:p>
    <w:p w14:paraId="2BF0DA2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lang w:eastAsia="ar-SA"/>
        </w:rPr>
        <w:t xml:space="preserve">3.2.  </w:t>
      </w:r>
      <w:r w:rsidRPr="00B0595C">
        <w:rPr>
          <w:rFonts w:ascii="Times New Roman" w:hAnsi="Times New Roman"/>
          <w:sz w:val="26"/>
          <w:szCs w:val="26"/>
        </w:rPr>
        <w:t>Порядок исправления допущенных опечаток и ошибок в выданных в результате предоставления муниципальной услуги документах.</w:t>
      </w:r>
    </w:p>
    <w:p w14:paraId="51EDAC5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14:paraId="25F9327D"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14:paraId="6412B7AE" w14:textId="77777777" w:rsidR="00B0595C" w:rsidRPr="00B0595C" w:rsidRDefault="00B0595C" w:rsidP="00B0595C">
      <w:pPr>
        <w:widowControl w:val="0"/>
        <w:autoSpaceDE w:val="0"/>
        <w:autoSpaceDN w:val="0"/>
        <w:spacing w:after="0" w:line="240" w:lineRule="auto"/>
        <w:ind w:firstLine="709"/>
        <w:jc w:val="both"/>
        <w:rPr>
          <w:rFonts w:ascii="Times New Roman" w:hAnsi="Times New Roman"/>
          <w:sz w:val="26"/>
          <w:szCs w:val="26"/>
        </w:rPr>
      </w:pPr>
      <w:r w:rsidRPr="00B0595C">
        <w:rPr>
          <w:rFonts w:ascii="Times New Roman" w:hAnsi="Times New Roman"/>
          <w:sz w:val="26"/>
          <w:szCs w:val="26"/>
        </w:rPr>
        <w:t>Рассмотрение заявления, представленного (направленного) заявителем, и проведение проверки указанных в заявлении и документах сведений осуществляется в срок, не превышающий 2 рабочих дня с даты регистрации соответствующего заявления.</w:t>
      </w:r>
    </w:p>
    <w:p w14:paraId="3D1D78FC" w14:textId="77777777" w:rsidR="00B0595C" w:rsidRPr="00B0595C" w:rsidRDefault="00B0595C" w:rsidP="00B0595C">
      <w:pPr>
        <w:widowControl w:val="0"/>
        <w:autoSpaceDE w:val="0"/>
        <w:autoSpaceDN w:val="0"/>
        <w:spacing w:after="0" w:line="240" w:lineRule="auto"/>
        <w:ind w:firstLine="709"/>
        <w:jc w:val="both"/>
        <w:rPr>
          <w:rFonts w:ascii="Times New Roman" w:hAnsi="Times New Roman"/>
          <w:sz w:val="26"/>
          <w:szCs w:val="26"/>
        </w:rPr>
      </w:pPr>
      <w:r w:rsidRPr="00B0595C">
        <w:rPr>
          <w:rFonts w:ascii="Times New Roman" w:hAnsi="Times New Roman"/>
          <w:sz w:val="26"/>
          <w:szCs w:val="26"/>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исправление и замена указанных документов осуществляется в срок, не превышающий 5 рабочих дней с момента регистрации соответствующего заявления. </w:t>
      </w:r>
    </w:p>
    <w:p w14:paraId="2EB72F2B" w14:textId="77777777" w:rsidR="00B0595C" w:rsidRPr="00B0595C" w:rsidRDefault="00B0595C" w:rsidP="00B0595C">
      <w:pPr>
        <w:widowControl w:val="0"/>
        <w:autoSpaceDE w:val="0"/>
        <w:autoSpaceDN w:val="0"/>
        <w:spacing w:after="0" w:line="240" w:lineRule="auto"/>
        <w:ind w:firstLine="709"/>
        <w:jc w:val="both"/>
        <w:rPr>
          <w:rFonts w:ascii="Times New Roman" w:hAnsi="Times New Roman"/>
          <w:sz w:val="26"/>
          <w:szCs w:val="26"/>
        </w:rPr>
      </w:pPr>
      <w:r w:rsidRPr="00B0595C">
        <w:rPr>
          <w:rFonts w:ascii="Times New Roman" w:hAnsi="Times New Roman"/>
          <w:sz w:val="26"/>
          <w:szCs w:val="26"/>
        </w:rPr>
        <w:t>В случае отсутствия опечаток и (или) ошибок в документах, выданных в результате предоставления муниципальной услуги, уполномоченный орган письменно уведомляет заявителя об отсутствии таких опечаток и (или) ошибок в срок, не превышающий 5 рабочих дней с момента регистрации соответствующего заявления.</w:t>
      </w:r>
    </w:p>
    <w:p w14:paraId="4499535F" w14:textId="77777777" w:rsidR="00B0595C" w:rsidRPr="00B0595C" w:rsidRDefault="00B0595C" w:rsidP="00B0595C">
      <w:pPr>
        <w:autoSpaceDE w:val="0"/>
        <w:autoSpaceDN w:val="0"/>
        <w:adjustRightInd w:val="0"/>
        <w:spacing w:after="0" w:line="240" w:lineRule="auto"/>
        <w:ind w:firstLine="540"/>
        <w:jc w:val="both"/>
        <w:rPr>
          <w:rFonts w:ascii="Times New Roman" w:eastAsia="Calibri" w:hAnsi="Times New Roman"/>
          <w:sz w:val="26"/>
          <w:szCs w:val="26"/>
          <w:lang w:eastAsia="en-US"/>
        </w:rPr>
      </w:pPr>
      <w:r w:rsidRPr="00B0595C">
        <w:rPr>
          <w:rFonts w:ascii="Times New Roman" w:eastAsia="Calibri" w:hAnsi="Times New Roman"/>
          <w:sz w:val="26"/>
          <w:szCs w:val="26"/>
          <w:lang w:eastAsia="en-US"/>
        </w:rPr>
        <w:t>Заявление</w:t>
      </w:r>
      <w:r w:rsidRPr="00B0595C">
        <w:rPr>
          <w:rFonts w:ascii="Times New Roman" w:hAnsi="Times New Roman"/>
          <w:sz w:val="26"/>
          <w:szCs w:val="26"/>
        </w:rPr>
        <w:t xml:space="preserve"> об исправлении ошибок и опечаток в документах, выданных</w:t>
      </w:r>
      <w:r w:rsidRPr="00B0595C">
        <w:rPr>
          <w:rFonts w:ascii="Times New Roman" w:hAnsi="Times New Roman"/>
          <w:sz w:val="26"/>
          <w:szCs w:val="26"/>
        </w:rPr>
        <w:br/>
        <w:t>в результате предоставления муниципальной услуги</w:t>
      </w:r>
      <w:r w:rsidRPr="00B0595C">
        <w:rPr>
          <w:rFonts w:ascii="Times New Roman" w:eastAsia="Calibri" w:hAnsi="Times New Roman"/>
          <w:sz w:val="26"/>
          <w:szCs w:val="26"/>
          <w:lang w:eastAsia="en-US"/>
        </w:rPr>
        <w:t xml:space="preserve">, может быть представлено заявителем в электронной форме, в том числе через ЕГПУ, РПГУ </w:t>
      </w:r>
      <w:r w:rsidRPr="00B0595C">
        <w:rPr>
          <w:rFonts w:ascii="Times New Roman" w:eastAsia="Calibri" w:hAnsi="Times New Roman"/>
          <w:sz w:val="26"/>
          <w:szCs w:val="26"/>
        </w:rPr>
        <w:t>(при наличии технической возможности)</w:t>
      </w:r>
      <w:r w:rsidRPr="00B0595C">
        <w:rPr>
          <w:rFonts w:ascii="Times New Roman" w:eastAsia="Calibri" w:hAnsi="Times New Roman"/>
          <w:sz w:val="26"/>
          <w:szCs w:val="26"/>
          <w:lang w:eastAsia="en-US"/>
        </w:rPr>
        <w:t>.</w:t>
      </w:r>
    </w:p>
    <w:p w14:paraId="492039AE" w14:textId="77777777" w:rsidR="00B0595C" w:rsidRPr="00B0595C" w:rsidRDefault="00B0595C" w:rsidP="00B0595C">
      <w:pPr>
        <w:autoSpaceDE w:val="0"/>
        <w:autoSpaceDN w:val="0"/>
        <w:adjustRightInd w:val="0"/>
        <w:spacing w:after="0" w:line="240" w:lineRule="auto"/>
        <w:ind w:firstLine="540"/>
        <w:jc w:val="both"/>
        <w:rPr>
          <w:rFonts w:ascii="Times New Roman" w:eastAsia="Calibri" w:hAnsi="Times New Roman"/>
          <w:sz w:val="26"/>
          <w:szCs w:val="26"/>
          <w:lang w:eastAsia="en-US"/>
        </w:rPr>
      </w:pPr>
      <w:r w:rsidRPr="00B0595C">
        <w:rPr>
          <w:rFonts w:ascii="Times New Roman" w:eastAsia="Calibri" w:hAnsi="Times New Roman"/>
          <w:sz w:val="26"/>
          <w:szCs w:val="26"/>
          <w:lang w:eastAsia="en-US"/>
        </w:rPr>
        <w:t>В случае подачи такого заявления через ЕГПУ,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ЕГПУ, РПГУ.</w:t>
      </w:r>
    </w:p>
    <w:p w14:paraId="74519DB4"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7A1BE5E4" w14:textId="77777777" w:rsidR="00B0595C" w:rsidRPr="00B0595C" w:rsidRDefault="00B0595C" w:rsidP="00B0595C">
      <w:pPr>
        <w:suppressAutoHyphens/>
        <w:spacing w:after="0" w:line="240" w:lineRule="auto"/>
        <w:ind w:right="16" w:firstLine="709"/>
        <w:jc w:val="both"/>
        <w:rPr>
          <w:rFonts w:ascii="Times New Roman" w:hAnsi="Times New Roman"/>
          <w:sz w:val="26"/>
          <w:szCs w:val="26"/>
          <w:lang w:eastAsia="ar-SA"/>
        </w:rPr>
      </w:pPr>
    </w:p>
    <w:p w14:paraId="1B4F646D" w14:textId="77777777" w:rsidR="00B0595C" w:rsidRPr="00B0595C" w:rsidRDefault="00B0595C" w:rsidP="00B0595C">
      <w:pPr>
        <w:widowControl w:val="0"/>
        <w:suppressAutoHyphens/>
        <w:autoSpaceDE w:val="0"/>
        <w:spacing w:after="0" w:line="240" w:lineRule="auto"/>
        <w:jc w:val="center"/>
        <w:outlineLvl w:val="1"/>
        <w:rPr>
          <w:rFonts w:ascii="Times New Roman" w:hAnsi="Times New Roman"/>
          <w:b/>
          <w:bCs/>
          <w:sz w:val="26"/>
          <w:szCs w:val="26"/>
          <w:lang w:eastAsia="zh-CN"/>
        </w:rPr>
      </w:pPr>
      <w:r w:rsidRPr="00B0595C">
        <w:rPr>
          <w:rFonts w:ascii="Times New Roman" w:hAnsi="Times New Roman"/>
          <w:b/>
          <w:bCs/>
          <w:sz w:val="26"/>
          <w:szCs w:val="26"/>
          <w:lang w:eastAsia="zh-CN"/>
        </w:rPr>
        <w:t>4. Формы контроля за предоставлением муниципальной услуги</w:t>
      </w:r>
    </w:p>
    <w:p w14:paraId="4FCC622B"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color w:val="000000"/>
          <w:sz w:val="26"/>
          <w:szCs w:val="26"/>
          <w:shd w:val="clear" w:color="auto" w:fill="FFFFFF"/>
        </w:rPr>
      </w:pPr>
      <w:r w:rsidRPr="00B0595C">
        <w:rPr>
          <w:rFonts w:ascii="Times New Roman" w:eastAsia="Arial" w:hAnsi="Times New Roman"/>
          <w:sz w:val="26"/>
          <w:szCs w:val="26"/>
          <w:lang w:eastAsia="zh-CN" w:bidi="hi-IN"/>
        </w:rPr>
        <w:t>4.1. Порядок осуществления текущего контроля за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такими должностными лицами.</w:t>
      </w:r>
    </w:p>
    <w:p w14:paraId="6EDEEAC7"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color w:val="000000"/>
          <w:sz w:val="26"/>
          <w:szCs w:val="26"/>
          <w:shd w:val="clear" w:color="auto" w:fill="FFFFFF"/>
        </w:rPr>
      </w:pPr>
      <w:r w:rsidRPr="00B0595C">
        <w:rPr>
          <w:rFonts w:ascii="Times New Roman" w:hAnsi="Times New Roman"/>
          <w:sz w:val="26"/>
          <w:szCs w:val="26"/>
        </w:rPr>
        <w:t xml:space="preserve">Текущий контроль за </w:t>
      </w:r>
      <w:r w:rsidRPr="00B0595C">
        <w:rPr>
          <w:rFonts w:ascii="Times New Roman" w:eastAsia="Arial" w:hAnsi="Times New Roman"/>
          <w:sz w:val="26"/>
          <w:szCs w:val="26"/>
        </w:rPr>
        <w:t xml:space="preserve">соблюдением и исполнением должностными лицами, ответственными </w:t>
      </w:r>
      <w:r w:rsidRPr="00B0595C">
        <w:rPr>
          <w:rFonts w:ascii="Times New Roman" w:hAnsi="Times New Roman"/>
          <w:sz w:val="26"/>
          <w:szCs w:val="26"/>
        </w:rPr>
        <w:t>за предоставление муниципальной услуги,</w:t>
      </w:r>
      <w:r w:rsidRPr="00B0595C">
        <w:rPr>
          <w:rFonts w:ascii="Times New Roman" w:eastAsia="Arial" w:hAnsi="Times New Roman"/>
          <w:sz w:val="26"/>
          <w:szCs w:val="26"/>
        </w:rPr>
        <w:t xml:space="preserve"> положений </w:t>
      </w:r>
      <w:r w:rsidRPr="00B0595C">
        <w:rPr>
          <w:rFonts w:ascii="Times New Roman" w:eastAsia="Arial" w:hAnsi="Times New Roman"/>
          <w:sz w:val="26"/>
          <w:szCs w:val="26"/>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w:t>
      </w:r>
      <w:r w:rsidRPr="00B0595C">
        <w:rPr>
          <w:rFonts w:ascii="Times New Roman" w:hAnsi="Times New Roman"/>
          <w:sz w:val="26"/>
          <w:szCs w:val="26"/>
        </w:rPr>
        <w:t xml:space="preserve"> осуществляет руководитель </w:t>
      </w:r>
      <w:r w:rsidRPr="00B0595C">
        <w:rPr>
          <w:rFonts w:ascii="Times New Roman" w:hAnsi="Times New Roman"/>
          <w:bCs/>
          <w:sz w:val="26"/>
          <w:szCs w:val="26"/>
        </w:rPr>
        <w:t>уполномоченного органа</w:t>
      </w:r>
      <w:r w:rsidRPr="00B0595C">
        <w:rPr>
          <w:rFonts w:ascii="Times New Roman" w:hAnsi="Times New Roman"/>
          <w:sz w:val="26"/>
          <w:szCs w:val="26"/>
        </w:rPr>
        <w:t>.</w:t>
      </w:r>
    </w:p>
    <w:p w14:paraId="78E1C85B"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color w:val="000000"/>
          <w:sz w:val="26"/>
          <w:szCs w:val="26"/>
          <w:shd w:val="clear" w:color="auto" w:fill="FFFFFF"/>
        </w:rPr>
      </w:pPr>
      <w:r w:rsidRPr="00B0595C">
        <w:rPr>
          <w:rFonts w:ascii="Times New Roman" w:hAnsi="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8D032D7"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color w:val="000000"/>
          <w:sz w:val="26"/>
          <w:szCs w:val="26"/>
          <w:shd w:val="clear" w:color="auto" w:fill="FFFFFF"/>
        </w:rPr>
      </w:pPr>
      <w:r w:rsidRPr="00B0595C">
        <w:rPr>
          <w:rFonts w:ascii="Times New Roman" w:hAnsi="Times New Roman"/>
          <w:sz w:val="26"/>
          <w:szCs w:val="26"/>
        </w:rPr>
        <w:t xml:space="preserve">4.2. </w:t>
      </w:r>
      <w:r w:rsidRPr="00B0595C">
        <w:rPr>
          <w:rFonts w:ascii="Times New Roman" w:eastAsia="Arial" w:hAnsi="Times New Roman"/>
          <w:sz w:val="26"/>
          <w:szCs w:val="26"/>
        </w:rPr>
        <w:t xml:space="preserve">Порядок и периодичность осуществления плановых и внеплановых проверок полноты и качества предоставления </w:t>
      </w:r>
      <w:r w:rsidRPr="00B0595C">
        <w:rPr>
          <w:rFonts w:ascii="Times New Roman" w:hAnsi="Times New Roman"/>
          <w:sz w:val="26"/>
          <w:szCs w:val="26"/>
        </w:rPr>
        <w:t xml:space="preserve">муниципальной </w:t>
      </w:r>
      <w:r w:rsidRPr="00B0595C">
        <w:rPr>
          <w:rFonts w:ascii="Times New Roman" w:eastAsia="Arial" w:hAnsi="Times New Roman"/>
          <w:sz w:val="26"/>
          <w:szCs w:val="26"/>
        </w:rPr>
        <w:t xml:space="preserve">услуги, в том числе порядок и формы контроля за полнотой и качеством предоставления </w:t>
      </w:r>
      <w:r w:rsidRPr="00B0595C">
        <w:rPr>
          <w:rFonts w:ascii="Times New Roman" w:hAnsi="Times New Roman"/>
          <w:sz w:val="26"/>
          <w:szCs w:val="26"/>
        </w:rPr>
        <w:t xml:space="preserve">муниципальной </w:t>
      </w:r>
      <w:r w:rsidRPr="00B0595C">
        <w:rPr>
          <w:rFonts w:ascii="Times New Roman" w:eastAsia="Arial" w:hAnsi="Times New Roman"/>
          <w:sz w:val="26"/>
          <w:szCs w:val="26"/>
        </w:rPr>
        <w:t>услуги.</w:t>
      </w:r>
    </w:p>
    <w:p w14:paraId="363B053F" w14:textId="77777777" w:rsidR="00B0595C" w:rsidRPr="00B0595C" w:rsidRDefault="00B0595C" w:rsidP="00B0595C">
      <w:pPr>
        <w:tabs>
          <w:tab w:val="left" w:pos="1134"/>
        </w:tabs>
        <w:autoSpaceDE w:val="0"/>
        <w:spacing w:after="0" w:line="240" w:lineRule="auto"/>
        <w:ind w:firstLine="709"/>
        <w:jc w:val="both"/>
        <w:rPr>
          <w:rFonts w:ascii="Times New Roman" w:hAnsi="Times New Roman"/>
          <w:sz w:val="26"/>
          <w:szCs w:val="26"/>
        </w:rPr>
      </w:pPr>
      <w:r w:rsidRPr="00B0595C">
        <w:rPr>
          <w:rFonts w:ascii="Times New Roman" w:hAnsi="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14:paraId="114522FF"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color w:val="000000"/>
          <w:sz w:val="26"/>
          <w:szCs w:val="26"/>
          <w:shd w:val="clear" w:color="auto" w:fill="FFFFFF"/>
        </w:rPr>
      </w:pPr>
      <w:r w:rsidRPr="00B0595C">
        <w:rPr>
          <w:rFonts w:ascii="Times New Roman" w:hAnsi="Times New Roman"/>
          <w:sz w:val="26"/>
          <w:szCs w:val="26"/>
        </w:rPr>
        <w:t xml:space="preserve">Проверки полноты и качества предоставления муниципальной услуги осуществляются на основании локальных актов органа </w:t>
      </w:r>
      <w:proofErr w:type="gramStart"/>
      <w:r w:rsidRPr="00B0595C">
        <w:rPr>
          <w:rFonts w:ascii="Times New Roman" w:hAnsi="Times New Roman"/>
          <w:sz w:val="26"/>
          <w:szCs w:val="26"/>
        </w:rPr>
        <w:t>местного  самоуправления</w:t>
      </w:r>
      <w:proofErr w:type="gramEnd"/>
      <w:r w:rsidRPr="00B0595C">
        <w:rPr>
          <w:rFonts w:ascii="Times New Roman" w:hAnsi="Times New Roman"/>
          <w:sz w:val="26"/>
          <w:szCs w:val="26"/>
        </w:rPr>
        <w:t>.</w:t>
      </w:r>
    </w:p>
    <w:p w14:paraId="245C53B3"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color w:val="000000"/>
          <w:sz w:val="26"/>
          <w:szCs w:val="26"/>
          <w:shd w:val="clear" w:color="auto" w:fill="FFFFFF"/>
        </w:rPr>
      </w:pPr>
      <w:r w:rsidRPr="00B0595C">
        <w:rPr>
          <w:rFonts w:ascii="Times New Roman" w:hAnsi="Times New Roman"/>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503C350" w14:textId="77777777" w:rsidR="00B0595C" w:rsidRPr="00B0595C" w:rsidRDefault="00B0595C" w:rsidP="00B0595C">
      <w:pPr>
        <w:tabs>
          <w:tab w:val="left" w:pos="1134"/>
        </w:tabs>
        <w:autoSpaceDE w:val="0"/>
        <w:spacing w:after="0" w:line="240" w:lineRule="auto"/>
        <w:ind w:firstLine="709"/>
        <w:jc w:val="both"/>
        <w:rPr>
          <w:rFonts w:ascii="Times New Roman" w:hAnsi="Times New Roman"/>
          <w:sz w:val="26"/>
          <w:szCs w:val="26"/>
        </w:rPr>
      </w:pPr>
      <w:r w:rsidRPr="00B0595C">
        <w:rPr>
          <w:rFonts w:ascii="Times New Roman" w:hAnsi="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C6879E6" w14:textId="77777777" w:rsidR="00B0595C" w:rsidRPr="00B0595C" w:rsidRDefault="00B0595C" w:rsidP="00B0595C">
      <w:pPr>
        <w:tabs>
          <w:tab w:val="left" w:pos="1134"/>
        </w:tabs>
        <w:autoSpaceDE w:val="0"/>
        <w:spacing w:after="0" w:line="240" w:lineRule="auto"/>
        <w:ind w:firstLine="709"/>
        <w:jc w:val="both"/>
        <w:rPr>
          <w:rFonts w:ascii="Times New Roman" w:hAnsi="Times New Roman"/>
          <w:sz w:val="26"/>
          <w:szCs w:val="26"/>
        </w:rPr>
      </w:pPr>
      <w:r w:rsidRPr="00B0595C">
        <w:rPr>
          <w:rFonts w:ascii="Times New Roman" w:hAnsi="Times New Roman"/>
          <w:sz w:val="26"/>
          <w:szCs w:val="26"/>
        </w:rPr>
        <w:t>Периодичность осуществления плановых проверок – не реже одного раза в квартал.</w:t>
      </w:r>
    </w:p>
    <w:p w14:paraId="4F196257"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sz w:val="26"/>
          <w:szCs w:val="26"/>
          <w:lang w:bidi="hi-IN"/>
        </w:rPr>
      </w:pPr>
      <w:r w:rsidRPr="00B0595C">
        <w:rPr>
          <w:rFonts w:ascii="Times New Roman" w:eastAsia="Arial" w:hAnsi="Times New Roman"/>
          <w:sz w:val="26"/>
          <w:szCs w:val="26"/>
          <w:lang w:bidi="hi-IN"/>
        </w:rPr>
        <w:t xml:space="preserve">4.3. Ответственность муниципальных служащих </w:t>
      </w:r>
      <w:r w:rsidRPr="00B0595C">
        <w:rPr>
          <w:rFonts w:ascii="Times New Roman" w:hAnsi="Times New Roman"/>
          <w:sz w:val="26"/>
          <w:szCs w:val="26"/>
        </w:rPr>
        <w:t>органа местного самоуправления</w:t>
      </w:r>
      <w:r w:rsidRPr="00B0595C">
        <w:rPr>
          <w:rFonts w:ascii="Times New Roman" w:eastAsia="Arial" w:hAnsi="Times New Roman"/>
          <w:sz w:val="26"/>
          <w:szCs w:val="26"/>
          <w:lang w:bidi="hi-IN"/>
        </w:rPr>
        <w:t xml:space="preserve"> и иных должностных лиц за решения и действия (бездействие), принимаемые (осуществляемые) в ходе предоставления муниципальной услуги.</w:t>
      </w:r>
    </w:p>
    <w:p w14:paraId="1BDE9221" w14:textId="77777777" w:rsidR="00B0595C" w:rsidRPr="00B0595C" w:rsidRDefault="00B0595C" w:rsidP="00B0595C">
      <w:pPr>
        <w:tabs>
          <w:tab w:val="left" w:pos="1134"/>
        </w:tabs>
        <w:autoSpaceDE w:val="0"/>
        <w:spacing w:after="0" w:line="240" w:lineRule="auto"/>
        <w:ind w:firstLine="709"/>
        <w:jc w:val="both"/>
        <w:rPr>
          <w:rFonts w:ascii="Times New Roman" w:hAnsi="Times New Roman"/>
          <w:sz w:val="26"/>
          <w:szCs w:val="26"/>
        </w:rPr>
      </w:pPr>
      <w:r w:rsidRPr="00B0595C">
        <w:rPr>
          <w:rFonts w:ascii="Times New Roman" w:hAnsi="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498AC64" w14:textId="77777777" w:rsidR="00B0595C" w:rsidRPr="00B0595C" w:rsidRDefault="00B0595C" w:rsidP="00B0595C">
      <w:pPr>
        <w:tabs>
          <w:tab w:val="left" w:pos="1134"/>
        </w:tabs>
        <w:autoSpaceDE w:val="0"/>
        <w:spacing w:after="0" w:line="240" w:lineRule="auto"/>
        <w:ind w:firstLine="709"/>
        <w:jc w:val="both"/>
        <w:rPr>
          <w:rFonts w:ascii="Times New Roman" w:hAnsi="Times New Roman"/>
          <w:sz w:val="26"/>
          <w:szCs w:val="26"/>
        </w:rPr>
      </w:pPr>
      <w:r w:rsidRPr="00B0595C">
        <w:rPr>
          <w:rFonts w:ascii="Times New Roman" w:hAnsi="Times New Roman"/>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301A5F35" w14:textId="77777777" w:rsidR="00B0595C" w:rsidRPr="00B0595C" w:rsidRDefault="00B0595C" w:rsidP="00B0595C">
      <w:pPr>
        <w:tabs>
          <w:tab w:val="left" w:pos="1134"/>
        </w:tabs>
        <w:autoSpaceDE w:val="0"/>
        <w:spacing w:after="0" w:line="240" w:lineRule="auto"/>
        <w:ind w:firstLine="709"/>
        <w:jc w:val="both"/>
        <w:rPr>
          <w:rFonts w:ascii="Times New Roman" w:hAnsi="Times New Roman"/>
          <w:sz w:val="26"/>
          <w:szCs w:val="26"/>
        </w:rPr>
      </w:pPr>
      <w:r w:rsidRPr="00B0595C">
        <w:rPr>
          <w:rFonts w:ascii="Times New Roman" w:hAnsi="Times New Roman"/>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EC336C9" w14:textId="77777777" w:rsidR="00B0595C" w:rsidRPr="00B0595C" w:rsidRDefault="00B0595C" w:rsidP="00B0595C">
      <w:pPr>
        <w:tabs>
          <w:tab w:val="left" w:pos="1134"/>
        </w:tabs>
        <w:autoSpaceDE w:val="0"/>
        <w:spacing w:after="0" w:line="240" w:lineRule="auto"/>
        <w:ind w:firstLine="709"/>
        <w:jc w:val="both"/>
        <w:rPr>
          <w:rFonts w:ascii="Times New Roman" w:hAnsi="Times New Roman"/>
          <w:sz w:val="26"/>
          <w:szCs w:val="26"/>
        </w:rPr>
      </w:pPr>
      <w:r w:rsidRPr="00B0595C">
        <w:rPr>
          <w:rFonts w:ascii="Times New Roman" w:hAnsi="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219C89D"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color w:val="000000"/>
          <w:sz w:val="26"/>
          <w:szCs w:val="26"/>
          <w:shd w:val="clear" w:color="auto" w:fill="FFFFFF"/>
        </w:rPr>
      </w:pPr>
      <w:r w:rsidRPr="00B0595C">
        <w:rPr>
          <w:rFonts w:ascii="Times New Roman" w:hAnsi="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5231F1CC"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color w:val="000000"/>
          <w:sz w:val="26"/>
          <w:szCs w:val="26"/>
          <w:shd w:val="clear" w:color="auto" w:fill="FFFFFF"/>
        </w:rPr>
      </w:pPr>
      <w:r w:rsidRPr="00B0595C">
        <w:rPr>
          <w:rFonts w:ascii="Times New Roman" w:hAnsi="Times New Roman"/>
          <w:sz w:val="26"/>
          <w:szCs w:val="26"/>
        </w:rPr>
        <w:lastRenderedPageBreak/>
        <w:t>Персональная ответственность должностных лиц, участвующих в предоставлении муниципальной услуги, закрепляется в соответствующих должностных инструкциях в соответствии с требованиями законодательства.</w:t>
      </w:r>
    </w:p>
    <w:p w14:paraId="6115F2E1"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sz w:val="26"/>
          <w:szCs w:val="26"/>
          <w:lang w:eastAsia="zh-CN" w:bidi="hi-IN"/>
        </w:rPr>
      </w:pPr>
      <w:r w:rsidRPr="00B0595C">
        <w:rPr>
          <w:rFonts w:ascii="Times New Roman" w:eastAsia="Arial" w:hAnsi="Times New Roman"/>
          <w:sz w:val="26"/>
          <w:szCs w:val="26"/>
          <w:lang w:eastAsia="zh-CN" w:bidi="hi-I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2137E6D" w14:textId="77777777" w:rsidR="00B0595C" w:rsidRPr="00B0595C" w:rsidRDefault="00B0595C" w:rsidP="00B0595C">
      <w:pPr>
        <w:tabs>
          <w:tab w:val="left" w:pos="1134"/>
        </w:tabs>
        <w:autoSpaceDE w:val="0"/>
        <w:spacing w:after="0" w:line="240" w:lineRule="auto"/>
        <w:ind w:firstLine="709"/>
        <w:jc w:val="both"/>
        <w:rPr>
          <w:rFonts w:ascii="Times New Roman" w:hAnsi="Times New Roman"/>
          <w:sz w:val="26"/>
          <w:szCs w:val="26"/>
        </w:rPr>
      </w:pPr>
      <w:r w:rsidRPr="00B0595C">
        <w:rPr>
          <w:rFonts w:ascii="Times New Roman" w:hAnsi="Times New Roman"/>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0E5E985"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color w:val="000000"/>
          <w:sz w:val="26"/>
          <w:szCs w:val="26"/>
          <w:shd w:val="clear" w:color="auto" w:fill="FFFFFF"/>
        </w:rPr>
      </w:pPr>
      <w:r w:rsidRPr="00B0595C">
        <w:rPr>
          <w:rFonts w:ascii="Times New Roman" w:hAnsi="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F3C8FEB" w14:textId="77777777" w:rsidR="00B0595C" w:rsidRPr="00B0595C" w:rsidRDefault="00B0595C" w:rsidP="00B0595C">
      <w:pPr>
        <w:tabs>
          <w:tab w:val="left" w:pos="1134"/>
        </w:tabs>
        <w:autoSpaceDE w:val="0"/>
        <w:spacing w:after="0" w:line="240" w:lineRule="auto"/>
        <w:ind w:firstLine="709"/>
        <w:jc w:val="both"/>
        <w:rPr>
          <w:rFonts w:ascii="Times New Roman" w:eastAsia="Arial" w:hAnsi="Times New Roman"/>
          <w:color w:val="000000"/>
          <w:sz w:val="26"/>
          <w:szCs w:val="26"/>
          <w:shd w:val="clear" w:color="auto" w:fill="FFFFFF"/>
        </w:rPr>
      </w:pPr>
    </w:p>
    <w:p w14:paraId="016A2D33" w14:textId="77777777" w:rsidR="00B0595C" w:rsidRPr="00B0595C" w:rsidRDefault="00B0595C" w:rsidP="00B0595C">
      <w:pPr>
        <w:widowControl w:val="0"/>
        <w:suppressAutoHyphens/>
        <w:autoSpaceDE w:val="0"/>
        <w:spacing w:after="0" w:line="240" w:lineRule="auto"/>
        <w:jc w:val="both"/>
        <w:outlineLvl w:val="1"/>
        <w:rPr>
          <w:rFonts w:ascii="Times New Roman" w:hAnsi="Times New Roman"/>
          <w:b/>
          <w:bCs/>
          <w:sz w:val="26"/>
          <w:szCs w:val="26"/>
          <w:lang w:eastAsia="ar-SA"/>
        </w:rPr>
      </w:pPr>
      <w:r w:rsidRPr="00B0595C">
        <w:rPr>
          <w:rFonts w:ascii="Times New Roman" w:hAnsi="Times New Roman"/>
          <w:b/>
          <w:bCs/>
          <w:sz w:val="26"/>
          <w:szCs w:val="26"/>
          <w:lang w:eastAsia="ar-SA"/>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14:paraId="6154B6B2" w14:textId="77777777" w:rsidR="00B0595C" w:rsidRPr="00B0595C" w:rsidRDefault="00B0595C" w:rsidP="00B0595C">
      <w:pPr>
        <w:widowControl w:val="0"/>
        <w:suppressAutoHyphens/>
        <w:autoSpaceDE w:val="0"/>
        <w:spacing w:after="0" w:line="240" w:lineRule="auto"/>
        <w:ind w:firstLine="720"/>
        <w:jc w:val="center"/>
        <w:rPr>
          <w:rFonts w:ascii="Times New Roman" w:hAnsi="Times New Roman"/>
          <w:sz w:val="26"/>
          <w:szCs w:val="26"/>
          <w:lang w:eastAsia="ar-SA"/>
        </w:rPr>
      </w:pPr>
    </w:p>
    <w:p w14:paraId="09F1BB36"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19A7BED1"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14:paraId="5350143E"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5.2. Предмет жалобы.</w:t>
      </w:r>
    </w:p>
    <w:p w14:paraId="422570D4"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14:paraId="31665AD8"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Заявитель может обратиться с жалобой, в том числе в следующих случаях:</w:t>
      </w:r>
    </w:p>
    <w:p w14:paraId="3EB7E48A"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1) нарушение срока регистрации запроса о предоставлении муниципальной услуги;</w:t>
      </w:r>
    </w:p>
    <w:p w14:paraId="2FC75455"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2) нарушение срока предоставления муниципальной услуги;</w:t>
      </w:r>
    </w:p>
    <w:p w14:paraId="0CFAFE53"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субъекта РФ, муниципальнымиправовымиактамидляпредоставлениямуниципальнойуслуги;</w:t>
      </w:r>
    </w:p>
    <w:p w14:paraId="13FB6788"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РФ, муниципальными правовыми актами для предоставления муниципальной услуги, у заявителя;</w:t>
      </w:r>
    </w:p>
    <w:p w14:paraId="2EBF9AC8"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w:t>
      </w:r>
      <w:r w:rsidRPr="00B0595C">
        <w:rPr>
          <w:rFonts w:ascii="Times New Roman" w:hAnsi="Times New Roman"/>
          <w:sz w:val="26"/>
          <w:szCs w:val="26"/>
          <w:lang w:eastAsia="ar-SA"/>
        </w:rPr>
        <w:lastRenderedPageBreak/>
        <w:t>правовыми актами;</w:t>
      </w:r>
    </w:p>
    <w:p w14:paraId="07A1C459"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РФ, муниципальными правовыми актами;</w:t>
      </w:r>
    </w:p>
    <w:p w14:paraId="63F64E11"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1DC3CE"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8) нарушение срока или порядка выдачи документов по результатам предоставления муниципальной услуги;</w:t>
      </w:r>
    </w:p>
    <w:p w14:paraId="3FEDA9AD"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РФ, муниципальными правовыми актами;</w:t>
      </w:r>
    </w:p>
    <w:p w14:paraId="1B9324CC"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2" w:history="1">
        <w:r w:rsidRPr="00B0595C">
          <w:rPr>
            <w:rFonts w:ascii="Times New Roman" w:hAnsi="Times New Roman"/>
            <w:sz w:val="26"/>
            <w:szCs w:val="26"/>
            <w:lang w:eastAsia="ar-SA"/>
          </w:rPr>
          <w:t>пунктом 4 части 1 статьи 7</w:t>
        </w:r>
      </w:hyperlink>
      <w:r w:rsidRPr="00B0595C">
        <w:rPr>
          <w:rFonts w:ascii="Times New Roman" w:hAnsi="Times New Roman"/>
          <w:sz w:val="26"/>
          <w:szCs w:val="26"/>
          <w:lang w:eastAsia="ar-SA"/>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B0595C">
          <w:rPr>
            <w:rFonts w:ascii="Times New Roman" w:hAnsi="Times New Roman"/>
            <w:sz w:val="26"/>
            <w:szCs w:val="26"/>
            <w:lang w:eastAsia="ar-SA"/>
          </w:rPr>
          <w:t>частью 1.3 статьи 16</w:t>
        </w:r>
      </w:hyperlink>
      <w:r w:rsidRPr="00B0595C">
        <w:rPr>
          <w:rFonts w:ascii="Times New Roman" w:hAnsi="Times New Roman"/>
          <w:sz w:val="26"/>
          <w:szCs w:val="26"/>
        </w:rPr>
        <w:t>Федерального закона от 27.07.2010 № 210-ФЗ</w:t>
      </w:r>
      <w:r w:rsidRPr="00B0595C">
        <w:rPr>
          <w:rFonts w:ascii="Times New Roman" w:hAnsi="Times New Roman"/>
          <w:sz w:val="26"/>
          <w:szCs w:val="26"/>
          <w:lang w:eastAsia="ar-SA"/>
        </w:rPr>
        <w:t>.</w:t>
      </w:r>
    </w:p>
    <w:p w14:paraId="76F75C81"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Жалоба должна содержать:</w:t>
      </w:r>
    </w:p>
    <w:p w14:paraId="0AA4BC20"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CD1C375"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44434F"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3D70571"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AF88E6D"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5.3. Орган местного самоуправления и уполномоченные на рассмотрение жалобы должностные лица, которым может быть направлена жалоба.</w:t>
      </w:r>
    </w:p>
    <w:p w14:paraId="1C7CC54A"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14:paraId="79A96B9D"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Жалоба на решение, действия (бездействие) ответственного специалиста - </w:t>
      </w:r>
      <w:r w:rsidRPr="00B0595C">
        <w:rPr>
          <w:rFonts w:ascii="Times New Roman" w:hAnsi="Times New Roman"/>
          <w:sz w:val="26"/>
          <w:szCs w:val="26"/>
          <w:lang w:eastAsia="ar-SA"/>
        </w:rPr>
        <w:lastRenderedPageBreak/>
        <w:t>муниципального служащего подается начальнику уполномоченного органа.</w:t>
      </w:r>
    </w:p>
    <w:p w14:paraId="73926E07"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14:paraId="5393F675"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Жалоба на решение, действия (бездействие) заместителя главы муниципального образования подается Главе муниципального образования.</w:t>
      </w:r>
    </w:p>
    <w:p w14:paraId="6E62C057"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5.4. Порядок подачи и рассмотрения жалобы.</w:t>
      </w:r>
    </w:p>
    <w:p w14:paraId="5D79C1A4"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Жалоба подается в письменной форме на бумажном носителе, в электронной форме в орган, предоставляющий муниципальную услугу.</w:t>
      </w:r>
    </w:p>
    <w:p w14:paraId="23068A1F"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CED7D0F"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DE39253"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2E7146E1"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1) оформленная в соответствии с законодательством Российской Федерации доверенность (для физических лиц);</w:t>
      </w:r>
    </w:p>
    <w:p w14:paraId="4AB8FF94"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3631A270"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9317C14"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A71D97D"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CB18287"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При этом срок рассмотрения жалобы исчисляется со дня регистрации жалобы в уполномоченном на ее рассмотрение органе.</w:t>
      </w:r>
    </w:p>
    <w:p w14:paraId="30E94106"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5.5. Сроки рассмотрения жалобы.</w:t>
      </w:r>
    </w:p>
    <w:p w14:paraId="7F703DB2"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0FFBD08D"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A7C6081"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Красноярского края.</w:t>
      </w:r>
    </w:p>
    <w:p w14:paraId="208EFFF2"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Оснований для приостановления рассмотрения жалобы законодательством Российской Федерации и законодательством Красноярского края не предусмотрено.</w:t>
      </w:r>
    </w:p>
    <w:p w14:paraId="28FD9A8B"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5.7. Результат рассмотрения жалобы.</w:t>
      </w:r>
    </w:p>
    <w:p w14:paraId="241E7FBE"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По результатам рассмотрения жалобы принимается одно из следующих решений:</w:t>
      </w:r>
    </w:p>
    <w:p w14:paraId="41176D2C"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1) удовлетворить жалобу;</w:t>
      </w:r>
    </w:p>
    <w:p w14:paraId="3AC3FFF6"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2) отказать в удовлетворении жалобы.</w:t>
      </w:r>
    </w:p>
    <w:p w14:paraId="0C3F4514" w14:textId="77777777" w:rsidR="00B0595C" w:rsidRPr="00B0595C" w:rsidRDefault="00B0595C" w:rsidP="00B0595C">
      <w:pPr>
        <w:suppressAutoHyphens/>
        <w:spacing w:after="0" w:line="240" w:lineRule="auto"/>
        <w:ind w:firstLine="567"/>
        <w:jc w:val="both"/>
        <w:rPr>
          <w:rFonts w:ascii="Times New Roman" w:hAnsi="Times New Roman"/>
          <w:sz w:val="26"/>
          <w:szCs w:val="26"/>
          <w:lang w:eastAsia="ar-SA"/>
        </w:rPr>
      </w:pPr>
      <w:r w:rsidRPr="00B0595C">
        <w:rPr>
          <w:rFonts w:ascii="Times New Roman" w:hAnsi="Times New Roman"/>
          <w:sz w:val="26"/>
          <w:szCs w:val="26"/>
          <w:lang w:eastAsia="ar-SA"/>
        </w:rPr>
        <w:t>Орган местного самоуправления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РФ, муниципальными правовыми актами, а также в иных формах.</w:t>
      </w:r>
    </w:p>
    <w:p w14:paraId="7249D965" w14:textId="77777777" w:rsidR="00B0595C" w:rsidRPr="00B0595C" w:rsidRDefault="00B0595C" w:rsidP="00B0595C">
      <w:pPr>
        <w:suppressAutoHyphens/>
        <w:spacing w:after="0" w:line="240" w:lineRule="auto"/>
        <w:ind w:firstLine="567"/>
        <w:jc w:val="both"/>
        <w:rPr>
          <w:rFonts w:ascii="Times New Roman" w:hAnsi="Times New Roman"/>
          <w:sz w:val="26"/>
          <w:szCs w:val="26"/>
          <w:lang w:eastAsia="ar-SA"/>
        </w:rPr>
      </w:pPr>
      <w:r w:rsidRPr="00B0595C">
        <w:rPr>
          <w:rFonts w:ascii="Times New Roman" w:hAnsi="Times New Roman"/>
          <w:sz w:val="26"/>
          <w:szCs w:val="26"/>
          <w:lang w:eastAsia="ar-SA"/>
        </w:rPr>
        <w:t xml:space="preserve">В случае </w:t>
      </w:r>
      <w:proofErr w:type="gramStart"/>
      <w:r w:rsidRPr="00B0595C">
        <w:rPr>
          <w:rFonts w:ascii="Times New Roman" w:hAnsi="Times New Roman"/>
          <w:sz w:val="26"/>
          <w:szCs w:val="26"/>
          <w:lang w:eastAsia="ar-SA"/>
        </w:rPr>
        <w:t>признания жалобы</w:t>
      </w:r>
      <w:proofErr w:type="gramEnd"/>
      <w:r w:rsidRPr="00B0595C">
        <w:rPr>
          <w:rFonts w:ascii="Times New Roman" w:hAnsi="Times New Roman"/>
          <w:sz w:val="26"/>
          <w:szCs w:val="26"/>
          <w:lang w:eastAsia="ar-SA"/>
        </w:rPr>
        <w:t xml:space="preserve">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1625DC53" w14:textId="77777777" w:rsidR="00B0595C" w:rsidRPr="00B0595C" w:rsidRDefault="00B0595C" w:rsidP="00B0595C">
      <w:pPr>
        <w:suppressAutoHyphens/>
        <w:spacing w:after="0" w:line="240" w:lineRule="auto"/>
        <w:jc w:val="both"/>
        <w:rPr>
          <w:rFonts w:ascii="Times New Roman" w:hAnsi="Times New Roman"/>
          <w:sz w:val="26"/>
          <w:szCs w:val="26"/>
          <w:lang w:eastAsia="ar-SA"/>
        </w:rPr>
      </w:pPr>
      <w:r w:rsidRPr="00B0595C">
        <w:rPr>
          <w:rFonts w:ascii="Times New Roman" w:hAnsi="Times New Roman"/>
          <w:sz w:val="26"/>
          <w:szCs w:val="26"/>
          <w:lang w:eastAsia="ar-SA"/>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5820D88" w14:textId="77777777" w:rsidR="00B0595C" w:rsidRPr="00B0595C" w:rsidRDefault="00B0595C" w:rsidP="00B0595C">
      <w:pPr>
        <w:suppressAutoHyphens/>
        <w:spacing w:after="0" w:line="240" w:lineRule="auto"/>
        <w:ind w:firstLine="567"/>
        <w:jc w:val="both"/>
        <w:rPr>
          <w:rFonts w:ascii="Times New Roman" w:hAnsi="Times New Roman"/>
          <w:sz w:val="26"/>
          <w:szCs w:val="26"/>
          <w:lang w:eastAsia="ar-SA"/>
        </w:rPr>
      </w:pPr>
      <w:r w:rsidRPr="00B0595C">
        <w:rPr>
          <w:rFonts w:ascii="Times New Roman" w:hAnsi="Times New Roman"/>
          <w:sz w:val="26"/>
          <w:szCs w:val="26"/>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294DE8C8"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В удовлетворении жалобы отказывается в следующих случаях:</w:t>
      </w:r>
    </w:p>
    <w:p w14:paraId="2CE81A59"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1) жалоба признана необоснованной;</w:t>
      </w:r>
    </w:p>
    <w:p w14:paraId="5F478C11"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2) наличие вступившего в законную силу решения суда, арбитражного суда по жалобе о том же предмете и по тем же основаниям;</w:t>
      </w:r>
    </w:p>
    <w:p w14:paraId="56D549CE"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 подача жалобы лицом, полномочия которого не подтверждены в порядке, установленном законодательством Российской Федерации;</w:t>
      </w:r>
    </w:p>
    <w:p w14:paraId="4F7D57AD"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4) наличие решения по жалобе, принятого ранее в отношении того же заявителя и по тому же предмету жалобы.</w:t>
      </w:r>
    </w:p>
    <w:p w14:paraId="16995AA5"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w:t>
      </w:r>
      <w:r w:rsidRPr="00B0595C">
        <w:rPr>
          <w:rFonts w:ascii="Times New Roman" w:hAnsi="Times New Roman"/>
          <w:sz w:val="26"/>
          <w:szCs w:val="26"/>
          <w:lang w:eastAsia="ar-SA"/>
        </w:rPr>
        <w:lastRenderedPageBreak/>
        <w:t>должностное лицо, уполномоченное на рассмотрение жалоб, незамедлительно направляет соответствующие материалы в органы прокуратуры.</w:t>
      </w:r>
    </w:p>
    <w:p w14:paraId="14373AC5"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5.8. Порядок информирования заявителя о результатах рассмотрения жалобы.</w:t>
      </w:r>
    </w:p>
    <w:p w14:paraId="25D64E57"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98830FB"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В ответе по результатам рассмотрения жалобы указываются:</w:t>
      </w:r>
    </w:p>
    <w:p w14:paraId="68CBCAB3"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6D2C13BC"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2) номер, дата, место принятия решения, включая сведения о должностном лице, решение или действие (бездействие) которого обжалуется;</w:t>
      </w:r>
    </w:p>
    <w:p w14:paraId="4EFE03EA"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3) фамилия, имя, отчество (последнее - при наличии) или наименование заявителя;</w:t>
      </w:r>
    </w:p>
    <w:p w14:paraId="01E90227"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4) основания для принятия решения по жалобе;</w:t>
      </w:r>
    </w:p>
    <w:p w14:paraId="630432FC"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 принятое по жалобе решение;</w:t>
      </w:r>
    </w:p>
    <w:p w14:paraId="3324DCD2"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83824A7"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7) сведения о порядке обжалования принятого по жалобе решения.</w:t>
      </w:r>
    </w:p>
    <w:p w14:paraId="0CE2F5A2"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Ответ по результатам рассмотрения жалобы подписывается уполномоченным на рассмотрение жалобы должностным лицом.</w:t>
      </w:r>
    </w:p>
    <w:p w14:paraId="79F60EF5"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5.9. Порядок обжалования решения по жалобе.</w:t>
      </w:r>
    </w:p>
    <w:p w14:paraId="6FA8B54D"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3640452E"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5.10. Право заявителя на получение информации и документов, необходимых для обоснования и рассмотрения жалобы.</w:t>
      </w:r>
    </w:p>
    <w:p w14:paraId="5AAAD970"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676494D2"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5.11. Способы информирования заявителей о порядке подачи и рассмотрения жалобы.</w:t>
      </w:r>
    </w:p>
    <w:p w14:paraId="18AE3527" w14:textId="77777777" w:rsidR="00B0595C" w:rsidRPr="00B0595C" w:rsidRDefault="00B0595C" w:rsidP="00B0595C">
      <w:pPr>
        <w:widowControl w:val="0"/>
        <w:suppressAutoHyphens/>
        <w:autoSpaceDE w:val="0"/>
        <w:spacing w:after="0" w:line="240" w:lineRule="auto"/>
        <w:ind w:firstLine="540"/>
        <w:jc w:val="both"/>
        <w:rPr>
          <w:rFonts w:ascii="Times New Roman" w:hAnsi="Times New Roman"/>
          <w:sz w:val="26"/>
          <w:szCs w:val="26"/>
          <w:lang w:eastAsia="ar-SA"/>
        </w:rPr>
      </w:pPr>
      <w:r w:rsidRPr="00B0595C">
        <w:rPr>
          <w:rFonts w:ascii="Times New Roman" w:hAnsi="Times New Roman"/>
          <w:sz w:val="26"/>
          <w:szCs w:val="26"/>
          <w:lang w:eastAsia="ar-SA"/>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6E39CC1E" w14:textId="77777777" w:rsidR="00B0595C" w:rsidRPr="00B0595C" w:rsidRDefault="00B0595C" w:rsidP="00B0595C">
      <w:pPr>
        <w:widowControl w:val="0"/>
        <w:suppressAutoHyphens/>
        <w:autoSpaceDE w:val="0"/>
        <w:spacing w:after="0" w:line="240" w:lineRule="auto"/>
        <w:ind w:firstLine="540"/>
        <w:jc w:val="both"/>
        <w:rPr>
          <w:rFonts w:ascii="Times New Roman" w:eastAsia="Calibri" w:hAnsi="Times New Roman"/>
          <w:sz w:val="26"/>
          <w:szCs w:val="26"/>
          <w:lang w:eastAsia="ar-SA"/>
        </w:rPr>
      </w:pPr>
      <w:r w:rsidRPr="00B0595C">
        <w:rPr>
          <w:rFonts w:ascii="Times New Roman" w:eastAsia="Calibri" w:hAnsi="Times New Roman"/>
          <w:sz w:val="26"/>
          <w:szCs w:val="26"/>
          <w:lang w:eastAsia="ar-SA"/>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Pr="00B0595C">
        <w:rPr>
          <w:rFonts w:ascii="Times New Roman" w:hAnsi="Times New Roman"/>
          <w:sz w:val="26"/>
          <w:szCs w:val="26"/>
        </w:rPr>
        <w:t>Федеральным законом от 27.07.2010 № 210-ФЗ</w:t>
      </w:r>
      <w:r w:rsidRPr="00B0595C">
        <w:rPr>
          <w:rFonts w:ascii="Times New Roman" w:eastAsia="Calibri" w:hAnsi="Times New Roman"/>
          <w:sz w:val="26"/>
          <w:szCs w:val="26"/>
          <w:lang w:eastAsia="ar-SA"/>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w:t>
      </w:r>
      <w:r w:rsidRPr="00B0595C">
        <w:rPr>
          <w:rFonts w:ascii="Times New Roman" w:eastAsia="Calibri" w:hAnsi="Times New Roman"/>
          <w:sz w:val="26"/>
          <w:szCs w:val="26"/>
          <w:lang w:eastAsia="ar-SA"/>
        </w:rPr>
        <w:lastRenderedPageBreak/>
        <w:t>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A588885" w14:textId="77777777" w:rsidR="00B0595C" w:rsidRPr="00B0595C" w:rsidRDefault="00B0595C" w:rsidP="00B0595C">
      <w:pPr>
        <w:widowControl w:val="0"/>
        <w:suppressAutoHyphens/>
        <w:autoSpaceDE w:val="0"/>
        <w:spacing w:after="0" w:line="240" w:lineRule="auto"/>
        <w:ind w:firstLine="540"/>
        <w:jc w:val="both"/>
        <w:rPr>
          <w:rFonts w:ascii="Times New Roman" w:eastAsia="Calibri" w:hAnsi="Times New Roman"/>
          <w:sz w:val="26"/>
          <w:szCs w:val="26"/>
          <w:lang w:eastAsia="ar-SA"/>
        </w:rPr>
      </w:pPr>
    </w:p>
    <w:p w14:paraId="717A2643" w14:textId="77777777" w:rsidR="00B0595C" w:rsidRPr="00B0595C" w:rsidRDefault="00B0595C" w:rsidP="00B0595C">
      <w:pPr>
        <w:widowControl w:val="0"/>
        <w:suppressAutoHyphens/>
        <w:autoSpaceDE w:val="0"/>
        <w:spacing w:after="0" w:line="240" w:lineRule="auto"/>
        <w:ind w:firstLine="540"/>
        <w:jc w:val="both"/>
        <w:rPr>
          <w:rFonts w:ascii="Times New Roman" w:eastAsia="Calibri" w:hAnsi="Times New Roman"/>
          <w:sz w:val="26"/>
          <w:szCs w:val="26"/>
          <w:lang w:eastAsia="ar-SA"/>
        </w:rPr>
      </w:pPr>
    </w:p>
    <w:bookmarkEnd w:id="3"/>
    <w:bookmarkEnd w:id="4"/>
    <w:p w14:paraId="761AD145" w14:textId="77777777" w:rsidR="00B0595C" w:rsidRPr="00B0595C" w:rsidRDefault="00B0595C" w:rsidP="00B0595C">
      <w:pPr>
        <w:suppressAutoHyphens/>
        <w:spacing w:after="0" w:line="240" w:lineRule="auto"/>
        <w:jc w:val="both"/>
        <w:rPr>
          <w:rFonts w:ascii="Times New Roman" w:hAnsi="Times New Roman"/>
          <w:b/>
          <w:sz w:val="26"/>
          <w:szCs w:val="26"/>
          <w:lang w:eastAsia="ar-SA"/>
        </w:rPr>
      </w:pPr>
    </w:p>
    <w:p w14:paraId="7DDB4ADC" w14:textId="77777777" w:rsidR="00B0595C" w:rsidRPr="00B0595C" w:rsidRDefault="00B0595C" w:rsidP="00B0595C">
      <w:pPr>
        <w:suppressAutoHyphens/>
        <w:spacing w:after="0" w:line="240" w:lineRule="auto"/>
        <w:ind w:firstLine="709"/>
        <w:jc w:val="both"/>
        <w:rPr>
          <w:rFonts w:ascii="Times New Roman" w:hAnsi="Times New Roman"/>
          <w:b/>
          <w:sz w:val="26"/>
          <w:szCs w:val="26"/>
          <w:highlight w:val="yellow"/>
          <w:lang w:eastAsia="ar-SA"/>
        </w:rPr>
      </w:pPr>
      <w:r w:rsidRPr="00B0595C">
        <w:rPr>
          <w:rFonts w:ascii="Times New Roman" w:hAnsi="Times New Roman"/>
          <w:b/>
          <w:sz w:val="26"/>
          <w:szCs w:val="26"/>
          <w:lang w:eastAsia="ar-SA"/>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0D3D16E"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 xml:space="preserve">6.1. </w:t>
      </w:r>
      <w:r w:rsidRPr="00B0595C">
        <w:rPr>
          <w:rFonts w:ascii="Times New Roman" w:eastAsia="Calibri" w:hAnsi="Times New Roman"/>
          <w:sz w:val="26"/>
          <w:szCs w:val="26"/>
        </w:rPr>
        <w:t xml:space="preserve">Предоставление муниципальной услуги в МФЦ осуществляется при наличии </w:t>
      </w:r>
      <w:r w:rsidRPr="00B0595C">
        <w:rPr>
          <w:rFonts w:ascii="Times New Roman" w:hAnsi="Times New Roman"/>
          <w:sz w:val="26"/>
          <w:szCs w:val="26"/>
        </w:rPr>
        <w:t xml:space="preserve">заключенного соглашения о взаимодействии между уполномоченным органом и МФЦ. </w:t>
      </w:r>
    </w:p>
    <w:p w14:paraId="39165E60"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14:paraId="2A2F548E"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 xml:space="preserve">6.3. </w:t>
      </w:r>
      <w:r w:rsidRPr="00B0595C">
        <w:rPr>
          <w:rFonts w:ascii="Times New Roman" w:eastAsia="Calibri" w:hAnsi="Times New Roman"/>
          <w:sz w:val="26"/>
          <w:szCs w:val="26"/>
        </w:rPr>
        <w:t xml:space="preserve">Информация по вопросам предоставления </w:t>
      </w:r>
      <w:r w:rsidRPr="00B0595C">
        <w:rPr>
          <w:rFonts w:ascii="Times New Roman" w:hAnsi="Times New Roman"/>
          <w:sz w:val="26"/>
          <w:szCs w:val="26"/>
        </w:rPr>
        <w:t>муниципальной</w:t>
      </w:r>
      <w:r w:rsidRPr="00B0595C">
        <w:rPr>
          <w:rFonts w:ascii="Times New Roman" w:eastAsia="Calibri" w:hAnsi="Times New Roman"/>
          <w:sz w:val="26"/>
          <w:szCs w:val="26"/>
        </w:rPr>
        <w:t xml:space="preserve"> услуги, </w:t>
      </w:r>
      <w:r w:rsidRPr="00B0595C">
        <w:rPr>
          <w:rFonts w:ascii="Times New Roman" w:hAnsi="Times New Roman"/>
          <w:sz w:val="26"/>
          <w:szCs w:val="26"/>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74CB9098"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 xml:space="preserve">Информирование о порядке предоставления муниципальной </w:t>
      </w:r>
      <w:proofErr w:type="gramStart"/>
      <w:r w:rsidRPr="00B0595C">
        <w:rPr>
          <w:rFonts w:ascii="Times New Roman" w:hAnsi="Times New Roman"/>
          <w:sz w:val="26"/>
          <w:szCs w:val="26"/>
        </w:rPr>
        <w:t xml:space="preserve">услуги  </w:t>
      </w:r>
      <w:r w:rsidRPr="00B0595C">
        <w:rPr>
          <w:rFonts w:ascii="Times New Roman" w:eastAsia="Calibri" w:hAnsi="Times New Roman"/>
          <w:sz w:val="26"/>
          <w:szCs w:val="26"/>
        </w:rPr>
        <w:t>осуществляется</w:t>
      </w:r>
      <w:proofErr w:type="gramEnd"/>
      <w:r w:rsidRPr="00B0595C">
        <w:rPr>
          <w:rFonts w:ascii="Times New Roman" w:eastAsia="Calibri" w:hAnsi="Times New Roman"/>
          <w:sz w:val="26"/>
          <w:szCs w:val="26"/>
        </w:rPr>
        <w:t xml:space="preserve"> в соответствии с графиком работы МФЦ.</w:t>
      </w:r>
    </w:p>
    <w:p w14:paraId="4076FC39"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eastAsia="Calibri" w:hAnsi="Times New Roman"/>
          <w:sz w:val="26"/>
          <w:szCs w:val="26"/>
        </w:rPr>
        <w:t>6.4. При личном обращении заявителя в МФЦ сотрудник</w:t>
      </w:r>
      <w:r w:rsidRPr="00B0595C">
        <w:rPr>
          <w:rFonts w:ascii="Times New Roman" w:hAnsi="Times New Roman"/>
          <w:sz w:val="26"/>
          <w:szCs w:val="26"/>
        </w:rPr>
        <w:t>, ответственный за прием документов:</w:t>
      </w:r>
    </w:p>
    <w:p w14:paraId="2FB6EADA"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eastAsia="Calibri" w:hAnsi="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175C865D"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проверяет представленное заявление по форме согласно приложению</w:t>
      </w:r>
      <w:r w:rsidRPr="00B0595C">
        <w:rPr>
          <w:rFonts w:ascii="Times New Roman" w:hAnsi="Times New Roman"/>
          <w:sz w:val="26"/>
          <w:szCs w:val="26"/>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14:paraId="539B571B"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текст в заявлении поддается прочтению;</w:t>
      </w:r>
    </w:p>
    <w:p w14:paraId="09697EEE"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в заявлении указаны фамилия, имя, отчество (последнее - при наличии) физического лица либо наименование юридического лица;</w:t>
      </w:r>
    </w:p>
    <w:p w14:paraId="2F3714F4"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заявление подписано уполномоченным лицом;</w:t>
      </w:r>
    </w:p>
    <w:p w14:paraId="6F2B99B9"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приложены документы, необходимые для предоставления муниципальной услуги;</w:t>
      </w:r>
    </w:p>
    <w:p w14:paraId="76B53A2D"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соответствие данных документа, удостоверяющего личность, данным, указанным в заявлении и необходимых документах.</w:t>
      </w:r>
    </w:p>
    <w:p w14:paraId="2185C6D0" w14:textId="77777777" w:rsidR="00B0595C" w:rsidRPr="00B0595C" w:rsidRDefault="00B0595C" w:rsidP="00B0595C">
      <w:pPr>
        <w:spacing w:after="0" w:line="240" w:lineRule="auto"/>
        <w:ind w:firstLine="680"/>
        <w:jc w:val="both"/>
        <w:rPr>
          <w:rFonts w:ascii="Times New Roman" w:eastAsia="Calibri" w:hAnsi="Times New Roman"/>
          <w:sz w:val="26"/>
          <w:szCs w:val="26"/>
        </w:rPr>
      </w:pPr>
      <w:r w:rsidRPr="00B0595C">
        <w:rPr>
          <w:rFonts w:ascii="Times New Roman" w:hAnsi="Times New Roman"/>
          <w:sz w:val="26"/>
          <w:szCs w:val="26"/>
        </w:rPr>
        <w:t xml:space="preserve">- делает копии подлинников представленных документов, в том числе по отдельным документам без взимания платы в соответствии с </w:t>
      </w:r>
      <w:r w:rsidRPr="00B0595C">
        <w:rPr>
          <w:rFonts w:ascii="Times New Roman" w:eastAsia="Calibri" w:hAnsi="Times New Roman"/>
          <w:sz w:val="26"/>
          <w:szCs w:val="26"/>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14:paraId="2428D3C9" w14:textId="77777777" w:rsidR="00B0595C" w:rsidRPr="00B0595C" w:rsidRDefault="00B0595C" w:rsidP="00B0595C">
      <w:pPr>
        <w:spacing w:after="0" w:line="240" w:lineRule="auto"/>
        <w:ind w:firstLine="680"/>
        <w:jc w:val="both"/>
        <w:rPr>
          <w:rFonts w:ascii="Times New Roman" w:eastAsia="Calibri" w:hAnsi="Times New Roman"/>
          <w:sz w:val="26"/>
          <w:szCs w:val="26"/>
        </w:rPr>
      </w:pPr>
      <w:r w:rsidRPr="00B0595C">
        <w:rPr>
          <w:rFonts w:ascii="Times New Roman" w:eastAsia="Calibri" w:hAnsi="Times New Roman"/>
          <w:sz w:val="26"/>
          <w:szCs w:val="26"/>
        </w:rPr>
        <w:t>- заполняет сведения о заявителе и представленных документах в автоматизированной информационной системе (АИС МФЦ);</w:t>
      </w:r>
    </w:p>
    <w:p w14:paraId="4D517EAA" w14:textId="77777777" w:rsidR="00B0595C" w:rsidRPr="00B0595C" w:rsidRDefault="00B0595C" w:rsidP="00B0595C">
      <w:pPr>
        <w:spacing w:after="0" w:line="240" w:lineRule="auto"/>
        <w:ind w:firstLine="680"/>
        <w:jc w:val="both"/>
        <w:rPr>
          <w:rFonts w:ascii="Times New Roman" w:eastAsia="Calibri" w:hAnsi="Times New Roman"/>
          <w:sz w:val="26"/>
          <w:szCs w:val="26"/>
        </w:rPr>
      </w:pPr>
      <w:r w:rsidRPr="00B0595C">
        <w:rPr>
          <w:rFonts w:ascii="Times New Roman" w:eastAsia="Calibri" w:hAnsi="Times New Roman"/>
          <w:sz w:val="26"/>
          <w:szCs w:val="26"/>
        </w:rPr>
        <w:lastRenderedPageBreak/>
        <w:t>- выдает расписку</w:t>
      </w:r>
      <w:r w:rsidRPr="00B0595C">
        <w:rPr>
          <w:rFonts w:ascii="Times New Roman" w:hAnsi="Times New Roman"/>
          <w:sz w:val="26"/>
          <w:szCs w:val="26"/>
        </w:rPr>
        <w:t xml:space="preserve"> в получении документов на предоставление услуги, сформированную в АИС МФЦ</w:t>
      </w:r>
      <w:r w:rsidRPr="00B0595C">
        <w:rPr>
          <w:rFonts w:ascii="Times New Roman" w:eastAsia="Calibri" w:hAnsi="Times New Roman"/>
          <w:sz w:val="26"/>
          <w:szCs w:val="26"/>
        </w:rPr>
        <w:t>;</w:t>
      </w:r>
    </w:p>
    <w:p w14:paraId="4A7525E2"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 xml:space="preserve">- информирует заявителя о сроке </w:t>
      </w:r>
      <w:proofErr w:type="gramStart"/>
      <w:r w:rsidRPr="00B0595C">
        <w:rPr>
          <w:rFonts w:ascii="Times New Roman" w:hAnsi="Times New Roman"/>
          <w:sz w:val="26"/>
          <w:szCs w:val="26"/>
        </w:rPr>
        <w:t>предоставления  муниципальной</w:t>
      </w:r>
      <w:proofErr w:type="gramEnd"/>
      <w:r w:rsidRPr="00B0595C">
        <w:rPr>
          <w:rFonts w:ascii="Times New Roman" w:hAnsi="Times New Roman"/>
          <w:sz w:val="26"/>
          <w:szCs w:val="26"/>
        </w:rPr>
        <w:t xml:space="preserve"> услуги, способах получения информации о ходе исполнения муниципальной услуги;</w:t>
      </w:r>
    </w:p>
    <w:p w14:paraId="0B3B3F0C"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 xml:space="preserve">- уведомляет </w:t>
      </w:r>
      <w:proofErr w:type="gramStart"/>
      <w:r w:rsidRPr="00B0595C">
        <w:rPr>
          <w:rFonts w:ascii="Times New Roman" w:hAnsi="Times New Roman"/>
          <w:sz w:val="26"/>
          <w:szCs w:val="26"/>
        </w:rPr>
        <w:t>заявителя  о</w:t>
      </w:r>
      <w:proofErr w:type="gramEnd"/>
      <w:r w:rsidRPr="00B0595C">
        <w:rPr>
          <w:rFonts w:ascii="Times New Roman" w:hAnsi="Times New Roman"/>
          <w:sz w:val="26"/>
          <w:szCs w:val="26"/>
        </w:rPr>
        <w:t xml:space="preserve"> том, что невостребованные документы хранятся в МФЦ в течение 30 дней, после чего передаются в уполномоченный орган.</w:t>
      </w:r>
    </w:p>
    <w:p w14:paraId="7AEE7111"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eastAsia="Calibri" w:hAnsi="Times New Roman"/>
          <w:sz w:val="26"/>
          <w:szCs w:val="26"/>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B0595C">
        <w:rPr>
          <w:rFonts w:ascii="Times New Roman" w:eastAsia="Calibri" w:hAnsi="Times New Roman"/>
          <w:sz w:val="26"/>
          <w:szCs w:val="26"/>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874A4D8" w14:textId="77777777" w:rsidR="00B0595C" w:rsidRPr="00B0595C" w:rsidRDefault="00B0595C" w:rsidP="00B0595C">
      <w:pPr>
        <w:spacing w:after="0" w:line="240" w:lineRule="auto"/>
        <w:ind w:firstLine="680"/>
        <w:jc w:val="both"/>
        <w:rPr>
          <w:rFonts w:ascii="Times New Roman" w:eastAsia="Calibri" w:hAnsi="Times New Roman"/>
          <w:sz w:val="26"/>
          <w:szCs w:val="26"/>
        </w:rPr>
      </w:pPr>
      <w:r w:rsidRPr="00B0595C">
        <w:rPr>
          <w:rFonts w:ascii="Times New Roman" w:eastAsia="Calibri" w:hAnsi="Times New Roman"/>
          <w:sz w:val="26"/>
          <w:szCs w:val="26"/>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1DE4BC20"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 xml:space="preserve">6.6.1. Ответственность за выдачу </w:t>
      </w:r>
      <w:r w:rsidRPr="00B0595C">
        <w:rPr>
          <w:rFonts w:ascii="Times New Roman" w:eastAsia="Calibri" w:hAnsi="Times New Roman"/>
          <w:sz w:val="26"/>
          <w:szCs w:val="26"/>
        </w:rPr>
        <w:t>результата предоставления муниципальной услуги несет сотрудник МФЦ, уполномоченный руководителем МФЦ.</w:t>
      </w:r>
    </w:p>
    <w:p w14:paraId="6B11E04E"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 xml:space="preserve">6.6.2. Для получения </w:t>
      </w:r>
      <w:r w:rsidRPr="00B0595C">
        <w:rPr>
          <w:rFonts w:ascii="Times New Roman" w:eastAsia="Calibri" w:hAnsi="Times New Roman"/>
          <w:sz w:val="26"/>
          <w:szCs w:val="26"/>
        </w:rPr>
        <w:t>результата предоставления муниципальной услуги</w:t>
      </w:r>
      <w:r w:rsidRPr="00B0595C">
        <w:rPr>
          <w:rFonts w:ascii="Times New Roman" w:hAnsi="Times New Roman"/>
          <w:sz w:val="26"/>
          <w:szCs w:val="26"/>
        </w:rPr>
        <w:t xml:space="preserve"> в МФЦ заявитель предъявляет документ, удостоверяющий его личность и расписку. </w:t>
      </w:r>
    </w:p>
    <w:p w14:paraId="27D6F185" w14:textId="77777777" w:rsidR="00B0595C" w:rsidRPr="00B0595C" w:rsidRDefault="00B0595C" w:rsidP="00B0595C">
      <w:pPr>
        <w:spacing w:after="0" w:line="240" w:lineRule="auto"/>
        <w:ind w:firstLine="680"/>
        <w:jc w:val="both"/>
        <w:rPr>
          <w:rFonts w:ascii="Times New Roman" w:eastAsia="Calibri" w:hAnsi="Times New Roman"/>
          <w:sz w:val="26"/>
          <w:szCs w:val="26"/>
        </w:rPr>
      </w:pPr>
      <w:r w:rsidRPr="00B0595C">
        <w:rPr>
          <w:rFonts w:ascii="Times New Roman" w:hAnsi="Times New Roman"/>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B0595C">
        <w:rPr>
          <w:rFonts w:ascii="Times New Roman" w:eastAsia="Calibri" w:hAnsi="Times New Roman"/>
          <w:sz w:val="26"/>
          <w:szCs w:val="26"/>
        </w:rPr>
        <w:t>.</w:t>
      </w:r>
    </w:p>
    <w:p w14:paraId="7BFC456B"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eastAsia="Calibri" w:hAnsi="Times New Roman"/>
          <w:sz w:val="26"/>
          <w:szCs w:val="26"/>
        </w:rPr>
        <w:t>С</w:t>
      </w:r>
      <w:r w:rsidRPr="00B0595C">
        <w:rPr>
          <w:rFonts w:ascii="Times New Roman" w:hAnsi="Times New Roman"/>
          <w:sz w:val="26"/>
          <w:szCs w:val="26"/>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8000C5D"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54E7143D"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hAnsi="Times New Roman"/>
          <w:sz w:val="26"/>
          <w:szCs w:val="26"/>
        </w:rPr>
        <w:t>Невостребованные документы хранятся в МФЦ в течение 30 дней, после чего передаются в уполномоченный орган.</w:t>
      </w:r>
    </w:p>
    <w:p w14:paraId="40005ACD" w14:textId="77777777" w:rsidR="00B0595C" w:rsidRPr="00B0595C" w:rsidRDefault="00B0595C" w:rsidP="00B0595C">
      <w:pPr>
        <w:spacing w:after="0" w:line="240" w:lineRule="auto"/>
        <w:ind w:firstLine="680"/>
        <w:jc w:val="both"/>
        <w:rPr>
          <w:rFonts w:ascii="Times New Roman" w:eastAsia="Calibri" w:hAnsi="Times New Roman"/>
          <w:sz w:val="26"/>
          <w:szCs w:val="26"/>
        </w:rPr>
      </w:pPr>
      <w:r w:rsidRPr="00B0595C">
        <w:rPr>
          <w:rFonts w:ascii="Times New Roman" w:eastAsia="Calibri" w:hAnsi="Times New Roman"/>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8A840DD" w14:textId="77777777" w:rsidR="00B0595C" w:rsidRPr="00B0595C" w:rsidRDefault="00B0595C" w:rsidP="00B0595C">
      <w:pPr>
        <w:spacing w:after="0" w:line="240" w:lineRule="auto"/>
        <w:ind w:firstLine="680"/>
        <w:jc w:val="both"/>
        <w:rPr>
          <w:rFonts w:ascii="Times New Roman" w:hAnsi="Times New Roman"/>
          <w:sz w:val="26"/>
          <w:szCs w:val="26"/>
        </w:rPr>
      </w:pPr>
      <w:r w:rsidRPr="00B0595C">
        <w:rPr>
          <w:rFonts w:ascii="Times New Roman" w:eastAsia="Calibri" w:hAnsi="Times New Roman"/>
          <w:sz w:val="26"/>
          <w:szCs w:val="26"/>
        </w:rPr>
        <w:lastRenderedPageBreak/>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14:paraId="19CD48B0" w14:textId="77777777" w:rsidR="00B0595C" w:rsidRPr="00B0595C" w:rsidRDefault="00B0595C" w:rsidP="00B0595C">
      <w:pPr>
        <w:spacing w:before="120" w:after="0" w:line="360" w:lineRule="auto"/>
        <w:ind w:firstLine="709"/>
        <w:jc w:val="both"/>
        <w:rPr>
          <w:rFonts w:ascii="Times New Roman" w:hAnsi="Times New Roman"/>
          <w:sz w:val="26"/>
          <w:szCs w:val="26"/>
          <w:highlight w:val="yellow"/>
        </w:rPr>
      </w:pPr>
    </w:p>
    <w:p w14:paraId="736A38B7" w14:textId="77777777" w:rsidR="00B0595C" w:rsidRPr="00B0595C" w:rsidRDefault="00B0595C" w:rsidP="00B0595C">
      <w:pPr>
        <w:widowControl w:val="0"/>
        <w:tabs>
          <w:tab w:val="left" w:pos="5812"/>
        </w:tabs>
        <w:autoSpaceDE w:val="0"/>
        <w:autoSpaceDN w:val="0"/>
        <w:adjustRightInd w:val="0"/>
        <w:spacing w:after="0" w:line="240" w:lineRule="auto"/>
        <w:jc w:val="right"/>
        <w:rPr>
          <w:rFonts w:ascii="Times New Roman" w:hAnsi="Times New Roman"/>
          <w:sz w:val="26"/>
          <w:szCs w:val="26"/>
        </w:rPr>
      </w:pPr>
      <w:r w:rsidRPr="00B0595C">
        <w:rPr>
          <w:rFonts w:ascii="Times New Roman" w:hAnsi="Times New Roman"/>
          <w:sz w:val="26"/>
          <w:szCs w:val="26"/>
        </w:rPr>
        <w:br w:type="page"/>
      </w:r>
      <w:r w:rsidRPr="00B0595C">
        <w:rPr>
          <w:rFonts w:ascii="Times New Roman" w:hAnsi="Times New Roman"/>
          <w:sz w:val="26"/>
          <w:szCs w:val="26"/>
        </w:rPr>
        <w:lastRenderedPageBreak/>
        <w:t>ПРИЛОЖЕНИЕ № 1</w:t>
      </w:r>
    </w:p>
    <w:p w14:paraId="4D0EA7D6"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B0595C">
        <w:rPr>
          <w:rFonts w:ascii="Times New Roman" w:hAnsi="Times New Roman"/>
          <w:sz w:val="26"/>
          <w:szCs w:val="26"/>
        </w:rPr>
        <w:t>к административному регламенту</w:t>
      </w:r>
    </w:p>
    <w:p w14:paraId="46499130"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B0595C">
        <w:rPr>
          <w:rFonts w:ascii="Times New Roman" w:hAnsi="Times New Roman"/>
          <w:sz w:val="26"/>
          <w:szCs w:val="26"/>
        </w:rPr>
        <w:t>предоставления муниципальной услуги «Присвоение адреса объекту адресации, изменение и аннулирование такого адреса»</w:t>
      </w:r>
    </w:p>
    <w:p w14:paraId="0F53AD1E"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p>
    <w:p w14:paraId="182500BD" w14:textId="77777777" w:rsidR="00B0595C" w:rsidRPr="00B0595C" w:rsidRDefault="00B0595C" w:rsidP="00B0595C">
      <w:pPr>
        <w:autoSpaceDE w:val="0"/>
        <w:autoSpaceDN w:val="0"/>
        <w:adjustRightInd w:val="0"/>
        <w:spacing w:after="0" w:line="240" w:lineRule="auto"/>
        <w:jc w:val="center"/>
        <w:rPr>
          <w:rFonts w:ascii="Times New Roman" w:hAnsi="Times New Roman"/>
          <w:sz w:val="26"/>
          <w:szCs w:val="26"/>
        </w:rPr>
      </w:pPr>
      <w:r w:rsidRPr="00B0595C">
        <w:rPr>
          <w:rFonts w:ascii="Times New Roman" w:hAnsi="Times New Roman"/>
          <w:sz w:val="26"/>
          <w:szCs w:val="26"/>
        </w:rPr>
        <w:t>Форма заявления</w:t>
      </w:r>
    </w:p>
    <w:p w14:paraId="5E9A05E9"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О присвоении объекту адресации адреса или аннулировании</w:t>
      </w:r>
    </w:p>
    <w:p w14:paraId="55E19EC6"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его адреса</w:t>
      </w:r>
    </w:p>
    <w:p w14:paraId="4B94F7AF" w14:textId="77777777" w:rsidR="00B0595C" w:rsidRPr="00B0595C" w:rsidRDefault="00B0595C" w:rsidP="00B0595C">
      <w:pPr>
        <w:autoSpaceDE w:val="0"/>
        <w:autoSpaceDN w:val="0"/>
        <w:adjustRightInd w:val="0"/>
        <w:spacing w:after="0" w:line="240" w:lineRule="auto"/>
        <w:ind w:firstLine="720"/>
        <w:outlineLvl w:val="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B0595C" w:rsidRPr="00B0595C" w14:paraId="30CAD134" w14:textId="77777777" w:rsidTr="00A97E57">
        <w:tc>
          <w:tcPr>
            <w:tcW w:w="6316" w:type="dxa"/>
            <w:gridSpan w:val="7"/>
          </w:tcPr>
          <w:p w14:paraId="2CEEC1A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331" w:type="dxa"/>
            <w:gridSpan w:val="3"/>
          </w:tcPr>
          <w:p w14:paraId="5E88E02A" w14:textId="77777777" w:rsidR="00B0595C" w:rsidRPr="00B0595C" w:rsidRDefault="00B0595C" w:rsidP="00B0595C">
            <w:pPr>
              <w:autoSpaceDE w:val="0"/>
              <w:autoSpaceDN w:val="0"/>
              <w:adjustRightInd w:val="0"/>
              <w:spacing w:after="0" w:line="240" w:lineRule="auto"/>
              <w:ind w:left="5"/>
              <w:rPr>
                <w:rFonts w:ascii="Times New Roman" w:hAnsi="Times New Roman"/>
                <w:sz w:val="26"/>
                <w:szCs w:val="26"/>
              </w:rPr>
            </w:pPr>
            <w:r w:rsidRPr="00B0595C">
              <w:rPr>
                <w:rFonts w:ascii="Times New Roman" w:hAnsi="Times New Roman"/>
                <w:sz w:val="26"/>
                <w:szCs w:val="26"/>
              </w:rPr>
              <w:t>Лист № ___</w:t>
            </w:r>
          </w:p>
        </w:tc>
        <w:tc>
          <w:tcPr>
            <w:tcW w:w="1417" w:type="dxa"/>
          </w:tcPr>
          <w:p w14:paraId="440C8EB0" w14:textId="77777777" w:rsidR="00B0595C" w:rsidRPr="00B0595C" w:rsidRDefault="00B0595C" w:rsidP="00B0595C">
            <w:pPr>
              <w:autoSpaceDE w:val="0"/>
              <w:autoSpaceDN w:val="0"/>
              <w:adjustRightInd w:val="0"/>
              <w:spacing w:after="0" w:line="240" w:lineRule="auto"/>
              <w:ind w:left="10"/>
              <w:rPr>
                <w:rFonts w:ascii="Times New Roman" w:hAnsi="Times New Roman"/>
                <w:sz w:val="26"/>
                <w:szCs w:val="26"/>
              </w:rPr>
            </w:pPr>
            <w:r w:rsidRPr="00B0595C">
              <w:rPr>
                <w:rFonts w:ascii="Times New Roman" w:hAnsi="Times New Roman"/>
                <w:sz w:val="26"/>
                <w:szCs w:val="26"/>
              </w:rPr>
              <w:t>Всего листов ___</w:t>
            </w:r>
          </w:p>
        </w:tc>
      </w:tr>
      <w:tr w:rsidR="00B0595C" w:rsidRPr="00B0595C" w14:paraId="782A770A" w14:textId="77777777" w:rsidTr="00A97E57">
        <w:tblPrEx>
          <w:tblBorders>
            <w:left w:val="nil"/>
            <w:right w:val="nil"/>
          </w:tblBorders>
        </w:tblPrEx>
        <w:tc>
          <w:tcPr>
            <w:tcW w:w="9064" w:type="dxa"/>
            <w:gridSpan w:val="11"/>
            <w:tcBorders>
              <w:left w:val="nil"/>
              <w:right w:val="nil"/>
            </w:tcBorders>
          </w:tcPr>
          <w:p w14:paraId="6FC8748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79F689C" w14:textId="77777777" w:rsidTr="00A97E57">
        <w:tc>
          <w:tcPr>
            <w:tcW w:w="550" w:type="dxa"/>
            <w:vMerge w:val="restart"/>
          </w:tcPr>
          <w:p w14:paraId="1025B65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1</w:t>
            </w:r>
          </w:p>
        </w:tc>
        <w:tc>
          <w:tcPr>
            <w:tcW w:w="3864" w:type="dxa"/>
            <w:gridSpan w:val="4"/>
            <w:tcBorders>
              <w:bottom w:val="nil"/>
            </w:tcBorders>
          </w:tcPr>
          <w:p w14:paraId="11D0FD40"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Заявление</w:t>
            </w:r>
          </w:p>
        </w:tc>
        <w:tc>
          <w:tcPr>
            <w:tcW w:w="532" w:type="dxa"/>
            <w:vMerge w:val="restart"/>
          </w:tcPr>
          <w:p w14:paraId="19904B5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2</w:t>
            </w:r>
          </w:p>
        </w:tc>
        <w:tc>
          <w:tcPr>
            <w:tcW w:w="4118" w:type="dxa"/>
            <w:gridSpan w:val="5"/>
            <w:vMerge w:val="restart"/>
            <w:tcBorders>
              <w:bottom w:val="nil"/>
            </w:tcBorders>
          </w:tcPr>
          <w:p w14:paraId="4FA6AF8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Заявление принято</w:t>
            </w:r>
          </w:p>
          <w:p w14:paraId="48A7C77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регистрационный номер _______________</w:t>
            </w:r>
          </w:p>
          <w:p w14:paraId="679C3E1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количество листов заявления ___________</w:t>
            </w:r>
          </w:p>
          <w:p w14:paraId="700760C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количество прилагаемых документов ____,</w:t>
            </w:r>
          </w:p>
          <w:p w14:paraId="6618C3B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в том числе оригиналов ___, копий ____, количество листов в оригиналах ____, копиях ____</w:t>
            </w:r>
          </w:p>
          <w:p w14:paraId="5F19A62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ФИО должностного лица ________________</w:t>
            </w:r>
          </w:p>
          <w:p w14:paraId="7607784F"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подпись должностного лица ____________</w:t>
            </w:r>
          </w:p>
        </w:tc>
      </w:tr>
      <w:tr w:rsidR="00B0595C" w:rsidRPr="00B0595C" w14:paraId="22C5B19C" w14:textId="77777777" w:rsidTr="00A97E57">
        <w:tblPrEx>
          <w:tblBorders>
            <w:insideH w:val="nil"/>
          </w:tblBorders>
        </w:tblPrEx>
        <w:trPr>
          <w:trHeight w:val="603"/>
        </w:trPr>
        <w:tc>
          <w:tcPr>
            <w:tcW w:w="550" w:type="dxa"/>
            <w:vMerge/>
          </w:tcPr>
          <w:p w14:paraId="597CF087"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vMerge w:val="restart"/>
            <w:tcBorders>
              <w:top w:val="nil"/>
            </w:tcBorders>
          </w:tcPr>
          <w:p w14:paraId="29244C4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в</w:t>
            </w:r>
          </w:p>
          <w:p w14:paraId="708FF6F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w:t>
            </w:r>
          </w:p>
          <w:p w14:paraId="5E026F7E"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наименование органа местного самоуправления, ______________________________</w:t>
            </w:r>
          </w:p>
          <w:p w14:paraId="1E7C281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532" w:type="dxa"/>
            <w:vMerge/>
          </w:tcPr>
          <w:p w14:paraId="1C1AC2B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118" w:type="dxa"/>
            <w:gridSpan w:val="5"/>
            <w:vMerge/>
            <w:tcBorders>
              <w:bottom w:val="nil"/>
            </w:tcBorders>
          </w:tcPr>
          <w:p w14:paraId="49AD91F8" w14:textId="77777777" w:rsidR="00B0595C" w:rsidRPr="00B0595C" w:rsidRDefault="00B0595C" w:rsidP="00B0595C">
            <w:pPr>
              <w:spacing w:before="120" w:after="0" w:line="360" w:lineRule="auto"/>
              <w:ind w:firstLine="680"/>
              <w:rPr>
                <w:rFonts w:ascii="Times New Roman" w:hAnsi="Times New Roman"/>
                <w:sz w:val="26"/>
                <w:szCs w:val="26"/>
              </w:rPr>
            </w:pPr>
          </w:p>
        </w:tc>
      </w:tr>
      <w:tr w:rsidR="00B0595C" w:rsidRPr="00B0595C" w14:paraId="395AA06D" w14:textId="77777777" w:rsidTr="00A97E57">
        <w:tc>
          <w:tcPr>
            <w:tcW w:w="550" w:type="dxa"/>
            <w:vMerge/>
          </w:tcPr>
          <w:p w14:paraId="153B7156"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vMerge/>
            <w:tcBorders>
              <w:top w:val="nil"/>
            </w:tcBorders>
          </w:tcPr>
          <w:p w14:paraId="2477A48B" w14:textId="77777777" w:rsidR="00B0595C" w:rsidRPr="00B0595C" w:rsidRDefault="00B0595C" w:rsidP="00B0595C">
            <w:pPr>
              <w:spacing w:before="120" w:after="0" w:line="360" w:lineRule="auto"/>
              <w:ind w:firstLine="680"/>
              <w:rPr>
                <w:rFonts w:ascii="Times New Roman" w:hAnsi="Times New Roman"/>
                <w:sz w:val="26"/>
                <w:szCs w:val="26"/>
              </w:rPr>
            </w:pPr>
          </w:p>
        </w:tc>
        <w:tc>
          <w:tcPr>
            <w:tcW w:w="532" w:type="dxa"/>
            <w:vMerge/>
          </w:tcPr>
          <w:p w14:paraId="1CF03A18" w14:textId="77777777" w:rsidR="00B0595C" w:rsidRPr="00B0595C" w:rsidRDefault="00B0595C" w:rsidP="00B0595C">
            <w:pPr>
              <w:spacing w:before="120" w:after="0" w:line="360" w:lineRule="auto"/>
              <w:ind w:firstLine="680"/>
              <w:rPr>
                <w:rFonts w:ascii="Times New Roman" w:hAnsi="Times New Roman"/>
                <w:sz w:val="26"/>
                <w:szCs w:val="26"/>
              </w:rPr>
            </w:pPr>
          </w:p>
        </w:tc>
        <w:tc>
          <w:tcPr>
            <w:tcW w:w="4118" w:type="dxa"/>
            <w:gridSpan w:val="5"/>
            <w:tcBorders>
              <w:top w:val="nil"/>
            </w:tcBorders>
          </w:tcPr>
          <w:p w14:paraId="46F17D24"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дата "__" ____________ ____ г.</w:t>
            </w:r>
          </w:p>
        </w:tc>
      </w:tr>
      <w:tr w:rsidR="00B0595C" w:rsidRPr="00B0595C" w14:paraId="6903C6E9" w14:textId="77777777" w:rsidTr="00A97E57">
        <w:tc>
          <w:tcPr>
            <w:tcW w:w="550" w:type="dxa"/>
            <w:vMerge w:val="restart"/>
          </w:tcPr>
          <w:p w14:paraId="64C940F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31</w:t>
            </w:r>
          </w:p>
        </w:tc>
        <w:tc>
          <w:tcPr>
            <w:tcW w:w="8514" w:type="dxa"/>
            <w:gridSpan w:val="10"/>
          </w:tcPr>
          <w:p w14:paraId="17CE8652"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Прошу в отношении объекта адресации:</w:t>
            </w:r>
          </w:p>
        </w:tc>
      </w:tr>
      <w:tr w:rsidR="00B0595C" w:rsidRPr="00B0595C" w14:paraId="5B184EBF" w14:textId="77777777" w:rsidTr="00A97E57">
        <w:tc>
          <w:tcPr>
            <w:tcW w:w="550" w:type="dxa"/>
            <w:vMerge/>
          </w:tcPr>
          <w:p w14:paraId="50F2D1A7"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14" w:type="dxa"/>
            <w:gridSpan w:val="10"/>
          </w:tcPr>
          <w:p w14:paraId="0E61DAE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Вид:</w:t>
            </w:r>
          </w:p>
        </w:tc>
      </w:tr>
      <w:tr w:rsidR="00B0595C" w:rsidRPr="00B0595C" w14:paraId="43F72674" w14:textId="77777777" w:rsidTr="00A97E57">
        <w:tc>
          <w:tcPr>
            <w:tcW w:w="550" w:type="dxa"/>
            <w:vMerge/>
          </w:tcPr>
          <w:p w14:paraId="4E91EC5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7" w:type="dxa"/>
            <w:vMerge w:val="restart"/>
          </w:tcPr>
          <w:p w14:paraId="4F25E36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503" w:type="dxa"/>
            <w:tcBorders>
              <w:bottom w:val="nil"/>
            </w:tcBorders>
          </w:tcPr>
          <w:p w14:paraId="7B92FAE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Земельный участок</w:t>
            </w:r>
          </w:p>
        </w:tc>
        <w:tc>
          <w:tcPr>
            <w:tcW w:w="420" w:type="dxa"/>
            <w:vMerge w:val="restart"/>
          </w:tcPr>
          <w:p w14:paraId="50AF769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752" w:type="dxa"/>
            <w:gridSpan w:val="4"/>
            <w:tcBorders>
              <w:bottom w:val="nil"/>
            </w:tcBorders>
          </w:tcPr>
          <w:p w14:paraId="766615A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Сооружение</w:t>
            </w:r>
          </w:p>
        </w:tc>
        <w:tc>
          <w:tcPr>
            <w:tcW w:w="435" w:type="dxa"/>
            <w:vMerge w:val="restart"/>
          </w:tcPr>
          <w:p w14:paraId="4559F02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967" w:type="dxa"/>
            <w:gridSpan w:val="2"/>
            <w:vMerge w:val="restart"/>
            <w:vAlign w:val="center"/>
          </w:tcPr>
          <w:p w14:paraId="265FCAE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Машино-место</w:t>
            </w:r>
          </w:p>
        </w:tc>
      </w:tr>
      <w:tr w:rsidR="00B0595C" w:rsidRPr="00B0595C" w14:paraId="42B8553A" w14:textId="77777777" w:rsidTr="00A97E57">
        <w:trPr>
          <w:trHeight w:val="20"/>
        </w:trPr>
        <w:tc>
          <w:tcPr>
            <w:tcW w:w="550" w:type="dxa"/>
            <w:vMerge/>
          </w:tcPr>
          <w:p w14:paraId="7B8B0E9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7" w:type="dxa"/>
            <w:vMerge/>
          </w:tcPr>
          <w:p w14:paraId="20BCEBD7"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03" w:type="dxa"/>
            <w:tcBorders>
              <w:top w:val="nil"/>
            </w:tcBorders>
          </w:tcPr>
          <w:p w14:paraId="0AB0572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20" w:type="dxa"/>
            <w:vMerge/>
          </w:tcPr>
          <w:p w14:paraId="2A0CF213" w14:textId="77777777" w:rsidR="00B0595C" w:rsidRPr="00B0595C" w:rsidRDefault="00B0595C" w:rsidP="00B0595C">
            <w:pPr>
              <w:spacing w:before="120" w:after="0" w:line="360" w:lineRule="auto"/>
              <w:ind w:firstLine="680"/>
              <w:rPr>
                <w:rFonts w:ascii="Times New Roman" w:hAnsi="Times New Roman"/>
                <w:sz w:val="26"/>
                <w:szCs w:val="26"/>
              </w:rPr>
            </w:pPr>
          </w:p>
        </w:tc>
        <w:tc>
          <w:tcPr>
            <w:tcW w:w="2752" w:type="dxa"/>
            <w:gridSpan w:val="4"/>
            <w:tcBorders>
              <w:top w:val="nil"/>
            </w:tcBorders>
          </w:tcPr>
          <w:p w14:paraId="4DAF9A7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35" w:type="dxa"/>
            <w:vMerge/>
          </w:tcPr>
          <w:p w14:paraId="64C6BA93" w14:textId="77777777" w:rsidR="00B0595C" w:rsidRPr="00B0595C" w:rsidRDefault="00B0595C" w:rsidP="00B0595C">
            <w:pPr>
              <w:spacing w:before="120" w:after="0" w:line="360" w:lineRule="auto"/>
              <w:ind w:firstLine="680"/>
              <w:rPr>
                <w:rFonts w:ascii="Times New Roman" w:hAnsi="Times New Roman"/>
                <w:sz w:val="26"/>
                <w:szCs w:val="26"/>
              </w:rPr>
            </w:pPr>
          </w:p>
        </w:tc>
        <w:tc>
          <w:tcPr>
            <w:tcW w:w="1967" w:type="dxa"/>
            <w:gridSpan w:val="2"/>
            <w:vMerge/>
          </w:tcPr>
          <w:p w14:paraId="36F07B56" w14:textId="77777777" w:rsidR="00B0595C" w:rsidRPr="00B0595C" w:rsidRDefault="00B0595C" w:rsidP="00B0595C">
            <w:pPr>
              <w:spacing w:before="120" w:after="0" w:line="360" w:lineRule="auto"/>
              <w:ind w:firstLine="680"/>
              <w:rPr>
                <w:rFonts w:ascii="Times New Roman" w:hAnsi="Times New Roman"/>
                <w:sz w:val="26"/>
                <w:szCs w:val="26"/>
              </w:rPr>
            </w:pPr>
          </w:p>
        </w:tc>
      </w:tr>
      <w:tr w:rsidR="00B0595C" w:rsidRPr="00B0595C" w14:paraId="051E1730" w14:textId="77777777" w:rsidTr="00A97E57">
        <w:tc>
          <w:tcPr>
            <w:tcW w:w="550" w:type="dxa"/>
            <w:vMerge/>
          </w:tcPr>
          <w:p w14:paraId="34AA7AB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7" w:type="dxa"/>
            <w:vMerge w:val="restart"/>
          </w:tcPr>
          <w:p w14:paraId="0B33C1B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503" w:type="dxa"/>
            <w:tcBorders>
              <w:bottom w:val="nil"/>
            </w:tcBorders>
          </w:tcPr>
          <w:p w14:paraId="5B9B322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Здание (строение)</w:t>
            </w:r>
          </w:p>
        </w:tc>
        <w:tc>
          <w:tcPr>
            <w:tcW w:w="420" w:type="dxa"/>
            <w:vMerge w:val="restart"/>
          </w:tcPr>
          <w:p w14:paraId="6BE0674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752" w:type="dxa"/>
            <w:gridSpan w:val="4"/>
            <w:tcBorders>
              <w:bottom w:val="nil"/>
            </w:tcBorders>
          </w:tcPr>
          <w:p w14:paraId="1AE7B9F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Помещение</w:t>
            </w:r>
          </w:p>
        </w:tc>
        <w:tc>
          <w:tcPr>
            <w:tcW w:w="435" w:type="dxa"/>
            <w:vMerge/>
          </w:tcPr>
          <w:p w14:paraId="46D6B743" w14:textId="77777777" w:rsidR="00B0595C" w:rsidRPr="00B0595C" w:rsidRDefault="00B0595C" w:rsidP="00B0595C">
            <w:pPr>
              <w:spacing w:before="120" w:after="0" w:line="360" w:lineRule="auto"/>
              <w:ind w:firstLine="680"/>
              <w:rPr>
                <w:rFonts w:ascii="Times New Roman" w:hAnsi="Times New Roman"/>
                <w:sz w:val="26"/>
                <w:szCs w:val="26"/>
              </w:rPr>
            </w:pPr>
          </w:p>
        </w:tc>
        <w:tc>
          <w:tcPr>
            <w:tcW w:w="1967" w:type="dxa"/>
            <w:gridSpan w:val="2"/>
            <w:vMerge/>
          </w:tcPr>
          <w:p w14:paraId="36416074" w14:textId="77777777" w:rsidR="00B0595C" w:rsidRPr="00B0595C" w:rsidRDefault="00B0595C" w:rsidP="00B0595C">
            <w:pPr>
              <w:spacing w:before="120" w:after="0" w:line="360" w:lineRule="auto"/>
              <w:ind w:firstLine="680"/>
              <w:rPr>
                <w:rFonts w:ascii="Times New Roman" w:hAnsi="Times New Roman"/>
                <w:sz w:val="26"/>
                <w:szCs w:val="26"/>
              </w:rPr>
            </w:pPr>
          </w:p>
        </w:tc>
      </w:tr>
      <w:tr w:rsidR="00B0595C" w:rsidRPr="00B0595C" w14:paraId="5E05F533" w14:textId="77777777" w:rsidTr="00A97E57">
        <w:trPr>
          <w:trHeight w:val="20"/>
        </w:trPr>
        <w:tc>
          <w:tcPr>
            <w:tcW w:w="550" w:type="dxa"/>
            <w:vMerge/>
          </w:tcPr>
          <w:p w14:paraId="6E6C462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7" w:type="dxa"/>
            <w:vMerge/>
          </w:tcPr>
          <w:p w14:paraId="4ACB5AF2"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03" w:type="dxa"/>
            <w:tcBorders>
              <w:top w:val="nil"/>
            </w:tcBorders>
          </w:tcPr>
          <w:p w14:paraId="766CD29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20" w:type="dxa"/>
            <w:vMerge/>
          </w:tcPr>
          <w:p w14:paraId="47D82BDF" w14:textId="77777777" w:rsidR="00B0595C" w:rsidRPr="00B0595C" w:rsidRDefault="00B0595C" w:rsidP="00B0595C">
            <w:pPr>
              <w:spacing w:before="120" w:after="0" w:line="360" w:lineRule="auto"/>
              <w:ind w:firstLine="680"/>
              <w:rPr>
                <w:rFonts w:ascii="Times New Roman" w:hAnsi="Times New Roman"/>
                <w:sz w:val="26"/>
                <w:szCs w:val="26"/>
              </w:rPr>
            </w:pPr>
          </w:p>
        </w:tc>
        <w:tc>
          <w:tcPr>
            <w:tcW w:w="2752" w:type="dxa"/>
            <w:gridSpan w:val="4"/>
            <w:tcBorders>
              <w:top w:val="nil"/>
            </w:tcBorders>
          </w:tcPr>
          <w:p w14:paraId="4B17E04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p>
        </w:tc>
        <w:tc>
          <w:tcPr>
            <w:tcW w:w="435" w:type="dxa"/>
            <w:vMerge/>
          </w:tcPr>
          <w:p w14:paraId="6E02FA13" w14:textId="77777777" w:rsidR="00B0595C" w:rsidRPr="00B0595C" w:rsidRDefault="00B0595C" w:rsidP="00B0595C">
            <w:pPr>
              <w:spacing w:before="120" w:after="0" w:line="360" w:lineRule="auto"/>
              <w:ind w:firstLine="680"/>
              <w:rPr>
                <w:rFonts w:ascii="Times New Roman" w:hAnsi="Times New Roman"/>
                <w:sz w:val="26"/>
                <w:szCs w:val="26"/>
              </w:rPr>
            </w:pPr>
          </w:p>
        </w:tc>
        <w:tc>
          <w:tcPr>
            <w:tcW w:w="1967" w:type="dxa"/>
            <w:gridSpan w:val="2"/>
            <w:vMerge/>
          </w:tcPr>
          <w:p w14:paraId="03408A4A" w14:textId="77777777" w:rsidR="00B0595C" w:rsidRPr="00B0595C" w:rsidRDefault="00B0595C" w:rsidP="00B0595C">
            <w:pPr>
              <w:spacing w:before="120" w:after="0" w:line="360" w:lineRule="auto"/>
              <w:ind w:firstLine="680"/>
              <w:rPr>
                <w:rFonts w:ascii="Times New Roman" w:hAnsi="Times New Roman"/>
                <w:sz w:val="26"/>
                <w:szCs w:val="26"/>
              </w:rPr>
            </w:pPr>
          </w:p>
        </w:tc>
      </w:tr>
      <w:tr w:rsidR="00B0595C" w:rsidRPr="00B0595C" w14:paraId="7566299E" w14:textId="77777777" w:rsidTr="00A97E57">
        <w:tc>
          <w:tcPr>
            <w:tcW w:w="550" w:type="dxa"/>
            <w:vMerge w:val="restart"/>
            <w:tcBorders>
              <w:bottom w:val="nil"/>
            </w:tcBorders>
          </w:tcPr>
          <w:p w14:paraId="259C87D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32</w:t>
            </w:r>
          </w:p>
        </w:tc>
        <w:tc>
          <w:tcPr>
            <w:tcW w:w="8514" w:type="dxa"/>
            <w:gridSpan w:val="10"/>
          </w:tcPr>
          <w:p w14:paraId="0113F337"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Присвоить адрес</w:t>
            </w:r>
          </w:p>
        </w:tc>
      </w:tr>
      <w:tr w:rsidR="00B0595C" w:rsidRPr="00B0595C" w14:paraId="766B61E5" w14:textId="77777777" w:rsidTr="00A97E57">
        <w:tc>
          <w:tcPr>
            <w:tcW w:w="550" w:type="dxa"/>
            <w:vMerge/>
            <w:tcBorders>
              <w:bottom w:val="nil"/>
            </w:tcBorders>
          </w:tcPr>
          <w:p w14:paraId="6B578BC8"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14" w:type="dxa"/>
            <w:gridSpan w:val="10"/>
          </w:tcPr>
          <w:p w14:paraId="189A66E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В связи с:</w:t>
            </w:r>
          </w:p>
        </w:tc>
      </w:tr>
      <w:tr w:rsidR="00B0595C" w:rsidRPr="00B0595C" w14:paraId="04444232" w14:textId="77777777" w:rsidTr="00A97E57">
        <w:tc>
          <w:tcPr>
            <w:tcW w:w="550" w:type="dxa"/>
            <w:vMerge/>
            <w:tcBorders>
              <w:bottom w:val="nil"/>
            </w:tcBorders>
          </w:tcPr>
          <w:p w14:paraId="1097793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7" w:type="dxa"/>
          </w:tcPr>
          <w:p w14:paraId="1E110EF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7" w:type="dxa"/>
            <w:gridSpan w:val="9"/>
          </w:tcPr>
          <w:p w14:paraId="0F77DC1F"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Образованием земельного участка(</w:t>
            </w:r>
            <w:proofErr w:type="spellStart"/>
            <w:r w:rsidRPr="00B0595C">
              <w:rPr>
                <w:rFonts w:ascii="Times New Roman" w:hAnsi="Times New Roman"/>
                <w:sz w:val="26"/>
                <w:szCs w:val="26"/>
              </w:rPr>
              <w:t>ов</w:t>
            </w:r>
            <w:proofErr w:type="spellEnd"/>
            <w:r w:rsidRPr="00B0595C">
              <w:rPr>
                <w:rFonts w:ascii="Times New Roman" w:hAnsi="Times New Roman"/>
                <w:sz w:val="26"/>
                <w:szCs w:val="26"/>
              </w:rPr>
              <w:t>) из земель, находящихся в государственной или муниципальной собственности</w:t>
            </w:r>
          </w:p>
        </w:tc>
      </w:tr>
      <w:tr w:rsidR="00B0595C" w:rsidRPr="00B0595C" w14:paraId="607BDD9A" w14:textId="77777777" w:rsidTr="00A97E57">
        <w:tc>
          <w:tcPr>
            <w:tcW w:w="550" w:type="dxa"/>
            <w:vMerge/>
            <w:tcBorders>
              <w:bottom w:val="nil"/>
            </w:tcBorders>
          </w:tcPr>
          <w:p w14:paraId="49AC1CBB"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tcPr>
          <w:p w14:paraId="6AD6FDFC"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Количество образуемых земельных участков</w:t>
            </w:r>
          </w:p>
        </w:tc>
        <w:tc>
          <w:tcPr>
            <w:tcW w:w="4650" w:type="dxa"/>
            <w:gridSpan w:val="6"/>
          </w:tcPr>
          <w:p w14:paraId="54DA946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099A0E6" w14:textId="77777777" w:rsidTr="00A97E57">
        <w:tc>
          <w:tcPr>
            <w:tcW w:w="550" w:type="dxa"/>
            <w:vMerge/>
            <w:tcBorders>
              <w:bottom w:val="nil"/>
            </w:tcBorders>
          </w:tcPr>
          <w:p w14:paraId="0AF140E7"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vMerge w:val="restart"/>
          </w:tcPr>
          <w:p w14:paraId="64539D3B"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650" w:type="dxa"/>
            <w:gridSpan w:val="6"/>
          </w:tcPr>
          <w:p w14:paraId="76C3CCE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DB233B7" w14:textId="77777777" w:rsidTr="00A97E57">
        <w:tc>
          <w:tcPr>
            <w:tcW w:w="550" w:type="dxa"/>
            <w:vMerge/>
            <w:tcBorders>
              <w:bottom w:val="nil"/>
            </w:tcBorders>
          </w:tcPr>
          <w:p w14:paraId="30BE7AB0"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vMerge/>
          </w:tcPr>
          <w:p w14:paraId="1675715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650" w:type="dxa"/>
            <w:gridSpan w:val="6"/>
          </w:tcPr>
          <w:p w14:paraId="3289709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9A56828" w14:textId="77777777" w:rsidTr="00A97E57">
        <w:tc>
          <w:tcPr>
            <w:tcW w:w="550" w:type="dxa"/>
            <w:vMerge/>
            <w:tcBorders>
              <w:bottom w:val="nil"/>
            </w:tcBorders>
          </w:tcPr>
          <w:p w14:paraId="1876D6EA"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vMerge/>
          </w:tcPr>
          <w:p w14:paraId="221F83E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650" w:type="dxa"/>
            <w:gridSpan w:val="6"/>
          </w:tcPr>
          <w:p w14:paraId="2E143E4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439C907" w14:textId="77777777" w:rsidTr="00A97E57">
        <w:tc>
          <w:tcPr>
            <w:tcW w:w="550" w:type="dxa"/>
            <w:vMerge/>
            <w:tcBorders>
              <w:bottom w:val="nil"/>
            </w:tcBorders>
          </w:tcPr>
          <w:p w14:paraId="39999BE0"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14" w:type="dxa"/>
            <w:gridSpan w:val="10"/>
          </w:tcPr>
          <w:p w14:paraId="54FDB5F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Образованием земельного участка(</w:t>
            </w:r>
            <w:proofErr w:type="spellStart"/>
            <w:r w:rsidRPr="00B0595C">
              <w:rPr>
                <w:rFonts w:ascii="Times New Roman" w:hAnsi="Times New Roman"/>
                <w:sz w:val="26"/>
                <w:szCs w:val="26"/>
              </w:rPr>
              <w:t>ов</w:t>
            </w:r>
            <w:proofErr w:type="spellEnd"/>
            <w:r w:rsidRPr="00B0595C">
              <w:rPr>
                <w:rFonts w:ascii="Times New Roman" w:hAnsi="Times New Roman"/>
                <w:sz w:val="26"/>
                <w:szCs w:val="26"/>
              </w:rPr>
              <w:t>) путем раздела земельного участка</w:t>
            </w:r>
          </w:p>
        </w:tc>
      </w:tr>
      <w:tr w:rsidR="00B0595C" w:rsidRPr="00B0595C" w14:paraId="4A9ED841" w14:textId="77777777" w:rsidTr="00A97E57">
        <w:tc>
          <w:tcPr>
            <w:tcW w:w="550" w:type="dxa"/>
            <w:vMerge/>
            <w:tcBorders>
              <w:bottom w:val="nil"/>
            </w:tcBorders>
          </w:tcPr>
          <w:p w14:paraId="57E1C94A"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tcPr>
          <w:p w14:paraId="0BF3FB1F"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Количество образуемых земельных участков</w:t>
            </w:r>
          </w:p>
        </w:tc>
        <w:tc>
          <w:tcPr>
            <w:tcW w:w="4650" w:type="dxa"/>
            <w:gridSpan w:val="6"/>
          </w:tcPr>
          <w:p w14:paraId="29F5829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13F626F" w14:textId="77777777" w:rsidTr="00A97E57">
        <w:tc>
          <w:tcPr>
            <w:tcW w:w="550" w:type="dxa"/>
            <w:vMerge/>
            <w:tcBorders>
              <w:bottom w:val="nil"/>
            </w:tcBorders>
          </w:tcPr>
          <w:p w14:paraId="4ADB1ED0"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tcPr>
          <w:p w14:paraId="5339EC4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земельного участка, раздел которого осуществляется</w:t>
            </w:r>
          </w:p>
        </w:tc>
        <w:tc>
          <w:tcPr>
            <w:tcW w:w="4650" w:type="dxa"/>
            <w:gridSpan w:val="6"/>
          </w:tcPr>
          <w:p w14:paraId="702B1E8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земельного участка, раздел которого осуществляется</w:t>
            </w:r>
          </w:p>
        </w:tc>
      </w:tr>
      <w:tr w:rsidR="00B0595C" w:rsidRPr="00B0595C" w14:paraId="04870770" w14:textId="77777777" w:rsidTr="00A97E57">
        <w:tc>
          <w:tcPr>
            <w:tcW w:w="550" w:type="dxa"/>
            <w:vMerge/>
            <w:tcBorders>
              <w:bottom w:val="nil"/>
            </w:tcBorders>
          </w:tcPr>
          <w:p w14:paraId="37B00F1F"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vMerge w:val="restart"/>
          </w:tcPr>
          <w:p w14:paraId="7840E71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650" w:type="dxa"/>
            <w:gridSpan w:val="6"/>
          </w:tcPr>
          <w:p w14:paraId="6CEE142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B649DA8" w14:textId="77777777" w:rsidTr="00A97E57">
        <w:tc>
          <w:tcPr>
            <w:tcW w:w="550" w:type="dxa"/>
            <w:vMerge/>
            <w:tcBorders>
              <w:bottom w:val="nil"/>
            </w:tcBorders>
          </w:tcPr>
          <w:p w14:paraId="4B35183F"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vMerge/>
          </w:tcPr>
          <w:p w14:paraId="4EF00A7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650" w:type="dxa"/>
            <w:gridSpan w:val="6"/>
          </w:tcPr>
          <w:p w14:paraId="69CD7DE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B75BC66" w14:textId="77777777" w:rsidTr="00A97E57">
        <w:tc>
          <w:tcPr>
            <w:tcW w:w="550" w:type="dxa"/>
            <w:vMerge/>
            <w:tcBorders>
              <w:bottom w:val="nil"/>
            </w:tcBorders>
          </w:tcPr>
          <w:p w14:paraId="2E00DE1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7" w:type="dxa"/>
          </w:tcPr>
          <w:p w14:paraId="7256058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7" w:type="dxa"/>
            <w:gridSpan w:val="9"/>
          </w:tcPr>
          <w:p w14:paraId="691FFE90"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Образованием земельного участка путем объединения земельных участков</w:t>
            </w:r>
          </w:p>
        </w:tc>
      </w:tr>
      <w:tr w:rsidR="00B0595C" w:rsidRPr="00B0595C" w14:paraId="70649E20" w14:textId="77777777" w:rsidTr="00A97E57">
        <w:tc>
          <w:tcPr>
            <w:tcW w:w="550" w:type="dxa"/>
            <w:vMerge/>
            <w:tcBorders>
              <w:bottom w:val="nil"/>
            </w:tcBorders>
          </w:tcPr>
          <w:p w14:paraId="3EC93F9D"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tcPr>
          <w:p w14:paraId="499A4A78"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Количество объединяемых земельных участков</w:t>
            </w:r>
          </w:p>
        </w:tc>
        <w:tc>
          <w:tcPr>
            <w:tcW w:w="4650" w:type="dxa"/>
            <w:gridSpan w:val="6"/>
          </w:tcPr>
          <w:p w14:paraId="3F27AEA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58BB6DD" w14:textId="77777777" w:rsidTr="00A97E57">
        <w:tc>
          <w:tcPr>
            <w:tcW w:w="550" w:type="dxa"/>
            <w:vMerge/>
            <w:tcBorders>
              <w:bottom w:val="nil"/>
            </w:tcBorders>
          </w:tcPr>
          <w:p w14:paraId="5F1320D1"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tcPr>
          <w:p w14:paraId="7BDEE10B"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 xml:space="preserve">Кадастровый номер объединяемого земельного участка </w:t>
            </w:r>
          </w:p>
        </w:tc>
        <w:tc>
          <w:tcPr>
            <w:tcW w:w="4650" w:type="dxa"/>
            <w:gridSpan w:val="6"/>
          </w:tcPr>
          <w:p w14:paraId="306C4B2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Адрес объединяемого земельного участка </w:t>
            </w:r>
          </w:p>
        </w:tc>
      </w:tr>
      <w:tr w:rsidR="00B0595C" w:rsidRPr="00B0595C" w14:paraId="6F3F08FD" w14:textId="77777777" w:rsidTr="00A97E57">
        <w:tc>
          <w:tcPr>
            <w:tcW w:w="550" w:type="dxa"/>
            <w:vMerge/>
            <w:tcBorders>
              <w:bottom w:val="nil"/>
            </w:tcBorders>
          </w:tcPr>
          <w:p w14:paraId="1BF30FC2"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vMerge w:val="restart"/>
          </w:tcPr>
          <w:p w14:paraId="56B0464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650" w:type="dxa"/>
            <w:gridSpan w:val="6"/>
          </w:tcPr>
          <w:p w14:paraId="4385634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90D4759" w14:textId="77777777" w:rsidTr="00A97E57">
        <w:tc>
          <w:tcPr>
            <w:tcW w:w="550" w:type="dxa"/>
            <w:vMerge/>
            <w:tcBorders>
              <w:bottom w:val="nil"/>
            </w:tcBorders>
          </w:tcPr>
          <w:p w14:paraId="6048BC75"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64" w:type="dxa"/>
            <w:gridSpan w:val="4"/>
            <w:vMerge/>
          </w:tcPr>
          <w:p w14:paraId="6172B9B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650" w:type="dxa"/>
            <w:gridSpan w:val="6"/>
          </w:tcPr>
          <w:p w14:paraId="094C23F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bl>
    <w:p w14:paraId="1D77022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B0595C" w:rsidRPr="00B0595C" w14:paraId="117A0EAE" w14:textId="77777777" w:rsidTr="00A97E57">
        <w:tc>
          <w:tcPr>
            <w:tcW w:w="6316" w:type="dxa"/>
            <w:gridSpan w:val="4"/>
          </w:tcPr>
          <w:p w14:paraId="7999ECA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331" w:type="dxa"/>
          </w:tcPr>
          <w:p w14:paraId="2117B641" w14:textId="77777777" w:rsidR="00B0595C" w:rsidRPr="00B0595C" w:rsidRDefault="00B0595C" w:rsidP="00B0595C">
            <w:pPr>
              <w:autoSpaceDE w:val="0"/>
              <w:autoSpaceDN w:val="0"/>
              <w:adjustRightInd w:val="0"/>
              <w:spacing w:after="0" w:line="240" w:lineRule="auto"/>
              <w:ind w:left="5"/>
              <w:rPr>
                <w:rFonts w:ascii="Times New Roman" w:hAnsi="Times New Roman"/>
                <w:sz w:val="26"/>
                <w:szCs w:val="26"/>
              </w:rPr>
            </w:pPr>
            <w:r w:rsidRPr="00B0595C">
              <w:rPr>
                <w:rFonts w:ascii="Times New Roman" w:hAnsi="Times New Roman"/>
                <w:sz w:val="26"/>
                <w:szCs w:val="26"/>
              </w:rPr>
              <w:t>Лист № ___</w:t>
            </w:r>
          </w:p>
        </w:tc>
        <w:tc>
          <w:tcPr>
            <w:tcW w:w="1417" w:type="dxa"/>
          </w:tcPr>
          <w:p w14:paraId="25B7A678" w14:textId="77777777" w:rsidR="00B0595C" w:rsidRPr="00B0595C" w:rsidRDefault="00B0595C" w:rsidP="00B0595C">
            <w:pPr>
              <w:autoSpaceDE w:val="0"/>
              <w:autoSpaceDN w:val="0"/>
              <w:adjustRightInd w:val="0"/>
              <w:spacing w:after="0" w:line="240" w:lineRule="auto"/>
              <w:ind w:left="10"/>
              <w:rPr>
                <w:rFonts w:ascii="Times New Roman" w:hAnsi="Times New Roman"/>
                <w:sz w:val="26"/>
                <w:szCs w:val="26"/>
              </w:rPr>
            </w:pPr>
            <w:r w:rsidRPr="00B0595C">
              <w:rPr>
                <w:rFonts w:ascii="Times New Roman" w:hAnsi="Times New Roman"/>
                <w:sz w:val="26"/>
                <w:szCs w:val="26"/>
              </w:rPr>
              <w:t>Всего листов ___</w:t>
            </w:r>
          </w:p>
        </w:tc>
      </w:tr>
      <w:tr w:rsidR="00B0595C" w:rsidRPr="00B0595C" w14:paraId="0383BE51" w14:textId="77777777" w:rsidTr="00A97E57">
        <w:tblPrEx>
          <w:tblBorders>
            <w:left w:val="nil"/>
            <w:right w:val="nil"/>
            <w:insideH w:val="nil"/>
          </w:tblBorders>
        </w:tblPrEx>
        <w:tc>
          <w:tcPr>
            <w:tcW w:w="9064" w:type="dxa"/>
            <w:gridSpan w:val="6"/>
            <w:tcBorders>
              <w:left w:val="nil"/>
              <w:bottom w:val="nil"/>
              <w:right w:val="nil"/>
            </w:tcBorders>
          </w:tcPr>
          <w:p w14:paraId="1291EED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CC7830B" w14:textId="77777777" w:rsidTr="00A97E57">
        <w:tc>
          <w:tcPr>
            <w:tcW w:w="522" w:type="dxa"/>
            <w:vMerge w:val="restart"/>
            <w:tcBorders>
              <w:top w:val="nil"/>
              <w:bottom w:val="nil"/>
            </w:tcBorders>
          </w:tcPr>
          <w:p w14:paraId="7028DC9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34" w:type="dxa"/>
          </w:tcPr>
          <w:p w14:paraId="6AA3DC1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108" w:type="dxa"/>
            <w:gridSpan w:val="4"/>
          </w:tcPr>
          <w:p w14:paraId="2B3FE1D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Образованием земельного участка(</w:t>
            </w:r>
            <w:proofErr w:type="spellStart"/>
            <w:r w:rsidRPr="00B0595C">
              <w:rPr>
                <w:rFonts w:ascii="Times New Roman" w:hAnsi="Times New Roman"/>
                <w:sz w:val="26"/>
                <w:szCs w:val="26"/>
              </w:rPr>
              <w:t>ов</w:t>
            </w:r>
            <w:proofErr w:type="spellEnd"/>
            <w:r w:rsidRPr="00B0595C">
              <w:rPr>
                <w:rFonts w:ascii="Times New Roman" w:hAnsi="Times New Roman"/>
                <w:sz w:val="26"/>
                <w:szCs w:val="26"/>
              </w:rPr>
              <w:t>) путем выдела из земельного участка</w:t>
            </w:r>
          </w:p>
        </w:tc>
      </w:tr>
      <w:tr w:rsidR="00B0595C" w:rsidRPr="00B0595C" w14:paraId="0083677B" w14:textId="77777777" w:rsidTr="00A97E57">
        <w:tc>
          <w:tcPr>
            <w:tcW w:w="522" w:type="dxa"/>
            <w:vMerge/>
            <w:tcBorders>
              <w:top w:val="nil"/>
              <w:bottom w:val="nil"/>
            </w:tcBorders>
          </w:tcPr>
          <w:p w14:paraId="1CFB0E98"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666BAFA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4C3DF8E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89095A2" w14:textId="77777777" w:rsidTr="00A97E57">
        <w:tc>
          <w:tcPr>
            <w:tcW w:w="522" w:type="dxa"/>
            <w:vMerge/>
            <w:tcBorders>
              <w:top w:val="nil"/>
              <w:bottom w:val="nil"/>
            </w:tcBorders>
          </w:tcPr>
          <w:p w14:paraId="4C2582D2"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5618816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земельного участка, из которого осуществляется выдел</w:t>
            </w:r>
          </w:p>
        </w:tc>
        <w:tc>
          <w:tcPr>
            <w:tcW w:w="4692" w:type="dxa"/>
            <w:gridSpan w:val="3"/>
          </w:tcPr>
          <w:p w14:paraId="05299D9F"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земельного участка, из которого осуществляется выдел</w:t>
            </w:r>
          </w:p>
        </w:tc>
      </w:tr>
      <w:tr w:rsidR="00B0595C" w:rsidRPr="00B0595C" w14:paraId="23BF2E11" w14:textId="77777777" w:rsidTr="00A97E57">
        <w:tc>
          <w:tcPr>
            <w:tcW w:w="522" w:type="dxa"/>
            <w:vMerge/>
            <w:tcBorders>
              <w:top w:val="nil"/>
              <w:bottom w:val="nil"/>
            </w:tcBorders>
          </w:tcPr>
          <w:p w14:paraId="4DC93C85"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vMerge w:val="restart"/>
          </w:tcPr>
          <w:p w14:paraId="3C239DE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692" w:type="dxa"/>
            <w:gridSpan w:val="3"/>
          </w:tcPr>
          <w:p w14:paraId="3D6D436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D01741A" w14:textId="77777777" w:rsidTr="00A97E57">
        <w:tc>
          <w:tcPr>
            <w:tcW w:w="522" w:type="dxa"/>
            <w:vMerge/>
            <w:tcBorders>
              <w:top w:val="nil"/>
              <w:bottom w:val="nil"/>
            </w:tcBorders>
          </w:tcPr>
          <w:p w14:paraId="78571ABD"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vMerge/>
          </w:tcPr>
          <w:p w14:paraId="40A9B95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692" w:type="dxa"/>
            <w:gridSpan w:val="3"/>
          </w:tcPr>
          <w:p w14:paraId="4A3777F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D167CF4" w14:textId="77777777" w:rsidTr="00A97E57">
        <w:tc>
          <w:tcPr>
            <w:tcW w:w="522" w:type="dxa"/>
            <w:vMerge/>
            <w:tcBorders>
              <w:top w:val="nil"/>
              <w:bottom w:val="nil"/>
            </w:tcBorders>
          </w:tcPr>
          <w:p w14:paraId="4BCFE695"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4" w:type="dxa"/>
          </w:tcPr>
          <w:p w14:paraId="01CDB38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108" w:type="dxa"/>
            <w:gridSpan w:val="4"/>
          </w:tcPr>
          <w:p w14:paraId="4B6C196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Образованием земельного участка(</w:t>
            </w:r>
            <w:proofErr w:type="spellStart"/>
            <w:r w:rsidRPr="00B0595C">
              <w:rPr>
                <w:rFonts w:ascii="Times New Roman" w:hAnsi="Times New Roman"/>
                <w:sz w:val="26"/>
                <w:szCs w:val="26"/>
              </w:rPr>
              <w:t>ов</w:t>
            </w:r>
            <w:proofErr w:type="spellEnd"/>
            <w:r w:rsidRPr="00B0595C">
              <w:rPr>
                <w:rFonts w:ascii="Times New Roman" w:hAnsi="Times New Roman"/>
                <w:sz w:val="26"/>
                <w:szCs w:val="26"/>
              </w:rPr>
              <w:t>) путем перераспределения земельных участков</w:t>
            </w:r>
          </w:p>
        </w:tc>
      </w:tr>
      <w:tr w:rsidR="00B0595C" w:rsidRPr="00B0595C" w14:paraId="69D74042" w14:textId="77777777" w:rsidTr="00A97E57">
        <w:tc>
          <w:tcPr>
            <w:tcW w:w="522" w:type="dxa"/>
            <w:vMerge/>
            <w:tcBorders>
              <w:top w:val="nil"/>
              <w:bottom w:val="nil"/>
            </w:tcBorders>
          </w:tcPr>
          <w:p w14:paraId="32C45789"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315EF3C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Количество образуемых земельных участков</w:t>
            </w:r>
          </w:p>
        </w:tc>
        <w:tc>
          <w:tcPr>
            <w:tcW w:w="4692" w:type="dxa"/>
            <w:gridSpan w:val="3"/>
          </w:tcPr>
          <w:p w14:paraId="22BA8D9B"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Количество земельных участков, которые перераспределяются</w:t>
            </w:r>
          </w:p>
        </w:tc>
      </w:tr>
      <w:tr w:rsidR="00B0595C" w:rsidRPr="00B0595C" w14:paraId="7CD3F841" w14:textId="77777777" w:rsidTr="00A97E57">
        <w:tc>
          <w:tcPr>
            <w:tcW w:w="522" w:type="dxa"/>
            <w:vMerge/>
            <w:tcBorders>
              <w:top w:val="nil"/>
              <w:bottom w:val="nil"/>
            </w:tcBorders>
          </w:tcPr>
          <w:p w14:paraId="01C912BA"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19E0088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692" w:type="dxa"/>
            <w:gridSpan w:val="3"/>
          </w:tcPr>
          <w:p w14:paraId="42B38A7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6818424" w14:textId="77777777" w:rsidTr="00A97E57">
        <w:tc>
          <w:tcPr>
            <w:tcW w:w="522" w:type="dxa"/>
            <w:vMerge/>
            <w:tcBorders>
              <w:top w:val="nil"/>
              <w:bottom w:val="nil"/>
            </w:tcBorders>
          </w:tcPr>
          <w:p w14:paraId="6AE7CD92"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59C652E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Кадастровый номер земельного участка, который перераспределяется </w:t>
            </w:r>
          </w:p>
        </w:tc>
        <w:tc>
          <w:tcPr>
            <w:tcW w:w="4692" w:type="dxa"/>
            <w:gridSpan w:val="3"/>
          </w:tcPr>
          <w:p w14:paraId="28671AF2"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Адрес земельного участка, который перераспределяется </w:t>
            </w:r>
          </w:p>
        </w:tc>
      </w:tr>
      <w:tr w:rsidR="00B0595C" w:rsidRPr="00B0595C" w14:paraId="0E2F0314" w14:textId="77777777" w:rsidTr="00A97E57">
        <w:tc>
          <w:tcPr>
            <w:tcW w:w="522" w:type="dxa"/>
            <w:vMerge/>
            <w:tcBorders>
              <w:top w:val="nil"/>
              <w:bottom w:val="nil"/>
            </w:tcBorders>
          </w:tcPr>
          <w:p w14:paraId="01B724D6"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vMerge w:val="restart"/>
          </w:tcPr>
          <w:p w14:paraId="6A0CCB5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692" w:type="dxa"/>
            <w:gridSpan w:val="3"/>
          </w:tcPr>
          <w:p w14:paraId="07E242F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28D286B" w14:textId="77777777" w:rsidTr="00A97E57">
        <w:tc>
          <w:tcPr>
            <w:tcW w:w="522" w:type="dxa"/>
            <w:vMerge/>
            <w:tcBorders>
              <w:top w:val="nil"/>
              <w:bottom w:val="nil"/>
            </w:tcBorders>
          </w:tcPr>
          <w:p w14:paraId="3C95BC7B"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vMerge/>
          </w:tcPr>
          <w:p w14:paraId="576C869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692" w:type="dxa"/>
            <w:gridSpan w:val="3"/>
          </w:tcPr>
          <w:p w14:paraId="7974026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43786B2" w14:textId="77777777" w:rsidTr="00A97E57">
        <w:tc>
          <w:tcPr>
            <w:tcW w:w="522" w:type="dxa"/>
            <w:vMerge/>
            <w:tcBorders>
              <w:top w:val="nil"/>
              <w:bottom w:val="nil"/>
            </w:tcBorders>
          </w:tcPr>
          <w:p w14:paraId="2C548C9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4" w:type="dxa"/>
          </w:tcPr>
          <w:p w14:paraId="42A1DF6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108" w:type="dxa"/>
            <w:gridSpan w:val="4"/>
          </w:tcPr>
          <w:p w14:paraId="57048A3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Строительством, реконструкцией здания (строения), сооружения</w:t>
            </w:r>
          </w:p>
        </w:tc>
      </w:tr>
      <w:tr w:rsidR="00B0595C" w:rsidRPr="00B0595C" w14:paraId="0D8D29E3" w14:textId="77777777" w:rsidTr="00A97E57">
        <w:tc>
          <w:tcPr>
            <w:tcW w:w="522" w:type="dxa"/>
            <w:vMerge/>
            <w:tcBorders>
              <w:top w:val="nil"/>
              <w:bottom w:val="nil"/>
            </w:tcBorders>
          </w:tcPr>
          <w:p w14:paraId="41373A46"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7EC3609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Наименование объекта строительства (реконструкции) в соответствии с проектной документацией</w:t>
            </w:r>
          </w:p>
        </w:tc>
        <w:tc>
          <w:tcPr>
            <w:tcW w:w="4692" w:type="dxa"/>
            <w:gridSpan w:val="3"/>
          </w:tcPr>
          <w:p w14:paraId="285CDCB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726DCAD" w14:textId="77777777" w:rsidTr="00A97E57">
        <w:tc>
          <w:tcPr>
            <w:tcW w:w="522" w:type="dxa"/>
            <w:vMerge/>
            <w:tcBorders>
              <w:top w:val="nil"/>
              <w:bottom w:val="nil"/>
            </w:tcBorders>
          </w:tcPr>
          <w:p w14:paraId="7B8C9A2A"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5C034002"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земельного участка, на котором осуществляется строительство (реконструкция)</w:t>
            </w:r>
          </w:p>
        </w:tc>
        <w:tc>
          <w:tcPr>
            <w:tcW w:w="4692" w:type="dxa"/>
            <w:gridSpan w:val="3"/>
          </w:tcPr>
          <w:p w14:paraId="03BB653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земельного участка, на котором осуществляется строительство (реконструкция)</w:t>
            </w:r>
          </w:p>
        </w:tc>
      </w:tr>
      <w:tr w:rsidR="00B0595C" w:rsidRPr="00B0595C" w14:paraId="6189B100" w14:textId="77777777" w:rsidTr="00A97E57">
        <w:tc>
          <w:tcPr>
            <w:tcW w:w="522" w:type="dxa"/>
            <w:vMerge/>
            <w:tcBorders>
              <w:top w:val="nil"/>
              <w:bottom w:val="nil"/>
            </w:tcBorders>
          </w:tcPr>
          <w:p w14:paraId="38ECAFB1"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vMerge w:val="restart"/>
          </w:tcPr>
          <w:p w14:paraId="6B1CE0C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692" w:type="dxa"/>
            <w:gridSpan w:val="3"/>
          </w:tcPr>
          <w:p w14:paraId="4DE83D6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4AFD828" w14:textId="77777777" w:rsidTr="00A97E57">
        <w:tc>
          <w:tcPr>
            <w:tcW w:w="522" w:type="dxa"/>
            <w:vMerge/>
            <w:tcBorders>
              <w:top w:val="nil"/>
              <w:bottom w:val="nil"/>
            </w:tcBorders>
          </w:tcPr>
          <w:p w14:paraId="7A58397E"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vMerge/>
          </w:tcPr>
          <w:p w14:paraId="25A2979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692" w:type="dxa"/>
            <w:gridSpan w:val="3"/>
          </w:tcPr>
          <w:p w14:paraId="699DC58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C4D2ACD" w14:textId="77777777" w:rsidTr="00A97E57">
        <w:tc>
          <w:tcPr>
            <w:tcW w:w="522" w:type="dxa"/>
            <w:vMerge/>
            <w:tcBorders>
              <w:top w:val="nil"/>
              <w:bottom w:val="nil"/>
            </w:tcBorders>
          </w:tcPr>
          <w:p w14:paraId="490469F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4" w:type="dxa"/>
          </w:tcPr>
          <w:p w14:paraId="496331F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108" w:type="dxa"/>
            <w:gridSpan w:val="4"/>
          </w:tcPr>
          <w:p w14:paraId="7D80411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4" w:history="1">
              <w:r w:rsidRPr="00B0595C">
                <w:rPr>
                  <w:rFonts w:ascii="Times New Roman" w:hAnsi="Times New Roman"/>
                  <w:color w:val="0000FF"/>
                  <w:sz w:val="26"/>
                  <w:szCs w:val="26"/>
                </w:rPr>
                <w:t>кодексом</w:t>
              </w:r>
            </w:hyperlink>
            <w:r w:rsidRPr="00B0595C">
              <w:rPr>
                <w:rFonts w:ascii="Times New Roman" w:hAnsi="Times New Roman"/>
                <w:sz w:val="26"/>
                <w:szCs w:val="26"/>
              </w:rPr>
              <w:t xml:space="preserve"> Российской Федерации, законодательством Красноярского края о градостроительной деятельности для его строительства, реконструкции выдача разрешения на строительство не требуется</w:t>
            </w:r>
          </w:p>
        </w:tc>
      </w:tr>
      <w:tr w:rsidR="00B0595C" w:rsidRPr="00B0595C" w14:paraId="60277A0C" w14:textId="77777777" w:rsidTr="00A97E57">
        <w:tc>
          <w:tcPr>
            <w:tcW w:w="522" w:type="dxa"/>
            <w:vMerge/>
            <w:tcBorders>
              <w:top w:val="nil"/>
              <w:bottom w:val="nil"/>
            </w:tcBorders>
          </w:tcPr>
          <w:p w14:paraId="776FDD9A"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199542B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Тип здания (строения), сооружения</w:t>
            </w:r>
          </w:p>
        </w:tc>
        <w:tc>
          <w:tcPr>
            <w:tcW w:w="4692" w:type="dxa"/>
            <w:gridSpan w:val="3"/>
          </w:tcPr>
          <w:p w14:paraId="0E2C9A4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D059040" w14:textId="77777777" w:rsidTr="00A97E57">
        <w:tc>
          <w:tcPr>
            <w:tcW w:w="522" w:type="dxa"/>
            <w:vMerge/>
            <w:tcBorders>
              <w:top w:val="nil"/>
              <w:bottom w:val="nil"/>
            </w:tcBorders>
          </w:tcPr>
          <w:p w14:paraId="6581F98C"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464F4BDF"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6B1E85F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B640F9C" w14:textId="77777777" w:rsidTr="00A97E57">
        <w:tc>
          <w:tcPr>
            <w:tcW w:w="522" w:type="dxa"/>
            <w:vMerge/>
            <w:tcBorders>
              <w:top w:val="nil"/>
              <w:bottom w:val="nil"/>
            </w:tcBorders>
          </w:tcPr>
          <w:p w14:paraId="297B9A21"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05D4A44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земельного участка, на котором осуществляется строительство (реконструкция)</w:t>
            </w:r>
          </w:p>
        </w:tc>
        <w:tc>
          <w:tcPr>
            <w:tcW w:w="4692" w:type="dxa"/>
            <w:gridSpan w:val="3"/>
          </w:tcPr>
          <w:p w14:paraId="49AF0BC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земельного участка, на котором осуществляется строительство (реконструкция)</w:t>
            </w:r>
          </w:p>
        </w:tc>
      </w:tr>
      <w:tr w:rsidR="00B0595C" w:rsidRPr="00B0595C" w14:paraId="3455DD48" w14:textId="77777777" w:rsidTr="00A97E57">
        <w:tc>
          <w:tcPr>
            <w:tcW w:w="522" w:type="dxa"/>
            <w:vMerge/>
            <w:tcBorders>
              <w:top w:val="nil"/>
              <w:bottom w:val="nil"/>
            </w:tcBorders>
          </w:tcPr>
          <w:p w14:paraId="28B7BB99"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vMerge w:val="restart"/>
          </w:tcPr>
          <w:p w14:paraId="2BA4B3F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692" w:type="dxa"/>
            <w:gridSpan w:val="3"/>
          </w:tcPr>
          <w:p w14:paraId="6898432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B8FD3B2" w14:textId="77777777" w:rsidTr="00A97E57">
        <w:tc>
          <w:tcPr>
            <w:tcW w:w="522" w:type="dxa"/>
            <w:vMerge/>
            <w:tcBorders>
              <w:top w:val="nil"/>
              <w:bottom w:val="nil"/>
            </w:tcBorders>
          </w:tcPr>
          <w:p w14:paraId="5D16D504"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vMerge/>
          </w:tcPr>
          <w:p w14:paraId="4FF6EDB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692" w:type="dxa"/>
            <w:gridSpan w:val="3"/>
          </w:tcPr>
          <w:p w14:paraId="4F09871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2DC27EF" w14:textId="77777777" w:rsidTr="00A97E57">
        <w:tc>
          <w:tcPr>
            <w:tcW w:w="522" w:type="dxa"/>
            <w:vMerge/>
            <w:tcBorders>
              <w:top w:val="nil"/>
              <w:bottom w:val="nil"/>
            </w:tcBorders>
          </w:tcPr>
          <w:p w14:paraId="17B92DCE"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4" w:type="dxa"/>
          </w:tcPr>
          <w:p w14:paraId="361EFF0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108" w:type="dxa"/>
            <w:gridSpan w:val="4"/>
          </w:tcPr>
          <w:p w14:paraId="5E2A2BB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Переводом жилого помещения в нежилое помещение и нежилого помещения в жилое помещение</w:t>
            </w:r>
          </w:p>
        </w:tc>
      </w:tr>
      <w:tr w:rsidR="00B0595C" w:rsidRPr="00B0595C" w14:paraId="06EA6BAF" w14:textId="77777777" w:rsidTr="00A97E57">
        <w:tc>
          <w:tcPr>
            <w:tcW w:w="522" w:type="dxa"/>
            <w:vMerge/>
            <w:tcBorders>
              <w:top w:val="nil"/>
              <w:bottom w:val="nil"/>
            </w:tcBorders>
          </w:tcPr>
          <w:p w14:paraId="22F4B97E"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Pr>
          <w:p w14:paraId="217CDD0F"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помещения</w:t>
            </w:r>
          </w:p>
        </w:tc>
        <w:tc>
          <w:tcPr>
            <w:tcW w:w="4692" w:type="dxa"/>
            <w:gridSpan w:val="3"/>
          </w:tcPr>
          <w:p w14:paraId="4E394A7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помещения</w:t>
            </w:r>
          </w:p>
        </w:tc>
      </w:tr>
      <w:tr w:rsidR="00B0595C" w:rsidRPr="00B0595C" w14:paraId="15EF2F44" w14:textId="77777777" w:rsidTr="00A97E57">
        <w:tc>
          <w:tcPr>
            <w:tcW w:w="522" w:type="dxa"/>
            <w:vMerge/>
            <w:tcBorders>
              <w:top w:val="nil"/>
              <w:bottom w:val="nil"/>
            </w:tcBorders>
          </w:tcPr>
          <w:p w14:paraId="6A31D1BE"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Borders>
              <w:bottom w:val="nil"/>
            </w:tcBorders>
          </w:tcPr>
          <w:p w14:paraId="1448569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692" w:type="dxa"/>
            <w:gridSpan w:val="3"/>
          </w:tcPr>
          <w:p w14:paraId="362DCBC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22543A1" w14:textId="77777777" w:rsidTr="00A97E57">
        <w:tblPrEx>
          <w:tblBorders>
            <w:insideH w:val="nil"/>
          </w:tblBorders>
        </w:tblPrEx>
        <w:tc>
          <w:tcPr>
            <w:tcW w:w="522" w:type="dxa"/>
            <w:vMerge/>
            <w:tcBorders>
              <w:top w:val="nil"/>
              <w:bottom w:val="nil"/>
            </w:tcBorders>
          </w:tcPr>
          <w:p w14:paraId="13F5105C" w14:textId="77777777" w:rsidR="00B0595C" w:rsidRPr="00B0595C" w:rsidRDefault="00B0595C" w:rsidP="00B0595C">
            <w:pPr>
              <w:spacing w:before="120" w:after="0" w:line="360" w:lineRule="auto"/>
              <w:ind w:firstLine="680"/>
              <w:rPr>
                <w:rFonts w:ascii="Times New Roman" w:hAnsi="Times New Roman"/>
                <w:sz w:val="26"/>
                <w:szCs w:val="26"/>
              </w:rPr>
            </w:pPr>
          </w:p>
        </w:tc>
        <w:tc>
          <w:tcPr>
            <w:tcW w:w="3850" w:type="dxa"/>
            <w:gridSpan w:val="2"/>
            <w:tcBorders>
              <w:top w:val="nil"/>
            </w:tcBorders>
          </w:tcPr>
          <w:p w14:paraId="3B8145E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692" w:type="dxa"/>
            <w:gridSpan w:val="3"/>
          </w:tcPr>
          <w:p w14:paraId="6964914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bl>
    <w:p w14:paraId="7AA0493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B0595C" w:rsidRPr="00B0595C" w14:paraId="03245815" w14:textId="77777777" w:rsidTr="00A97E57">
        <w:tc>
          <w:tcPr>
            <w:tcW w:w="6316" w:type="dxa"/>
            <w:gridSpan w:val="9"/>
          </w:tcPr>
          <w:p w14:paraId="7226632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331" w:type="dxa"/>
            <w:gridSpan w:val="2"/>
          </w:tcPr>
          <w:p w14:paraId="45B6BFC9" w14:textId="77777777" w:rsidR="00B0595C" w:rsidRPr="00B0595C" w:rsidRDefault="00B0595C" w:rsidP="00B0595C">
            <w:pPr>
              <w:autoSpaceDE w:val="0"/>
              <w:autoSpaceDN w:val="0"/>
              <w:adjustRightInd w:val="0"/>
              <w:spacing w:after="0" w:line="240" w:lineRule="auto"/>
              <w:ind w:left="5"/>
              <w:rPr>
                <w:rFonts w:ascii="Times New Roman" w:hAnsi="Times New Roman"/>
                <w:sz w:val="26"/>
                <w:szCs w:val="26"/>
              </w:rPr>
            </w:pPr>
            <w:r w:rsidRPr="00B0595C">
              <w:rPr>
                <w:rFonts w:ascii="Times New Roman" w:hAnsi="Times New Roman"/>
                <w:sz w:val="26"/>
                <w:szCs w:val="26"/>
              </w:rPr>
              <w:t>Лист № ___</w:t>
            </w:r>
          </w:p>
        </w:tc>
        <w:tc>
          <w:tcPr>
            <w:tcW w:w="1400" w:type="dxa"/>
            <w:gridSpan w:val="2"/>
          </w:tcPr>
          <w:p w14:paraId="0EE85C29" w14:textId="77777777" w:rsidR="00B0595C" w:rsidRPr="00B0595C" w:rsidRDefault="00B0595C" w:rsidP="00B0595C">
            <w:pPr>
              <w:autoSpaceDE w:val="0"/>
              <w:autoSpaceDN w:val="0"/>
              <w:adjustRightInd w:val="0"/>
              <w:spacing w:after="0" w:line="240" w:lineRule="auto"/>
              <w:ind w:left="10"/>
              <w:rPr>
                <w:rFonts w:ascii="Times New Roman" w:hAnsi="Times New Roman"/>
                <w:sz w:val="26"/>
                <w:szCs w:val="26"/>
              </w:rPr>
            </w:pPr>
            <w:r w:rsidRPr="00B0595C">
              <w:rPr>
                <w:rFonts w:ascii="Times New Roman" w:hAnsi="Times New Roman"/>
                <w:sz w:val="26"/>
                <w:szCs w:val="26"/>
              </w:rPr>
              <w:t>Всего листов ___</w:t>
            </w:r>
          </w:p>
        </w:tc>
      </w:tr>
      <w:tr w:rsidR="00B0595C" w:rsidRPr="00B0595C" w14:paraId="3C0027B6" w14:textId="77777777" w:rsidTr="00A97E57">
        <w:tblPrEx>
          <w:tblBorders>
            <w:left w:val="nil"/>
            <w:right w:val="nil"/>
            <w:insideH w:val="nil"/>
          </w:tblBorders>
        </w:tblPrEx>
        <w:tc>
          <w:tcPr>
            <w:tcW w:w="9047" w:type="dxa"/>
            <w:gridSpan w:val="13"/>
            <w:tcBorders>
              <w:left w:val="nil"/>
              <w:bottom w:val="nil"/>
              <w:right w:val="nil"/>
            </w:tcBorders>
          </w:tcPr>
          <w:p w14:paraId="2453C02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21E5C45" w14:textId="77777777" w:rsidTr="00A97E57">
        <w:tc>
          <w:tcPr>
            <w:tcW w:w="550" w:type="dxa"/>
            <w:vMerge w:val="restart"/>
            <w:tcBorders>
              <w:top w:val="nil"/>
              <w:bottom w:val="nil"/>
            </w:tcBorders>
          </w:tcPr>
          <w:p w14:paraId="6D0045C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26" w:type="dxa"/>
          </w:tcPr>
          <w:p w14:paraId="3E82139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1" w:type="dxa"/>
            <w:gridSpan w:val="11"/>
          </w:tcPr>
          <w:p w14:paraId="1F36BDD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Образованием помещения(</w:t>
            </w:r>
            <w:proofErr w:type="spellStart"/>
            <w:r w:rsidRPr="00B0595C">
              <w:rPr>
                <w:rFonts w:ascii="Times New Roman" w:hAnsi="Times New Roman"/>
                <w:sz w:val="26"/>
                <w:szCs w:val="26"/>
              </w:rPr>
              <w:t>ий</w:t>
            </w:r>
            <w:proofErr w:type="spellEnd"/>
            <w:r w:rsidRPr="00B0595C">
              <w:rPr>
                <w:rFonts w:ascii="Times New Roman" w:hAnsi="Times New Roman"/>
                <w:sz w:val="26"/>
                <w:szCs w:val="26"/>
              </w:rPr>
              <w:t>) в здании (строении), сооружении путем раздела здания (строения), сооружения</w:t>
            </w:r>
          </w:p>
        </w:tc>
      </w:tr>
      <w:tr w:rsidR="00B0595C" w:rsidRPr="00B0595C" w14:paraId="04E680B4" w14:textId="77777777" w:rsidTr="00A97E57">
        <w:tc>
          <w:tcPr>
            <w:tcW w:w="550" w:type="dxa"/>
            <w:vMerge/>
            <w:tcBorders>
              <w:top w:val="nil"/>
              <w:bottom w:val="nil"/>
            </w:tcBorders>
          </w:tcPr>
          <w:p w14:paraId="31C6712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vMerge w:val="restart"/>
          </w:tcPr>
          <w:p w14:paraId="24EF8D7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44" w:type="dxa"/>
          </w:tcPr>
          <w:p w14:paraId="151376E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165" w:type="dxa"/>
            <w:gridSpan w:val="3"/>
          </w:tcPr>
          <w:p w14:paraId="26C495B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 жилого помещения</w:t>
            </w:r>
          </w:p>
        </w:tc>
        <w:tc>
          <w:tcPr>
            <w:tcW w:w="3612" w:type="dxa"/>
            <w:gridSpan w:val="6"/>
          </w:tcPr>
          <w:p w14:paraId="5EB0709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Количество образуемых помещений</w:t>
            </w:r>
          </w:p>
        </w:tc>
        <w:tc>
          <w:tcPr>
            <w:tcW w:w="850" w:type="dxa"/>
          </w:tcPr>
          <w:p w14:paraId="31DCF66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61682AB" w14:textId="77777777" w:rsidTr="00A97E57">
        <w:tc>
          <w:tcPr>
            <w:tcW w:w="550" w:type="dxa"/>
            <w:vMerge/>
            <w:tcBorders>
              <w:top w:val="nil"/>
              <w:bottom w:val="nil"/>
            </w:tcBorders>
          </w:tcPr>
          <w:p w14:paraId="19E4295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vMerge/>
          </w:tcPr>
          <w:p w14:paraId="6112F86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4" w:type="dxa"/>
          </w:tcPr>
          <w:p w14:paraId="2FD03C5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165" w:type="dxa"/>
            <w:gridSpan w:val="3"/>
          </w:tcPr>
          <w:p w14:paraId="62A6D267"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 нежилого помещения</w:t>
            </w:r>
          </w:p>
        </w:tc>
        <w:tc>
          <w:tcPr>
            <w:tcW w:w="3612" w:type="dxa"/>
            <w:gridSpan w:val="6"/>
          </w:tcPr>
          <w:p w14:paraId="34E2B79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Количество образуемых помещений</w:t>
            </w:r>
          </w:p>
        </w:tc>
        <w:tc>
          <w:tcPr>
            <w:tcW w:w="850" w:type="dxa"/>
          </w:tcPr>
          <w:p w14:paraId="78AA3DE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BCBB502" w14:textId="77777777" w:rsidTr="00A97E57">
        <w:tc>
          <w:tcPr>
            <w:tcW w:w="550" w:type="dxa"/>
            <w:vMerge/>
            <w:tcBorders>
              <w:top w:val="nil"/>
              <w:bottom w:val="nil"/>
            </w:tcBorders>
          </w:tcPr>
          <w:p w14:paraId="189F9E62"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Pr>
          <w:p w14:paraId="3E8BDB4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здания, сооружения</w:t>
            </w:r>
          </w:p>
        </w:tc>
        <w:tc>
          <w:tcPr>
            <w:tcW w:w="4803" w:type="dxa"/>
            <w:gridSpan w:val="8"/>
          </w:tcPr>
          <w:p w14:paraId="16685684"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здания, сооружения</w:t>
            </w:r>
          </w:p>
        </w:tc>
      </w:tr>
      <w:tr w:rsidR="00B0595C" w:rsidRPr="00B0595C" w14:paraId="16F050BC" w14:textId="77777777" w:rsidTr="00A97E57">
        <w:tc>
          <w:tcPr>
            <w:tcW w:w="550" w:type="dxa"/>
            <w:vMerge/>
            <w:tcBorders>
              <w:top w:val="nil"/>
              <w:bottom w:val="nil"/>
            </w:tcBorders>
          </w:tcPr>
          <w:p w14:paraId="10EBEA44"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bottom w:val="nil"/>
            </w:tcBorders>
          </w:tcPr>
          <w:p w14:paraId="4586F2B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65194EC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9743C89" w14:textId="77777777" w:rsidTr="00A97E57">
        <w:tc>
          <w:tcPr>
            <w:tcW w:w="550" w:type="dxa"/>
            <w:vMerge/>
            <w:tcBorders>
              <w:top w:val="nil"/>
              <w:bottom w:val="nil"/>
            </w:tcBorders>
          </w:tcPr>
          <w:p w14:paraId="1C55FC5D"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tcBorders>
          </w:tcPr>
          <w:p w14:paraId="29BF3AE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28427AF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D446DCF" w14:textId="77777777" w:rsidTr="00A97E57">
        <w:tc>
          <w:tcPr>
            <w:tcW w:w="550" w:type="dxa"/>
            <w:vMerge/>
            <w:tcBorders>
              <w:top w:val="nil"/>
              <w:bottom w:val="nil"/>
            </w:tcBorders>
          </w:tcPr>
          <w:p w14:paraId="1B430F57"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bottom w:val="nil"/>
            </w:tcBorders>
          </w:tcPr>
          <w:p w14:paraId="76B03F9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803" w:type="dxa"/>
            <w:gridSpan w:val="8"/>
          </w:tcPr>
          <w:p w14:paraId="62846C8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D6A01A4" w14:textId="77777777" w:rsidTr="00A97E57">
        <w:tblPrEx>
          <w:tblBorders>
            <w:insideH w:val="nil"/>
          </w:tblBorders>
        </w:tblPrEx>
        <w:tc>
          <w:tcPr>
            <w:tcW w:w="550" w:type="dxa"/>
            <w:vMerge/>
            <w:tcBorders>
              <w:top w:val="nil"/>
              <w:bottom w:val="nil"/>
            </w:tcBorders>
          </w:tcPr>
          <w:p w14:paraId="15354DDB"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bottom w:val="nil"/>
            </w:tcBorders>
          </w:tcPr>
          <w:p w14:paraId="38F8921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330A4E4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2E4D085" w14:textId="77777777" w:rsidTr="00A97E57">
        <w:tc>
          <w:tcPr>
            <w:tcW w:w="550" w:type="dxa"/>
            <w:vMerge/>
            <w:tcBorders>
              <w:top w:val="nil"/>
              <w:bottom w:val="nil"/>
            </w:tcBorders>
          </w:tcPr>
          <w:p w14:paraId="56CDB01E"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tcBorders>
          </w:tcPr>
          <w:p w14:paraId="2BEA49F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56234A4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84AB52C" w14:textId="77777777" w:rsidTr="00A97E57">
        <w:tc>
          <w:tcPr>
            <w:tcW w:w="550" w:type="dxa"/>
            <w:vMerge/>
            <w:tcBorders>
              <w:top w:val="nil"/>
              <w:bottom w:val="nil"/>
            </w:tcBorders>
          </w:tcPr>
          <w:p w14:paraId="3F20528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tcPr>
          <w:p w14:paraId="560B31E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1" w:type="dxa"/>
            <w:gridSpan w:val="11"/>
          </w:tcPr>
          <w:p w14:paraId="0686467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Образованием помещения(</w:t>
            </w:r>
            <w:proofErr w:type="spellStart"/>
            <w:r w:rsidRPr="00B0595C">
              <w:rPr>
                <w:rFonts w:ascii="Times New Roman" w:hAnsi="Times New Roman"/>
                <w:sz w:val="26"/>
                <w:szCs w:val="26"/>
              </w:rPr>
              <w:t>ий</w:t>
            </w:r>
            <w:proofErr w:type="spellEnd"/>
            <w:r w:rsidRPr="00B0595C">
              <w:rPr>
                <w:rFonts w:ascii="Times New Roman" w:hAnsi="Times New Roman"/>
                <w:sz w:val="26"/>
                <w:szCs w:val="26"/>
              </w:rPr>
              <w:t xml:space="preserve">) в здании (строении), сооружении путем раздела помещения,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-места</w:t>
            </w:r>
          </w:p>
        </w:tc>
      </w:tr>
      <w:tr w:rsidR="00B0595C" w:rsidRPr="00B0595C" w14:paraId="467A627C" w14:textId="77777777" w:rsidTr="00A97E57">
        <w:tc>
          <w:tcPr>
            <w:tcW w:w="550" w:type="dxa"/>
            <w:vMerge/>
            <w:tcBorders>
              <w:top w:val="nil"/>
              <w:bottom w:val="nil"/>
            </w:tcBorders>
          </w:tcPr>
          <w:p w14:paraId="151546AF" w14:textId="77777777" w:rsidR="00B0595C" w:rsidRPr="00B0595C" w:rsidRDefault="00B0595C" w:rsidP="00B0595C">
            <w:pPr>
              <w:spacing w:before="120" w:after="0" w:line="360" w:lineRule="auto"/>
              <w:ind w:firstLine="680"/>
              <w:rPr>
                <w:rFonts w:ascii="Times New Roman" w:hAnsi="Times New Roman"/>
                <w:sz w:val="26"/>
                <w:szCs w:val="26"/>
              </w:rPr>
            </w:pPr>
          </w:p>
        </w:tc>
        <w:tc>
          <w:tcPr>
            <w:tcW w:w="3079" w:type="dxa"/>
            <w:gridSpan w:val="3"/>
          </w:tcPr>
          <w:p w14:paraId="6C45580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Назначение помещения (жилое (нежилое) помещение) </w:t>
            </w:r>
          </w:p>
        </w:tc>
        <w:tc>
          <w:tcPr>
            <w:tcW w:w="3024" w:type="dxa"/>
            <w:gridSpan w:val="6"/>
          </w:tcPr>
          <w:p w14:paraId="3B4FD89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Вид помещения </w:t>
            </w:r>
          </w:p>
        </w:tc>
        <w:tc>
          <w:tcPr>
            <w:tcW w:w="2394" w:type="dxa"/>
            <w:gridSpan w:val="3"/>
          </w:tcPr>
          <w:p w14:paraId="0134179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Количество помещений </w:t>
            </w:r>
          </w:p>
        </w:tc>
      </w:tr>
      <w:tr w:rsidR="00B0595C" w:rsidRPr="00B0595C" w14:paraId="65428704" w14:textId="77777777" w:rsidTr="00A97E57">
        <w:tc>
          <w:tcPr>
            <w:tcW w:w="550" w:type="dxa"/>
            <w:vMerge/>
            <w:tcBorders>
              <w:top w:val="nil"/>
              <w:bottom w:val="nil"/>
            </w:tcBorders>
          </w:tcPr>
          <w:p w14:paraId="60210C55" w14:textId="77777777" w:rsidR="00B0595C" w:rsidRPr="00B0595C" w:rsidRDefault="00B0595C" w:rsidP="00B0595C">
            <w:pPr>
              <w:spacing w:before="120" w:after="0" w:line="360" w:lineRule="auto"/>
              <w:ind w:firstLine="680"/>
              <w:rPr>
                <w:rFonts w:ascii="Times New Roman" w:hAnsi="Times New Roman"/>
                <w:sz w:val="26"/>
                <w:szCs w:val="26"/>
              </w:rPr>
            </w:pPr>
          </w:p>
        </w:tc>
        <w:tc>
          <w:tcPr>
            <w:tcW w:w="3079" w:type="dxa"/>
            <w:gridSpan w:val="3"/>
          </w:tcPr>
          <w:p w14:paraId="6EE303A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024" w:type="dxa"/>
            <w:gridSpan w:val="6"/>
          </w:tcPr>
          <w:p w14:paraId="160FF14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394" w:type="dxa"/>
            <w:gridSpan w:val="3"/>
          </w:tcPr>
          <w:p w14:paraId="7CA872A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9E42787" w14:textId="77777777" w:rsidTr="00A97E57">
        <w:tc>
          <w:tcPr>
            <w:tcW w:w="550" w:type="dxa"/>
            <w:vMerge/>
            <w:tcBorders>
              <w:top w:val="nil"/>
              <w:bottom w:val="nil"/>
            </w:tcBorders>
          </w:tcPr>
          <w:p w14:paraId="4442A076"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Pr>
          <w:p w14:paraId="4B1299F2"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 xml:space="preserve">Кадастровый номер помещения,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-места, раздел которого осуществляется</w:t>
            </w:r>
          </w:p>
        </w:tc>
        <w:tc>
          <w:tcPr>
            <w:tcW w:w="4803" w:type="dxa"/>
            <w:gridSpan w:val="8"/>
          </w:tcPr>
          <w:p w14:paraId="23A8B2E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Адрес помещения,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-места, раздел которого осуществляется</w:t>
            </w:r>
          </w:p>
        </w:tc>
      </w:tr>
      <w:tr w:rsidR="00B0595C" w:rsidRPr="00B0595C" w14:paraId="54C9B37E" w14:textId="77777777" w:rsidTr="00A97E57">
        <w:tc>
          <w:tcPr>
            <w:tcW w:w="550" w:type="dxa"/>
            <w:vMerge/>
            <w:tcBorders>
              <w:top w:val="nil"/>
              <w:bottom w:val="nil"/>
            </w:tcBorders>
          </w:tcPr>
          <w:p w14:paraId="60CD3730"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bottom w:val="nil"/>
            </w:tcBorders>
          </w:tcPr>
          <w:p w14:paraId="3BCB21C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7ADB940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162CDDD" w14:textId="77777777" w:rsidTr="00A97E57">
        <w:tc>
          <w:tcPr>
            <w:tcW w:w="550" w:type="dxa"/>
            <w:vMerge/>
            <w:tcBorders>
              <w:top w:val="nil"/>
              <w:bottom w:val="nil"/>
            </w:tcBorders>
          </w:tcPr>
          <w:p w14:paraId="58F7CD67"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tcBorders>
          </w:tcPr>
          <w:p w14:paraId="358FC01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66C8D36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7A2DC36" w14:textId="77777777" w:rsidTr="00A97E57">
        <w:tc>
          <w:tcPr>
            <w:tcW w:w="550" w:type="dxa"/>
            <w:vMerge/>
            <w:tcBorders>
              <w:top w:val="nil"/>
              <w:bottom w:val="nil"/>
            </w:tcBorders>
          </w:tcPr>
          <w:p w14:paraId="06808103"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bottom w:val="nil"/>
            </w:tcBorders>
          </w:tcPr>
          <w:p w14:paraId="0AE20EE2"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803" w:type="dxa"/>
            <w:gridSpan w:val="8"/>
          </w:tcPr>
          <w:p w14:paraId="1D61AFD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E5D88BA" w14:textId="77777777" w:rsidTr="00A97E57">
        <w:tblPrEx>
          <w:tblBorders>
            <w:insideH w:val="nil"/>
          </w:tblBorders>
        </w:tblPrEx>
        <w:tc>
          <w:tcPr>
            <w:tcW w:w="550" w:type="dxa"/>
            <w:vMerge/>
            <w:tcBorders>
              <w:top w:val="nil"/>
              <w:bottom w:val="nil"/>
            </w:tcBorders>
          </w:tcPr>
          <w:p w14:paraId="4DE6E40D"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bottom w:val="nil"/>
            </w:tcBorders>
          </w:tcPr>
          <w:p w14:paraId="2DC797C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5D17351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11AE43D" w14:textId="77777777" w:rsidTr="00A97E57">
        <w:tc>
          <w:tcPr>
            <w:tcW w:w="550" w:type="dxa"/>
            <w:vMerge/>
            <w:tcBorders>
              <w:top w:val="nil"/>
              <w:bottom w:val="nil"/>
            </w:tcBorders>
          </w:tcPr>
          <w:p w14:paraId="455336B0"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tcBorders>
          </w:tcPr>
          <w:p w14:paraId="2465E61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7438C64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BF5282D" w14:textId="77777777" w:rsidTr="00A97E57">
        <w:tc>
          <w:tcPr>
            <w:tcW w:w="550" w:type="dxa"/>
            <w:vMerge/>
            <w:tcBorders>
              <w:top w:val="nil"/>
              <w:bottom w:val="nil"/>
            </w:tcBorders>
          </w:tcPr>
          <w:p w14:paraId="3FB2C13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tcPr>
          <w:p w14:paraId="47AB38A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1" w:type="dxa"/>
            <w:gridSpan w:val="11"/>
          </w:tcPr>
          <w:p w14:paraId="0EA8C75E"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Образованием помещения в здании (строении), сооружении путем объединения помещений,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 в здании (строении), сооружении</w:t>
            </w:r>
          </w:p>
        </w:tc>
      </w:tr>
      <w:tr w:rsidR="00B0595C" w:rsidRPr="00B0595C" w14:paraId="65C9E55E" w14:textId="77777777" w:rsidTr="00A97E57">
        <w:tc>
          <w:tcPr>
            <w:tcW w:w="550" w:type="dxa"/>
            <w:vMerge/>
            <w:tcBorders>
              <w:top w:val="nil"/>
              <w:bottom w:val="nil"/>
            </w:tcBorders>
          </w:tcPr>
          <w:p w14:paraId="07134E0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tcPr>
          <w:p w14:paraId="0AA5D40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44" w:type="dxa"/>
          </w:tcPr>
          <w:p w14:paraId="16C4478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468" w:type="dxa"/>
            <w:gridSpan w:val="4"/>
          </w:tcPr>
          <w:p w14:paraId="02F88287"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 жилого помещения</w:t>
            </w:r>
          </w:p>
        </w:tc>
        <w:tc>
          <w:tcPr>
            <w:tcW w:w="371" w:type="dxa"/>
          </w:tcPr>
          <w:p w14:paraId="12B413E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788" w:type="dxa"/>
            <w:gridSpan w:val="5"/>
          </w:tcPr>
          <w:p w14:paraId="216CCB8F"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 нежилого помещения</w:t>
            </w:r>
          </w:p>
        </w:tc>
      </w:tr>
      <w:tr w:rsidR="00B0595C" w:rsidRPr="00B0595C" w14:paraId="2507E90B" w14:textId="77777777" w:rsidTr="00A97E57">
        <w:tc>
          <w:tcPr>
            <w:tcW w:w="550" w:type="dxa"/>
            <w:vMerge/>
            <w:tcBorders>
              <w:top w:val="nil"/>
              <w:bottom w:val="nil"/>
            </w:tcBorders>
          </w:tcPr>
          <w:p w14:paraId="0D713EBD"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Pr>
          <w:p w14:paraId="4C80883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Количество объединяемых помещений</w:t>
            </w:r>
          </w:p>
        </w:tc>
        <w:tc>
          <w:tcPr>
            <w:tcW w:w="4803" w:type="dxa"/>
            <w:gridSpan w:val="8"/>
          </w:tcPr>
          <w:p w14:paraId="79F7731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B816FD6" w14:textId="77777777" w:rsidTr="00A97E57">
        <w:tc>
          <w:tcPr>
            <w:tcW w:w="550" w:type="dxa"/>
            <w:vMerge/>
            <w:tcBorders>
              <w:top w:val="nil"/>
              <w:bottom w:val="nil"/>
            </w:tcBorders>
          </w:tcPr>
          <w:p w14:paraId="3B8405D1"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Pr>
          <w:p w14:paraId="52DFECF4"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Кадастровый номер объединяемого помещения </w:t>
            </w:r>
          </w:p>
        </w:tc>
        <w:tc>
          <w:tcPr>
            <w:tcW w:w="4803" w:type="dxa"/>
            <w:gridSpan w:val="8"/>
          </w:tcPr>
          <w:p w14:paraId="7392382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Адрес объединяемого помещения </w:t>
            </w:r>
          </w:p>
        </w:tc>
      </w:tr>
      <w:tr w:rsidR="00B0595C" w:rsidRPr="00B0595C" w14:paraId="57643733" w14:textId="77777777" w:rsidTr="00A97E57">
        <w:tc>
          <w:tcPr>
            <w:tcW w:w="550" w:type="dxa"/>
            <w:vMerge/>
            <w:tcBorders>
              <w:top w:val="nil"/>
              <w:bottom w:val="nil"/>
            </w:tcBorders>
          </w:tcPr>
          <w:p w14:paraId="3FAC30CB"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bottom w:val="nil"/>
            </w:tcBorders>
          </w:tcPr>
          <w:p w14:paraId="4BD8C39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55D494F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E9D00C6" w14:textId="77777777" w:rsidTr="00A97E57">
        <w:tc>
          <w:tcPr>
            <w:tcW w:w="550" w:type="dxa"/>
            <w:vMerge/>
            <w:tcBorders>
              <w:top w:val="nil"/>
              <w:bottom w:val="nil"/>
            </w:tcBorders>
          </w:tcPr>
          <w:p w14:paraId="3AA68D73"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tcBorders>
          </w:tcPr>
          <w:p w14:paraId="228D3A2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1EFD186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8BB9566" w14:textId="77777777" w:rsidTr="00A97E57">
        <w:tc>
          <w:tcPr>
            <w:tcW w:w="550" w:type="dxa"/>
            <w:vMerge/>
            <w:tcBorders>
              <w:top w:val="nil"/>
              <w:bottom w:val="nil"/>
            </w:tcBorders>
          </w:tcPr>
          <w:p w14:paraId="1833AD55"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bottom w:val="nil"/>
            </w:tcBorders>
          </w:tcPr>
          <w:p w14:paraId="118D640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803" w:type="dxa"/>
            <w:gridSpan w:val="8"/>
          </w:tcPr>
          <w:p w14:paraId="78434BB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AA7A952" w14:textId="77777777" w:rsidTr="00A97E57">
        <w:tblPrEx>
          <w:tblBorders>
            <w:insideH w:val="nil"/>
          </w:tblBorders>
        </w:tblPrEx>
        <w:tc>
          <w:tcPr>
            <w:tcW w:w="550" w:type="dxa"/>
            <w:vMerge/>
            <w:tcBorders>
              <w:top w:val="nil"/>
              <w:bottom w:val="nil"/>
            </w:tcBorders>
          </w:tcPr>
          <w:p w14:paraId="5F5F4AA3"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bottom w:val="nil"/>
            </w:tcBorders>
          </w:tcPr>
          <w:p w14:paraId="65BF2E3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725D26D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A963F92" w14:textId="77777777" w:rsidTr="00A97E57">
        <w:tc>
          <w:tcPr>
            <w:tcW w:w="550" w:type="dxa"/>
            <w:vMerge/>
            <w:tcBorders>
              <w:top w:val="nil"/>
              <w:bottom w:val="nil"/>
            </w:tcBorders>
          </w:tcPr>
          <w:p w14:paraId="0D179705"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tcBorders>
          </w:tcPr>
          <w:p w14:paraId="5D09416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471EFB2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05E8302" w14:textId="77777777" w:rsidTr="00A97E57">
        <w:tc>
          <w:tcPr>
            <w:tcW w:w="550" w:type="dxa"/>
            <w:vMerge/>
            <w:tcBorders>
              <w:top w:val="nil"/>
              <w:bottom w:val="nil"/>
            </w:tcBorders>
          </w:tcPr>
          <w:p w14:paraId="41117830"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tcPr>
          <w:p w14:paraId="563CB37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1" w:type="dxa"/>
            <w:gridSpan w:val="11"/>
          </w:tcPr>
          <w:p w14:paraId="71BD9087"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Образованием помещения в здании, сооружении путем переустройства и (или) перепланировки мест общего пользования</w:t>
            </w:r>
          </w:p>
        </w:tc>
      </w:tr>
      <w:tr w:rsidR="00B0595C" w:rsidRPr="00B0595C" w14:paraId="4F827D30" w14:textId="77777777" w:rsidTr="00A97E57">
        <w:tc>
          <w:tcPr>
            <w:tcW w:w="550" w:type="dxa"/>
            <w:vMerge/>
            <w:tcBorders>
              <w:top w:val="nil"/>
              <w:bottom w:val="nil"/>
            </w:tcBorders>
          </w:tcPr>
          <w:p w14:paraId="14D48FD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tcPr>
          <w:p w14:paraId="399FC43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44" w:type="dxa"/>
          </w:tcPr>
          <w:p w14:paraId="41381F6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468" w:type="dxa"/>
            <w:gridSpan w:val="4"/>
          </w:tcPr>
          <w:p w14:paraId="211A1BBF"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 жилого помещения</w:t>
            </w:r>
          </w:p>
        </w:tc>
        <w:tc>
          <w:tcPr>
            <w:tcW w:w="371" w:type="dxa"/>
          </w:tcPr>
          <w:p w14:paraId="01A739F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788" w:type="dxa"/>
            <w:gridSpan w:val="5"/>
          </w:tcPr>
          <w:p w14:paraId="0768835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Образование нежилого помещения</w:t>
            </w:r>
          </w:p>
        </w:tc>
      </w:tr>
      <w:tr w:rsidR="00B0595C" w:rsidRPr="00B0595C" w14:paraId="27B27AD2" w14:textId="77777777" w:rsidTr="00A97E57">
        <w:tc>
          <w:tcPr>
            <w:tcW w:w="550" w:type="dxa"/>
            <w:vMerge/>
            <w:tcBorders>
              <w:top w:val="nil"/>
              <w:bottom w:val="nil"/>
            </w:tcBorders>
          </w:tcPr>
          <w:p w14:paraId="5C0979B5"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Pr>
          <w:p w14:paraId="728F000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Количество образуемых помещений</w:t>
            </w:r>
          </w:p>
        </w:tc>
        <w:tc>
          <w:tcPr>
            <w:tcW w:w="4803" w:type="dxa"/>
            <w:gridSpan w:val="8"/>
          </w:tcPr>
          <w:p w14:paraId="7301D0C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26BE0BA" w14:textId="77777777" w:rsidTr="00A97E57">
        <w:tc>
          <w:tcPr>
            <w:tcW w:w="550" w:type="dxa"/>
            <w:vMerge/>
            <w:tcBorders>
              <w:top w:val="nil"/>
              <w:bottom w:val="nil"/>
            </w:tcBorders>
          </w:tcPr>
          <w:p w14:paraId="051E83C3"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Pr>
          <w:p w14:paraId="7EB18F87"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здания, сооружения</w:t>
            </w:r>
          </w:p>
        </w:tc>
        <w:tc>
          <w:tcPr>
            <w:tcW w:w="4803" w:type="dxa"/>
            <w:gridSpan w:val="8"/>
          </w:tcPr>
          <w:p w14:paraId="7CDC1704"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здания, сооружения</w:t>
            </w:r>
          </w:p>
        </w:tc>
      </w:tr>
      <w:tr w:rsidR="00B0595C" w:rsidRPr="00B0595C" w14:paraId="73132BE7" w14:textId="77777777" w:rsidTr="00A97E57">
        <w:tc>
          <w:tcPr>
            <w:tcW w:w="550" w:type="dxa"/>
            <w:vMerge/>
            <w:tcBorders>
              <w:top w:val="nil"/>
              <w:bottom w:val="nil"/>
            </w:tcBorders>
          </w:tcPr>
          <w:p w14:paraId="1F99052E"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bottom w:val="nil"/>
            </w:tcBorders>
          </w:tcPr>
          <w:p w14:paraId="4C6885B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60DF56D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994B2AB" w14:textId="77777777" w:rsidTr="00A97E57">
        <w:tc>
          <w:tcPr>
            <w:tcW w:w="550" w:type="dxa"/>
            <w:vMerge/>
            <w:tcBorders>
              <w:top w:val="nil"/>
              <w:bottom w:val="nil"/>
            </w:tcBorders>
          </w:tcPr>
          <w:p w14:paraId="418826CB"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tcBorders>
          </w:tcPr>
          <w:p w14:paraId="1F45068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361909A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2DC0ACD" w14:textId="77777777" w:rsidTr="00A97E57">
        <w:tc>
          <w:tcPr>
            <w:tcW w:w="550" w:type="dxa"/>
            <w:vMerge/>
            <w:tcBorders>
              <w:top w:val="nil"/>
              <w:bottom w:val="nil"/>
            </w:tcBorders>
          </w:tcPr>
          <w:p w14:paraId="58974A3F"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bottom w:val="nil"/>
            </w:tcBorders>
          </w:tcPr>
          <w:p w14:paraId="3F08441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803" w:type="dxa"/>
            <w:gridSpan w:val="8"/>
          </w:tcPr>
          <w:p w14:paraId="3B2984E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DE2B699" w14:textId="77777777" w:rsidTr="00A97E57">
        <w:tblPrEx>
          <w:tblBorders>
            <w:insideH w:val="nil"/>
          </w:tblBorders>
        </w:tblPrEx>
        <w:tc>
          <w:tcPr>
            <w:tcW w:w="550" w:type="dxa"/>
            <w:vMerge/>
            <w:tcBorders>
              <w:top w:val="nil"/>
              <w:bottom w:val="nil"/>
            </w:tcBorders>
          </w:tcPr>
          <w:p w14:paraId="0E972A80"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bottom w:val="nil"/>
            </w:tcBorders>
          </w:tcPr>
          <w:p w14:paraId="584623A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15D3800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476AB0B" w14:textId="77777777" w:rsidTr="00A97E57">
        <w:tc>
          <w:tcPr>
            <w:tcW w:w="550" w:type="dxa"/>
            <w:vMerge/>
            <w:tcBorders>
              <w:top w:val="nil"/>
              <w:bottom w:val="nil"/>
            </w:tcBorders>
          </w:tcPr>
          <w:p w14:paraId="2D83FEAC"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tcBorders>
              <w:top w:val="nil"/>
            </w:tcBorders>
          </w:tcPr>
          <w:p w14:paraId="3BCDE65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6509CFD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B30F65B" w14:textId="77777777" w:rsidTr="00A97E57">
        <w:tc>
          <w:tcPr>
            <w:tcW w:w="550" w:type="dxa"/>
            <w:vMerge w:val="restart"/>
            <w:tcBorders>
              <w:top w:val="nil"/>
              <w:bottom w:val="nil"/>
            </w:tcBorders>
          </w:tcPr>
          <w:p w14:paraId="178C933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26" w:type="dxa"/>
          </w:tcPr>
          <w:p w14:paraId="06F8BD7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1" w:type="dxa"/>
            <w:gridSpan w:val="11"/>
            <w:vAlign w:val="bottom"/>
          </w:tcPr>
          <w:p w14:paraId="0F8923D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Образованием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-места в здании, сооружении путем раздела здания, сооружения</w:t>
            </w:r>
          </w:p>
        </w:tc>
      </w:tr>
      <w:tr w:rsidR="00B0595C" w:rsidRPr="00B0595C" w14:paraId="6BFF8BE1" w14:textId="77777777" w:rsidTr="00A97E57">
        <w:tc>
          <w:tcPr>
            <w:tcW w:w="550" w:type="dxa"/>
            <w:vMerge/>
            <w:tcBorders>
              <w:top w:val="nil"/>
              <w:bottom w:val="nil"/>
            </w:tcBorders>
          </w:tcPr>
          <w:p w14:paraId="4067AF37"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Align w:val="center"/>
          </w:tcPr>
          <w:p w14:paraId="64B9A69F"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Количество образуемых машиномест</w:t>
            </w:r>
          </w:p>
        </w:tc>
        <w:tc>
          <w:tcPr>
            <w:tcW w:w="4803" w:type="dxa"/>
            <w:gridSpan w:val="8"/>
          </w:tcPr>
          <w:p w14:paraId="413A133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74F4E1C" w14:textId="77777777" w:rsidTr="00A97E57">
        <w:tc>
          <w:tcPr>
            <w:tcW w:w="550" w:type="dxa"/>
            <w:vMerge/>
            <w:tcBorders>
              <w:top w:val="nil"/>
              <w:bottom w:val="nil"/>
            </w:tcBorders>
          </w:tcPr>
          <w:p w14:paraId="45A61659"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Align w:val="bottom"/>
          </w:tcPr>
          <w:p w14:paraId="0FB4257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здания, сооружения</w:t>
            </w:r>
          </w:p>
        </w:tc>
        <w:tc>
          <w:tcPr>
            <w:tcW w:w="4803" w:type="dxa"/>
            <w:gridSpan w:val="8"/>
          </w:tcPr>
          <w:p w14:paraId="0D0EAEA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здания, сооружения</w:t>
            </w:r>
          </w:p>
        </w:tc>
      </w:tr>
      <w:tr w:rsidR="00B0595C" w:rsidRPr="00B0595C" w14:paraId="616438C6" w14:textId="77777777" w:rsidTr="00A97E57">
        <w:tc>
          <w:tcPr>
            <w:tcW w:w="550" w:type="dxa"/>
            <w:vMerge/>
            <w:tcBorders>
              <w:top w:val="nil"/>
              <w:bottom w:val="nil"/>
            </w:tcBorders>
          </w:tcPr>
          <w:p w14:paraId="08742AF1"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val="restart"/>
          </w:tcPr>
          <w:p w14:paraId="6BA01DD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78A4B29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0C7A91E" w14:textId="77777777" w:rsidTr="00A97E57">
        <w:tc>
          <w:tcPr>
            <w:tcW w:w="550" w:type="dxa"/>
            <w:vMerge/>
            <w:tcBorders>
              <w:top w:val="nil"/>
              <w:bottom w:val="nil"/>
            </w:tcBorders>
          </w:tcPr>
          <w:p w14:paraId="5CE2EFC0"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0914813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72AD634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AE78342" w14:textId="77777777" w:rsidTr="00A97E57">
        <w:tc>
          <w:tcPr>
            <w:tcW w:w="550" w:type="dxa"/>
            <w:vMerge/>
            <w:tcBorders>
              <w:top w:val="nil"/>
              <w:bottom w:val="nil"/>
            </w:tcBorders>
          </w:tcPr>
          <w:p w14:paraId="06AF8818"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val="restart"/>
          </w:tcPr>
          <w:p w14:paraId="1704A9EF"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803" w:type="dxa"/>
            <w:gridSpan w:val="8"/>
          </w:tcPr>
          <w:p w14:paraId="28F7F10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604BF0C" w14:textId="77777777" w:rsidTr="00A97E57">
        <w:tc>
          <w:tcPr>
            <w:tcW w:w="550" w:type="dxa"/>
            <w:vMerge/>
            <w:tcBorders>
              <w:top w:val="nil"/>
              <w:bottom w:val="nil"/>
            </w:tcBorders>
          </w:tcPr>
          <w:p w14:paraId="2EA36304"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4D1A5F2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07C0443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1EDEC72" w14:textId="77777777" w:rsidTr="00A97E57">
        <w:tc>
          <w:tcPr>
            <w:tcW w:w="550" w:type="dxa"/>
            <w:vMerge/>
            <w:tcBorders>
              <w:top w:val="nil"/>
              <w:bottom w:val="nil"/>
            </w:tcBorders>
          </w:tcPr>
          <w:p w14:paraId="2F2238DB"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4EEBE90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4B575F4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31806D6" w14:textId="77777777" w:rsidTr="00A97E57">
        <w:tc>
          <w:tcPr>
            <w:tcW w:w="550" w:type="dxa"/>
            <w:vMerge/>
            <w:tcBorders>
              <w:top w:val="nil"/>
              <w:bottom w:val="nil"/>
            </w:tcBorders>
          </w:tcPr>
          <w:p w14:paraId="4F94B538"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tcPr>
          <w:p w14:paraId="16F8FD1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1" w:type="dxa"/>
            <w:gridSpan w:val="11"/>
            <w:vAlign w:val="bottom"/>
          </w:tcPr>
          <w:p w14:paraId="6912035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Образованием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-места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 xml:space="preserve">-мест) в здании, сооружении путем раздела помещения,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-места</w:t>
            </w:r>
          </w:p>
        </w:tc>
      </w:tr>
      <w:tr w:rsidR="00B0595C" w:rsidRPr="00B0595C" w14:paraId="4AA2FF62" w14:textId="77777777" w:rsidTr="00A97E57">
        <w:tc>
          <w:tcPr>
            <w:tcW w:w="550" w:type="dxa"/>
            <w:vMerge/>
            <w:tcBorders>
              <w:top w:val="nil"/>
              <w:bottom w:val="nil"/>
            </w:tcBorders>
          </w:tcPr>
          <w:p w14:paraId="7BCB29D6"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Align w:val="center"/>
          </w:tcPr>
          <w:p w14:paraId="3C10FEB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Количество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w:t>
            </w:r>
          </w:p>
        </w:tc>
        <w:tc>
          <w:tcPr>
            <w:tcW w:w="4803" w:type="dxa"/>
            <w:gridSpan w:val="8"/>
          </w:tcPr>
          <w:p w14:paraId="7309663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546B941" w14:textId="77777777" w:rsidTr="00A97E57">
        <w:tc>
          <w:tcPr>
            <w:tcW w:w="550" w:type="dxa"/>
            <w:vMerge/>
            <w:tcBorders>
              <w:top w:val="nil"/>
              <w:bottom w:val="nil"/>
            </w:tcBorders>
          </w:tcPr>
          <w:p w14:paraId="6A2C1D74"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Align w:val="bottom"/>
          </w:tcPr>
          <w:p w14:paraId="3972D697"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Кадастровый номер помещения,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-места, раздел которого осуществляется</w:t>
            </w:r>
          </w:p>
        </w:tc>
        <w:tc>
          <w:tcPr>
            <w:tcW w:w="4803" w:type="dxa"/>
            <w:gridSpan w:val="8"/>
          </w:tcPr>
          <w:p w14:paraId="059F247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Адрес помещения,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-места раздел которого осуществляется</w:t>
            </w:r>
          </w:p>
        </w:tc>
      </w:tr>
      <w:tr w:rsidR="00B0595C" w:rsidRPr="00B0595C" w14:paraId="5E879921" w14:textId="77777777" w:rsidTr="00A97E57">
        <w:tc>
          <w:tcPr>
            <w:tcW w:w="550" w:type="dxa"/>
            <w:vMerge/>
            <w:tcBorders>
              <w:top w:val="nil"/>
              <w:bottom w:val="nil"/>
            </w:tcBorders>
          </w:tcPr>
          <w:p w14:paraId="453DCC27"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val="restart"/>
          </w:tcPr>
          <w:p w14:paraId="6ECDD05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68BE106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27BE299" w14:textId="77777777" w:rsidTr="00A97E57">
        <w:tc>
          <w:tcPr>
            <w:tcW w:w="550" w:type="dxa"/>
            <w:vMerge/>
            <w:tcBorders>
              <w:top w:val="nil"/>
              <w:bottom w:val="nil"/>
            </w:tcBorders>
          </w:tcPr>
          <w:p w14:paraId="130A67CC"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113CCAA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64378F2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05D5CA5" w14:textId="77777777" w:rsidTr="00A97E57">
        <w:tc>
          <w:tcPr>
            <w:tcW w:w="550" w:type="dxa"/>
            <w:vMerge/>
            <w:tcBorders>
              <w:top w:val="nil"/>
              <w:bottom w:val="nil"/>
            </w:tcBorders>
          </w:tcPr>
          <w:p w14:paraId="25B0E518"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val="restart"/>
          </w:tcPr>
          <w:p w14:paraId="0E51979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803" w:type="dxa"/>
            <w:gridSpan w:val="8"/>
          </w:tcPr>
          <w:p w14:paraId="6B308B5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A4F68B3" w14:textId="77777777" w:rsidTr="00A97E57">
        <w:tc>
          <w:tcPr>
            <w:tcW w:w="550" w:type="dxa"/>
            <w:vMerge/>
            <w:tcBorders>
              <w:top w:val="nil"/>
              <w:bottom w:val="nil"/>
            </w:tcBorders>
          </w:tcPr>
          <w:p w14:paraId="58B80506"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26A5A44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3B9BFD4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B40296E" w14:textId="77777777" w:rsidTr="00A97E57">
        <w:tc>
          <w:tcPr>
            <w:tcW w:w="550" w:type="dxa"/>
            <w:vMerge/>
            <w:tcBorders>
              <w:top w:val="nil"/>
              <w:bottom w:val="nil"/>
            </w:tcBorders>
          </w:tcPr>
          <w:p w14:paraId="03707CD0"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0D70EC9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40320D9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7B7DF77" w14:textId="77777777" w:rsidTr="00A97E57">
        <w:tc>
          <w:tcPr>
            <w:tcW w:w="550" w:type="dxa"/>
            <w:vMerge/>
            <w:tcBorders>
              <w:top w:val="nil"/>
              <w:bottom w:val="nil"/>
            </w:tcBorders>
          </w:tcPr>
          <w:p w14:paraId="4782370E"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tcPr>
          <w:p w14:paraId="6986E29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1" w:type="dxa"/>
            <w:gridSpan w:val="11"/>
            <w:vAlign w:val="bottom"/>
          </w:tcPr>
          <w:p w14:paraId="76B0624B"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Образованием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 xml:space="preserve">-места в здании, сооружении путем объединения помещений,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 в здании, сооружении</w:t>
            </w:r>
          </w:p>
        </w:tc>
      </w:tr>
      <w:tr w:rsidR="00B0595C" w:rsidRPr="00B0595C" w14:paraId="00CD1D7A" w14:textId="77777777" w:rsidTr="00A97E57">
        <w:tc>
          <w:tcPr>
            <w:tcW w:w="550" w:type="dxa"/>
            <w:vMerge/>
            <w:tcBorders>
              <w:top w:val="nil"/>
              <w:bottom w:val="nil"/>
            </w:tcBorders>
          </w:tcPr>
          <w:p w14:paraId="1404BAC4"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Align w:val="bottom"/>
          </w:tcPr>
          <w:p w14:paraId="147D9F3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 xml:space="preserve">Количество объединяемых помещений,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w:t>
            </w:r>
          </w:p>
        </w:tc>
        <w:tc>
          <w:tcPr>
            <w:tcW w:w="4803" w:type="dxa"/>
            <w:gridSpan w:val="8"/>
          </w:tcPr>
          <w:p w14:paraId="3251A25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1187E2D" w14:textId="77777777" w:rsidTr="00A97E57">
        <w:tc>
          <w:tcPr>
            <w:tcW w:w="550" w:type="dxa"/>
            <w:vMerge/>
            <w:tcBorders>
              <w:top w:val="nil"/>
              <w:bottom w:val="nil"/>
            </w:tcBorders>
          </w:tcPr>
          <w:p w14:paraId="57F08432"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Align w:val="center"/>
          </w:tcPr>
          <w:p w14:paraId="410C58D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Кадастровый номер объединяемого помещения </w:t>
            </w:r>
          </w:p>
        </w:tc>
        <w:tc>
          <w:tcPr>
            <w:tcW w:w="4803" w:type="dxa"/>
            <w:gridSpan w:val="8"/>
          </w:tcPr>
          <w:p w14:paraId="11B8296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Адрес объединяемого помещения </w:t>
            </w:r>
          </w:p>
        </w:tc>
      </w:tr>
      <w:tr w:rsidR="00B0595C" w:rsidRPr="00B0595C" w14:paraId="48469B71" w14:textId="77777777" w:rsidTr="00A97E57">
        <w:tc>
          <w:tcPr>
            <w:tcW w:w="550" w:type="dxa"/>
            <w:vMerge/>
            <w:tcBorders>
              <w:top w:val="nil"/>
              <w:bottom w:val="nil"/>
            </w:tcBorders>
          </w:tcPr>
          <w:p w14:paraId="03AD5B91"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val="restart"/>
          </w:tcPr>
          <w:p w14:paraId="2C9E8DA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59AC766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C151309" w14:textId="77777777" w:rsidTr="00A97E57">
        <w:tc>
          <w:tcPr>
            <w:tcW w:w="550" w:type="dxa"/>
            <w:vMerge/>
            <w:tcBorders>
              <w:top w:val="nil"/>
              <w:bottom w:val="nil"/>
            </w:tcBorders>
          </w:tcPr>
          <w:p w14:paraId="57C611F8"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64AC41B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3F61F58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AB9222E" w14:textId="77777777" w:rsidTr="00A97E57">
        <w:tc>
          <w:tcPr>
            <w:tcW w:w="550" w:type="dxa"/>
            <w:vMerge/>
            <w:tcBorders>
              <w:top w:val="nil"/>
              <w:bottom w:val="nil"/>
            </w:tcBorders>
          </w:tcPr>
          <w:p w14:paraId="3F8815B0"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val="restart"/>
          </w:tcPr>
          <w:p w14:paraId="62B4DD7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803" w:type="dxa"/>
            <w:gridSpan w:val="8"/>
          </w:tcPr>
          <w:p w14:paraId="4FA1514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D8C1B3D" w14:textId="77777777" w:rsidTr="00A97E57">
        <w:tc>
          <w:tcPr>
            <w:tcW w:w="550" w:type="dxa"/>
            <w:vMerge/>
            <w:tcBorders>
              <w:top w:val="nil"/>
              <w:bottom w:val="nil"/>
            </w:tcBorders>
          </w:tcPr>
          <w:p w14:paraId="2B6140CA"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4CFF4572"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78180BD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228BFE2" w14:textId="77777777" w:rsidTr="00A97E57">
        <w:tc>
          <w:tcPr>
            <w:tcW w:w="550" w:type="dxa"/>
            <w:vMerge/>
            <w:tcBorders>
              <w:top w:val="nil"/>
              <w:bottom w:val="nil"/>
            </w:tcBorders>
          </w:tcPr>
          <w:p w14:paraId="12FDDA0A"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2FA2742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064F7AD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FAC8707" w14:textId="77777777" w:rsidTr="00A97E57">
        <w:tc>
          <w:tcPr>
            <w:tcW w:w="550" w:type="dxa"/>
            <w:vMerge/>
            <w:tcBorders>
              <w:top w:val="nil"/>
              <w:bottom w:val="nil"/>
            </w:tcBorders>
          </w:tcPr>
          <w:p w14:paraId="60560DE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tcPr>
          <w:p w14:paraId="606037B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1" w:type="dxa"/>
            <w:gridSpan w:val="11"/>
            <w:vAlign w:val="bottom"/>
          </w:tcPr>
          <w:p w14:paraId="6646A81E"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Образованием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-места в здании, сооружении путем переустройства и (или) перепланировки мест общего пользования</w:t>
            </w:r>
          </w:p>
        </w:tc>
      </w:tr>
      <w:tr w:rsidR="00B0595C" w:rsidRPr="00B0595C" w14:paraId="6029398E" w14:textId="77777777" w:rsidTr="00A97E57">
        <w:tc>
          <w:tcPr>
            <w:tcW w:w="550" w:type="dxa"/>
            <w:vMerge/>
            <w:tcBorders>
              <w:top w:val="nil"/>
              <w:bottom w:val="nil"/>
            </w:tcBorders>
          </w:tcPr>
          <w:p w14:paraId="58C4E23F"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Align w:val="center"/>
          </w:tcPr>
          <w:p w14:paraId="1428686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Количество образуемых машиномест</w:t>
            </w:r>
          </w:p>
        </w:tc>
        <w:tc>
          <w:tcPr>
            <w:tcW w:w="4803" w:type="dxa"/>
            <w:gridSpan w:val="8"/>
          </w:tcPr>
          <w:p w14:paraId="6D39DEE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7CF6676" w14:textId="77777777" w:rsidTr="00A97E57">
        <w:tc>
          <w:tcPr>
            <w:tcW w:w="550" w:type="dxa"/>
            <w:vMerge/>
            <w:tcBorders>
              <w:top w:val="nil"/>
              <w:bottom w:val="nil"/>
            </w:tcBorders>
          </w:tcPr>
          <w:p w14:paraId="2891DD52"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Align w:val="bottom"/>
          </w:tcPr>
          <w:p w14:paraId="7EE4595E"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здания, сооружения</w:t>
            </w:r>
          </w:p>
        </w:tc>
        <w:tc>
          <w:tcPr>
            <w:tcW w:w="4803" w:type="dxa"/>
            <w:gridSpan w:val="8"/>
          </w:tcPr>
          <w:p w14:paraId="19456F6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Адрес здания, сооружения</w:t>
            </w:r>
          </w:p>
        </w:tc>
      </w:tr>
      <w:tr w:rsidR="00B0595C" w:rsidRPr="00B0595C" w14:paraId="5AD563A4" w14:textId="77777777" w:rsidTr="00A97E57">
        <w:tc>
          <w:tcPr>
            <w:tcW w:w="550" w:type="dxa"/>
            <w:vMerge/>
            <w:tcBorders>
              <w:top w:val="nil"/>
              <w:bottom w:val="nil"/>
            </w:tcBorders>
          </w:tcPr>
          <w:p w14:paraId="0A9A7E82"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val="restart"/>
          </w:tcPr>
          <w:p w14:paraId="63F3F93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803" w:type="dxa"/>
            <w:gridSpan w:val="8"/>
          </w:tcPr>
          <w:p w14:paraId="21ABE74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FD93718" w14:textId="77777777" w:rsidTr="00A97E57">
        <w:tc>
          <w:tcPr>
            <w:tcW w:w="550" w:type="dxa"/>
            <w:vMerge/>
            <w:tcBorders>
              <w:top w:val="nil"/>
              <w:bottom w:val="nil"/>
            </w:tcBorders>
          </w:tcPr>
          <w:p w14:paraId="475C6F48"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4025FBC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0C395E0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3E26109" w14:textId="77777777" w:rsidTr="00A97E57">
        <w:tc>
          <w:tcPr>
            <w:tcW w:w="550" w:type="dxa"/>
            <w:vMerge/>
            <w:tcBorders>
              <w:top w:val="nil"/>
              <w:bottom w:val="nil"/>
            </w:tcBorders>
          </w:tcPr>
          <w:p w14:paraId="1B23538F"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val="restart"/>
          </w:tcPr>
          <w:p w14:paraId="35496580"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803" w:type="dxa"/>
            <w:gridSpan w:val="8"/>
          </w:tcPr>
          <w:p w14:paraId="5BC79D1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2EAC6B0" w14:textId="77777777" w:rsidTr="00A97E57">
        <w:tc>
          <w:tcPr>
            <w:tcW w:w="550" w:type="dxa"/>
            <w:vMerge/>
            <w:tcBorders>
              <w:top w:val="nil"/>
              <w:bottom w:val="nil"/>
            </w:tcBorders>
          </w:tcPr>
          <w:p w14:paraId="6EB15C66"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2532B5D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257775B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3A909B9" w14:textId="77777777" w:rsidTr="00A97E57">
        <w:tc>
          <w:tcPr>
            <w:tcW w:w="550" w:type="dxa"/>
            <w:vMerge/>
            <w:tcBorders>
              <w:top w:val="nil"/>
              <w:bottom w:val="nil"/>
            </w:tcBorders>
          </w:tcPr>
          <w:p w14:paraId="33D54167"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94" w:type="dxa"/>
            <w:gridSpan w:val="4"/>
            <w:vMerge/>
          </w:tcPr>
          <w:p w14:paraId="173AE2D0"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03" w:type="dxa"/>
            <w:gridSpan w:val="8"/>
          </w:tcPr>
          <w:p w14:paraId="491C099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6389D95" w14:textId="77777777" w:rsidTr="00A97E57">
        <w:tc>
          <w:tcPr>
            <w:tcW w:w="550" w:type="dxa"/>
            <w:vMerge w:val="restart"/>
            <w:tcBorders>
              <w:top w:val="nil"/>
            </w:tcBorders>
          </w:tcPr>
          <w:p w14:paraId="16E6E19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26" w:type="dxa"/>
          </w:tcPr>
          <w:p w14:paraId="3268259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1" w:type="dxa"/>
            <w:gridSpan w:val="11"/>
          </w:tcPr>
          <w:p w14:paraId="6077926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Необходимостью приведения адреса земельного участка, здания (строения), сооружения, помещения,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-место</w:t>
            </w:r>
          </w:p>
        </w:tc>
      </w:tr>
      <w:tr w:rsidR="00B0595C" w:rsidRPr="00B0595C" w14:paraId="265263A0" w14:textId="77777777" w:rsidTr="00A97E57">
        <w:tc>
          <w:tcPr>
            <w:tcW w:w="550" w:type="dxa"/>
            <w:vMerge/>
            <w:tcBorders>
              <w:top w:val="nil"/>
            </w:tcBorders>
          </w:tcPr>
          <w:p w14:paraId="25025C5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vAlign w:val="center"/>
          </w:tcPr>
          <w:p w14:paraId="669DF93B"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земельного участка, здания (строения), сооружения, помещения, машиноместа</w:t>
            </w:r>
          </w:p>
        </w:tc>
        <w:tc>
          <w:tcPr>
            <w:tcW w:w="4159" w:type="dxa"/>
            <w:gridSpan w:val="6"/>
            <w:vAlign w:val="center"/>
          </w:tcPr>
          <w:p w14:paraId="556F350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Существующий адрес земельного участка, здания (строения), сооружения, помещения, машиноместа</w:t>
            </w:r>
          </w:p>
        </w:tc>
      </w:tr>
      <w:tr w:rsidR="00B0595C" w:rsidRPr="00B0595C" w14:paraId="15A34862" w14:textId="77777777" w:rsidTr="00A97E57">
        <w:tc>
          <w:tcPr>
            <w:tcW w:w="550" w:type="dxa"/>
            <w:vMerge/>
            <w:tcBorders>
              <w:top w:val="nil"/>
            </w:tcBorders>
          </w:tcPr>
          <w:p w14:paraId="41C4C44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vMerge w:val="restart"/>
          </w:tcPr>
          <w:p w14:paraId="34AB62E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59" w:type="dxa"/>
            <w:gridSpan w:val="6"/>
          </w:tcPr>
          <w:p w14:paraId="2DFE738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BC3EE82" w14:textId="77777777" w:rsidTr="00A97E57">
        <w:tc>
          <w:tcPr>
            <w:tcW w:w="550" w:type="dxa"/>
            <w:vMerge/>
            <w:tcBorders>
              <w:top w:val="nil"/>
            </w:tcBorders>
          </w:tcPr>
          <w:p w14:paraId="341C838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vMerge/>
          </w:tcPr>
          <w:p w14:paraId="44EDFD00" w14:textId="77777777" w:rsidR="00B0595C" w:rsidRPr="00B0595C" w:rsidRDefault="00B0595C" w:rsidP="00B0595C">
            <w:pPr>
              <w:spacing w:before="120" w:after="0" w:line="360" w:lineRule="auto"/>
              <w:ind w:firstLine="680"/>
              <w:rPr>
                <w:rFonts w:ascii="Times New Roman" w:hAnsi="Times New Roman"/>
                <w:sz w:val="26"/>
                <w:szCs w:val="26"/>
              </w:rPr>
            </w:pPr>
          </w:p>
        </w:tc>
        <w:tc>
          <w:tcPr>
            <w:tcW w:w="4159" w:type="dxa"/>
            <w:gridSpan w:val="6"/>
          </w:tcPr>
          <w:p w14:paraId="790FBC9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19642E9" w14:textId="77777777" w:rsidTr="00A97E57">
        <w:tc>
          <w:tcPr>
            <w:tcW w:w="550" w:type="dxa"/>
            <w:vMerge/>
            <w:tcBorders>
              <w:top w:val="nil"/>
            </w:tcBorders>
          </w:tcPr>
          <w:p w14:paraId="56A1EDD5"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vMerge w:val="restart"/>
          </w:tcPr>
          <w:p w14:paraId="1D2DE0EB"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159" w:type="dxa"/>
            <w:gridSpan w:val="6"/>
          </w:tcPr>
          <w:p w14:paraId="041A575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D9BCD4E" w14:textId="77777777" w:rsidTr="00A97E57">
        <w:tc>
          <w:tcPr>
            <w:tcW w:w="550" w:type="dxa"/>
            <w:vMerge/>
            <w:tcBorders>
              <w:top w:val="nil"/>
            </w:tcBorders>
          </w:tcPr>
          <w:p w14:paraId="7C9199F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vMerge/>
          </w:tcPr>
          <w:p w14:paraId="78CD8BB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159" w:type="dxa"/>
            <w:gridSpan w:val="6"/>
          </w:tcPr>
          <w:p w14:paraId="0075431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6A0640B" w14:textId="77777777" w:rsidTr="00A97E57">
        <w:tc>
          <w:tcPr>
            <w:tcW w:w="550" w:type="dxa"/>
            <w:vMerge/>
            <w:tcBorders>
              <w:top w:val="nil"/>
            </w:tcBorders>
          </w:tcPr>
          <w:p w14:paraId="4D1FFE28"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vMerge/>
          </w:tcPr>
          <w:p w14:paraId="5F661B2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159" w:type="dxa"/>
            <w:gridSpan w:val="6"/>
          </w:tcPr>
          <w:p w14:paraId="6B2DC9B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961BA9E" w14:textId="77777777" w:rsidTr="00A97E57">
        <w:tc>
          <w:tcPr>
            <w:tcW w:w="550" w:type="dxa"/>
            <w:vMerge/>
            <w:tcBorders>
              <w:top w:val="nil"/>
            </w:tcBorders>
          </w:tcPr>
          <w:p w14:paraId="622AEFD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6" w:type="dxa"/>
          </w:tcPr>
          <w:p w14:paraId="24409A0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71" w:type="dxa"/>
            <w:gridSpan w:val="11"/>
            <w:vAlign w:val="bottom"/>
          </w:tcPr>
          <w:p w14:paraId="5D62910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 xml:space="preserve">Отсутствием у земельного участка, здания (строения), сооружения, помещения, </w:t>
            </w:r>
            <w:proofErr w:type="spellStart"/>
            <w:r w:rsidRPr="00B0595C">
              <w:rPr>
                <w:rFonts w:ascii="Times New Roman" w:hAnsi="Times New Roman"/>
                <w:sz w:val="26"/>
                <w:szCs w:val="26"/>
              </w:rPr>
              <w:t>машино</w:t>
            </w:r>
            <w:proofErr w:type="spellEnd"/>
            <w:r w:rsidRPr="00B0595C">
              <w:rPr>
                <w:rFonts w:ascii="Times New Roman" w:hAnsi="Times New Roman"/>
                <w:sz w:val="26"/>
                <w:szCs w:val="26"/>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0595C" w:rsidRPr="00B0595C" w14:paraId="78B93933" w14:textId="77777777" w:rsidTr="00A97E57">
        <w:tc>
          <w:tcPr>
            <w:tcW w:w="550" w:type="dxa"/>
            <w:vMerge/>
            <w:tcBorders>
              <w:top w:val="nil"/>
            </w:tcBorders>
          </w:tcPr>
          <w:p w14:paraId="2540FE6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tcPr>
          <w:p w14:paraId="496CF92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Кадастровый номер земельного участка, здания (строения), сооружения, помещения, машиноместа</w:t>
            </w:r>
          </w:p>
        </w:tc>
        <w:tc>
          <w:tcPr>
            <w:tcW w:w="4159" w:type="dxa"/>
            <w:gridSpan w:val="6"/>
            <w:vAlign w:val="bottom"/>
          </w:tcPr>
          <w:p w14:paraId="749E51E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0595C" w:rsidRPr="00B0595C" w14:paraId="5F872A1B" w14:textId="77777777" w:rsidTr="00A97E57">
        <w:tc>
          <w:tcPr>
            <w:tcW w:w="550" w:type="dxa"/>
            <w:vMerge/>
            <w:tcBorders>
              <w:top w:val="nil"/>
            </w:tcBorders>
          </w:tcPr>
          <w:p w14:paraId="74D4468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tcPr>
          <w:p w14:paraId="0EA34DC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59" w:type="dxa"/>
            <w:gridSpan w:val="6"/>
          </w:tcPr>
          <w:p w14:paraId="29EC0BA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B5A557D" w14:textId="77777777" w:rsidTr="00A97E57">
        <w:tc>
          <w:tcPr>
            <w:tcW w:w="550" w:type="dxa"/>
            <w:vMerge/>
            <w:tcBorders>
              <w:top w:val="nil"/>
            </w:tcBorders>
          </w:tcPr>
          <w:p w14:paraId="5F6728F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tcPr>
          <w:p w14:paraId="139C9AA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59" w:type="dxa"/>
            <w:gridSpan w:val="6"/>
          </w:tcPr>
          <w:p w14:paraId="79E5AE3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79BDAF0" w14:textId="77777777" w:rsidTr="00A97E57">
        <w:tc>
          <w:tcPr>
            <w:tcW w:w="550" w:type="dxa"/>
            <w:vMerge/>
            <w:tcBorders>
              <w:top w:val="nil"/>
            </w:tcBorders>
          </w:tcPr>
          <w:p w14:paraId="538E9C0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vAlign w:val="bottom"/>
          </w:tcPr>
          <w:p w14:paraId="210405D2"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159" w:type="dxa"/>
            <w:gridSpan w:val="6"/>
          </w:tcPr>
          <w:p w14:paraId="325FFDE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D0ED20E" w14:textId="77777777" w:rsidTr="00A97E57">
        <w:tc>
          <w:tcPr>
            <w:tcW w:w="550" w:type="dxa"/>
            <w:vMerge/>
            <w:tcBorders>
              <w:top w:val="nil"/>
            </w:tcBorders>
          </w:tcPr>
          <w:p w14:paraId="212AEB20"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tcPr>
          <w:p w14:paraId="068AFE7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59" w:type="dxa"/>
            <w:gridSpan w:val="6"/>
          </w:tcPr>
          <w:p w14:paraId="1D51254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25E1B82" w14:textId="77777777" w:rsidTr="00A97E57">
        <w:tc>
          <w:tcPr>
            <w:tcW w:w="550" w:type="dxa"/>
            <w:vMerge/>
            <w:tcBorders>
              <w:top w:val="nil"/>
            </w:tcBorders>
          </w:tcPr>
          <w:p w14:paraId="4C9D39B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38" w:type="dxa"/>
            <w:gridSpan w:val="6"/>
          </w:tcPr>
          <w:p w14:paraId="46BB875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59" w:type="dxa"/>
            <w:gridSpan w:val="6"/>
          </w:tcPr>
          <w:p w14:paraId="234392A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bl>
    <w:p w14:paraId="1F523A5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B0595C" w:rsidRPr="00B0595C" w14:paraId="1220742C" w14:textId="77777777" w:rsidTr="00A97E57">
        <w:tc>
          <w:tcPr>
            <w:tcW w:w="6316" w:type="dxa"/>
            <w:gridSpan w:val="4"/>
          </w:tcPr>
          <w:p w14:paraId="30942B7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331" w:type="dxa"/>
          </w:tcPr>
          <w:p w14:paraId="3F5344C0" w14:textId="77777777" w:rsidR="00B0595C" w:rsidRPr="00B0595C" w:rsidRDefault="00B0595C" w:rsidP="00B0595C">
            <w:pPr>
              <w:autoSpaceDE w:val="0"/>
              <w:autoSpaceDN w:val="0"/>
              <w:adjustRightInd w:val="0"/>
              <w:spacing w:after="0" w:line="240" w:lineRule="auto"/>
              <w:ind w:left="5"/>
              <w:rPr>
                <w:rFonts w:ascii="Times New Roman" w:hAnsi="Times New Roman"/>
                <w:sz w:val="26"/>
                <w:szCs w:val="26"/>
              </w:rPr>
            </w:pPr>
            <w:r w:rsidRPr="00B0595C">
              <w:rPr>
                <w:rFonts w:ascii="Times New Roman" w:hAnsi="Times New Roman"/>
                <w:sz w:val="26"/>
                <w:szCs w:val="26"/>
              </w:rPr>
              <w:t>Лист № ___</w:t>
            </w:r>
          </w:p>
        </w:tc>
        <w:tc>
          <w:tcPr>
            <w:tcW w:w="1361" w:type="dxa"/>
          </w:tcPr>
          <w:p w14:paraId="78814427" w14:textId="77777777" w:rsidR="00B0595C" w:rsidRPr="00B0595C" w:rsidRDefault="00B0595C" w:rsidP="00B0595C">
            <w:pPr>
              <w:autoSpaceDE w:val="0"/>
              <w:autoSpaceDN w:val="0"/>
              <w:adjustRightInd w:val="0"/>
              <w:spacing w:after="0" w:line="240" w:lineRule="auto"/>
              <w:ind w:left="10"/>
              <w:rPr>
                <w:rFonts w:ascii="Times New Roman" w:hAnsi="Times New Roman"/>
                <w:sz w:val="26"/>
                <w:szCs w:val="26"/>
              </w:rPr>
            </w:pPr>
            <w:r w:rsidRPr="00B0595C">
              <w:rPr>
                <w:rFonts w:ascii="Times New Roman" w:hAnsi="Times New Roman"/>
                <w:sz w:val="26"/>
                <w:szCs w:val="26"/>
              </w:rPr>
              <w:t>Всего листов ___</w:t>
            </w:r>
          </w:p>
        </w:tc>
      </w:tr>
      <w:tr w:rsidR="00B0595C" w:rsidRPr="00B0595C" w14:paraId="4BD17C10" w14:textId="77777777" w:rsidTr="00A97E57">
        <w:tblPrEx>
          <w:tblBorders>
            <w:left w:val="nil"/>
            <w:right w:val="nil"/>
            <w:insideV w:val="nil"/>
          </w:tblBorders>
        </w:tblPrEx>
        <w:tc>
          <w:tcPr>
            <w:tcW w:w="6316" w:type="dxa"/>
            <w:gridSpan w:val="4"/>
          </w:tcPr>
          <w:p w14:paraId="021573F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331" w:type="dxa"/>
          </w:tcPr>
          <w:p w14:paraId="0C0E4BC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361" w:type="dxa"/>
          </w:tcPr>
          <w:p w14:paraId="1B7DFFF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58AB56F" w14:textId="77777777" w:rsidTr="00A97E57">
        <w:tc>
          <w:tcPr>
            <w:tcW w:w="538" w:type="dxa"/>
            <w:vMerge w:val="restart"/>
          </w:tcPr>
          <w:p w14:paraId="3E915E7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3.3</w:t>
            </w:r>
          </w:p>
        </w:tc>
        <w:tc>
          <w:tcPr>
            <w:tcW w:w="8470" w:type="dxa"/>
            <w:gridSpan w:val="5"/>
          </w:tcPr>
          <w:p w14:paraId="69E306D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Аннулировать адрес объекта адресации:</w:t>
            </w:r>
          </w:p>
        </w:tc>
      </w:tr>
      <w:tr w:rsidR="00B0595C" w:rsidRPr="00B0595C" w14:paraId="4656E3B9" w14:textId="77777777" w:rsidTr="00A97E57">
        <w:tc>
          <w:tcPr>
            <w:tcW w:w="538" w:type="dxa"/>
            <w:vMerge/>
          </w:tcPr>
          <w:p w14:paraId="755F2DCD"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5F6D007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Наименование страны</w:t>
            </w:r>
          </w:p>
        </w:tc>
        <w:tc>
          <w:tcPr>
            <w:tcW w:w="4783" w:type="dxa"/>
            <w:gridSpan w:val="3"/>
          </w:tcPr>
          <w:p w14:paraId="73B6C95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A78F185" w14:textId="77777777" w:rsidTr="00A97E57">
        <w:tc>
          <w:tcPr>
            <w:tcW w:w="538" w:type="dxa"/>
            <w:vMerge/>
          </w:tcPr>
          <w:p w14:paraId="0E6B173D"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3D672945"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Наименование субъекта Российской Федерации</w:t>
            </w:r>
          </w:p>
        </w:tc>
        <w:tc>
          <w:tcPr>
            <w:tcW w:w="4783" w:type="dxa"/>
            <w:gridSpan w:val="3"/>
          </w:tcPr>
          <w:p w14:paraId="39A7190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D9E56AD" w14:textId="77777777" w:rsidTr="00A97E57">
        <w:tc>
          <w:tcPr>
            <w:tcW w:w="538" w:type="dxa"/>
            <w:vMerge/>
          </w:tcPr>
          <w:p w14:paraId="6CD6676F"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784B11A5" w14:textId="77777777" w:rsidR="00B0595C" w:rsidRPr="00B0595C" w:rsidRDefault="00B0595C" w:rsidP="00B0595C">
            <w:pPr>
              <w:autoSpaceDE w:val="0"/>
              <w:autoSpaceDN w:val="0"/>
              <w:adjustRightInd w:val="0"/>
              <w:spacing w:after="0" w:line="240" w:lineRule="auto"/>
              <w:ind w:firstLine="10"/>
              <w:rPr>
                <w:rFonts w:ascii="Times New Roman" w:hAnsi="Times New Roman"/>
                <w:sz w:val="26"/>
                <w:szCs w:val="26"/>
              </w:rPr>
            </w:pPr>
            <w:r w:rsidRPr="00B0595C">
              <w:rPr>
                <w:rFonts w:ascii="Times New Roman" w:hAnsi="Times New Roman"/>
                <w:sz w:val="26"/>
                <w:szCs w:val="26"/>
              </w:rPr>
              <w:t xml:space="preserve">Наименование муниципального района, городского, муниципального округа или внутригородской территории </w:t>
            </w:r>
            <w:r w:rsidRPr="00B0595C">
              <w:rPr>
                <w:rFonts w:ascii="Times New Roman" w:hAnsi="Times New Roman"/>
                <w:sz w:val="26"/>
                <w:szCs w:val="26"/>
              </w:rPr>
              <w:lastRenderedPageBreak/>
              <w:t>(для городов федерального значения) в составе субъекта Российской Федерации</w:t>
            </w:r>
          </w:p>
        </w:tc>
        <w:tc>
          <w:tcPr>
            <w:tcW w:w="4783" w:type="dxa"/>
            <w:gridSpan w:val="3"/>
          </w:tcPr>
          <w:p w14:paraId="72F0DEC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D770050" w14:textId="77777777" w:rsidTr="00A97E57">
        <w:tc>
          <w:tcPr>
            <w:tcW w:w="538" w:type="dxa"/>
            <w:vMerge/>
          </w:tcPr>
          <w:p w14:paraId="5E6FE61D"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05DBDA6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Наименование поселения</w:t>
            </w:r>
          </w:p>
        </w:tc>
        <w:tc>
          <w:tcPr>
            <w:tcW w:w="4783" w:type="dxa"/>
            <w:gridSpan w:val="3"/>
          </w:tcPr>
          <w:p w14:paraId="5E5567A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1974738" w14:textId="77777777" w:rsidTr="00A97E57">
        <w:tc>
          <w:tcPr>
            <w:tcW w:w="538" w:type="dxa"/>
            <w:vMerge/>
          </w:tcPr>
          <w:p w14:paraId="2953B3D6"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0B26EA1E"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Наименование внутригородского района городского округа</w:t>
            </w:r>
          </w:p>
        </w:tc>
        <w:tc>
          <w:tcPr>
            <w:tcW w:w="4783" w:type="dxa"/>
            <w:gridSpan w:val="3"/>
          </w:tcPr>
          <w:p w14:paraId="6EF03E6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6FFB715" w14:textId="77777777" w:rsidTr="00A97E57">
        <w:tc>
          <w:tcPr>
            <w:tcW w:w="538" w:type="dxa"/>
            <w:vMerge/>
          </w:tcPr>
          <w:p w14:paraId="7393F998"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0EDB3CA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Наименование населенного пункта</w:t>
            </w:r>
          </w:p>
        </w:tc>
        <w:tc>
          <w:tcPr>
            <w:tcW w:w="4783" w:type="dxa"/>
            <w:gridSpan w:val="3"/>
          </w:tcPr>
          <w:p w14:paraId="0BB26CA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67A7525" w14:textId="77777777" w:rsidTr="00A97E57">
        <w:tc>
          <w:tcPr>
            <w:tcW w:w="538" w:type="dxa"/>
            <w:vMerge/>
          </w:tcPr>
          <w:p w14:paraId="2B1F8E1A"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749B3D61"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Наименование элемента планировочной структуры</w:t>
            </w:r>
          </w:p>
        </w:tc>
        <w:tc>
          <w:tcPr>
            <w:tcW w:w="4783" w:type="dxa"/>
            <w:gridSpan w:val="3"/>
          </w:tcPr>
          <w:p w14:paraId="028EAC7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56D0EE8" w14:textId="77777777" w:rsidTr="00A97E57">
        <w:tc>
          <w:tcPr>
            <w:tcW w:w="538" w:type="dxa"/>
            <w:vMerge/>
          </w:tcPr>
          <w:p w14:paraId="12ECDD38"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23EF707B"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Наименование элемента улично-дорожной сети</w:t>
            </w:r>
          </w:p>
        </w:tc>
        <w:tc>
          <w:tcPr>
            <w:tcW w:w="4783" w:type="dxa"/>
            <w:gridSpan w:val="3"/>
          </w:tcPr>
          <w:p w14:paraId="33BAEEE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DE8FD09" w14:textId="77777777" w:rsidTr="00A97E57">
        <w:tc>
          <w:tcPr>
            <w:tcW w:w="538" w:type="dxa"/>
            <w:vMerge/>
          </w:tcPr>
          <w:p w14:paraId="63E1AA14"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6346AC4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Номер земельного участка</w:t>
            </w:r>
          </w:p>
        </w:tc>
        <w:tc>
          <w:tcPr>
            <w:tcW w:w="4783" w:type="dxa"/>
            <w:gridSpan w:val="3"/>
          </w:tcPr>
          <w:p w14:paraId="294B6ED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E550153" w14:textId="77777777" w:rsidTr="00A97E57">
        <w:tc>
          <w:tcPr>
            <w:tcW w:w="538" w:type="dxa"/>
            <w:vMerge/>
          </w:tcPr>
          <w:p w14:paraId="7E40198F"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7C21743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Тип и номер здания, сооружения или объекта незавершенного строительства</w:t>
            </w:r>
          </w:p>
        </w:tc>
        <w:tc>
          <w:tcPr>
            <w:tcW w:w="4783" w:type="dxa"/>
            <w:gridSpan w:val="3"/>
          </w:tcPr>
          <w:p w14:paraId="2A753A9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2F7D377" w14:textId="77777777" w:rsidTr="00A97E57">
        <w:tc>
          <w:tcPr>
            <w:tcW w:w="538" w:type="dxa"/>
            <w:vMerge/>
          </w:tcPr>
          <w:p w14:paraId="4E20CAE2"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5B141226"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Тип и номер помещения, расположенного в здании или сооружении</w:t>
            </w:r>
          </w:p>
        </w:tc>
        <w:tc>
          <w:tcPr>
            <w:tcW w:w="4783" w:type="dxa"/>
            <w:gridSpan w:val="3"/>
          </w:tcPr>
          <w:p w14:paraId="2C0911A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BA450B7" w14:textId="77777777" w:rsidTr="00A97E57">
        <w:tc>
          <w:tcPr>
            <w:tcW w:w="538" w:type="dxa"/>
            <w:vMerge/>
          </w:tcPr>
          <w:p w14:paraId="28787039"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tcPr>
          <w:p w14:paraId="2F75F514"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Тип и номер помещения в пределах квартиры (в отношении коммунальных квартир)</w:t>
            </w:r>
          </w:p>
        </w:tc>
        <w:tc>
          <w:tcPr>
            <w:tcW w:w="4783" w:type="dxa"/>
            <w:gridSpan w:val="3"/>
          </w:tcPr>
          <w:p w14:paraId="5B47C6D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DBD8933" w14:textId="77777777" w:rsidTr="00A97E57">
        <w:tc>
          <w:tcPr>
            <w:tcW w:w="538" w:type="dxa"/>
            <w:vMerge/>
          </w:tcPr>
          <w:p w14:paraId="19B96D2D"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vMerge w:val="restart"/>
          </w:tcPr>
          <w:p w14:paraId="799E120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783" w:type="dxa"/>
            <w:gridSpan w:val="3"/>
          </w:tcPr>
          <w:p w14:paraId="402605E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DB6446A" w14:textId="77777777" w:rsidTr="00A97E57">
        <w:tc>
          <w:tcPr>
            <w:tcW w:w="538" w:type="dxa"/>
            <w:vMerge/>
          </w:tcPr>
          <w:p w14:paraId="3B451CEE"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vMerge/>
          </w:tcPr>
          <w:p w14:paraId="6573A12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783" w:type="dxa"/>
            <w:gridSpan w:val="3"/>
          </w:tcPr>
          <w:p w14:paraId="1FFAA5C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58C0459" w14:textId="77777777" w:rsidTr="00A97E57">
        <w:tc>
          <w:tcPr>
            <w:tcW w:w="538" w:type="dxa"/>
            <w:vMerge/>
          </w:tcPr>
          <w:p w14:paraId="046B8C26"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vMerge/>
          </w:tcPr>
          <w:p w14:paraId="2CEC482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783" w:type="dxa"/>
            <w:gridSpan w:val="3"/>
          </w:tcPr>
          <w:p w14:paraId="7F99ACE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DFBB9F3" w14:textId="77777777" w:rsidTr="00A97E57">
        <w:tc>
          <w:tcPr>
            <w:tcW w:w="538" w:type="dxa"/>
            <w:vMerge/>
          </w:tcPr>
          <w:p w14:paraId="278F94BD" w14:textId="77777777" w:rsidR="00B0595C" w:rsidRPr="00B0595C" w:rsidRDefault="00B0595C" w:rsidP="00B0595C">
            <w:pPr>
              <w:spacing w:before="120" w:after="0" w:line="360" w:lineRule="auto"/>
              <w:ind w:firstLine="680"/>
              <w:rPr>
                <w:rFonts w:ascii="Times New Roman" w:hAnsi="Times New Roman"/>
                <w:sz w:val="26"/>
                <w:szCs w:val="26"/>
              </w:rPr>
            </w:pPr>
          </w:p>
        </w:tc>
        <w:tc>
          <w:tcPr>
            <w:tcW w:w="8470" w:type="dxa"/>
            <w:gridSpan w:val="5"/>
          </w:tcPr>
          <w:p w14:paraId="4A49D84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В связи с:</w:t>
            </w:r>
          </w:p>
        </w:tc>
      </w:tr>
      <w:tr w:rsidR="00B0595C" w:rsidRPr="00B0595C" w14:paraId="0E6730BA" w14:textId="77777777" w:rsidTr="00A97E57">
        <w:tc>
          <w:tcPr>
            <w:tcW w:w="538" w:type="dxa"/>
            <w:vMerge/>
          </w:tcPr>
          <w:p w14:paraId="0D1946B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val="restart"/>
          </w:tcPr>
          <w:p w14:paraId="1DB9BC9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38" w:type="dxa"/>
            <w:gridSpan w:val="4"/>
          </w:tcPr>
          <w:p w14:paraId="79856B02"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0595C" w:rsidRPr="00B0595C" w14:paraId="557E15D2" w14:textId="77777777" w:rsidTr="00A97E57">
        <w:tc>
          <w:tcPr>
            <w:tcW w:w="538" w:type="dxa"/>
            <w:vMerge/>
          </w:tcPr>
          <w:p w14:paraId="27C512E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4E74199D" w14:textId="77777777" w:rsidR="00B0595C" w:rsidRPr="00B0595C" w:rsidRDefault="00B0595C" w:rsidP="00B0595C">
            <w:pPr>
              <w:spacing w:before="120" w:after="0" w:line="360" w:lineRule="auto"/>
              <w:ind w:firstLine="680"/>
              <w:rPr>
                <w:rFonts w:ascii="Times New Roman" w:hAnsi="Times New Roman"/>
                <w:sz w:val="26"/>
                <w:szCs w:val="26"/>
              </w:rPr>
            </w:pPr>
          </w:p>
        </w:tc>
        <w:tc>
          <w:tcPr>
            <w:tcW w:w="8038" w:type="dxa"/>
            <w:gridSpan w:val="4"/>
          </w:tcPr>
          <w:p w14:paraId="57077E1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0595C" w:rsidRPr="00B0595C" w14:paraId="0405552B" w14:textId="77777777" w:rsidTr="00A97E57">
        <w:tc>
          <w:tcPr>
            <w:tcW w:w="538" w:type="dxa"/>
            <w:vMerge/>
          </w:tcPr>
          <w:p w14:paraId="6117F9B8"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6FD3FF47" w14:textId="77777777" w:rsidR="00B0595C" w:rsidRPr="00B0595C" w:rsidRDefault="00B0595C" w:rsidP="00B0595C">
            <w:pPr>
              <w:spacing w:before="120" w:after="0" w:line="360" w:lineRule="auto"/>
              <w:ind w:firstLine="680"/>
              <w:rPr>
                <w:rFonts w:ascii="Times New Roman" w:hAnsi="Times New Roman"/>
                <w:sz w:val="26"/>
                <w:szCs w:val="26"/>
              </w:rPr>
            </w:pPr>
          </w:p>
        </w:tc>
        <w:tc>
          <w:tcPr>
            <w:tcW w:w="8038" w:type="dxa"/>
            <w:gridSpan w:val="4"/>
          </w:tcPr>
          <w:p w14:paraId="32F5352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Присвоением объекту адресации нового адреса</w:t>
            </w:r>
          </w:p>
        </w:tc>
      </w:tr>
      <w:tr w:rsidR="00B0595C" w:rsidRPr="00B0595C" w14:paraId="627296B7" w14:textId="77777777" w:rsidTr="00A97E57">
        <w:tc>
          <w:tcPr>
            <w:tcW w:w="538" w:type="dxa"/>
            <w:vMerge/>
          </w:tcPr>
          <w:p w14:paraId="5BA0FBFB"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vMerge w:val="restart"/>
          </w:tcPr>
          <w:p w14:paraId="49EFB03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Дополнительная информация:</w:t>
            </w:r>
          </w:p>
        </w:tc>
        <w:tc>
          <w:tcPr>
            <w:tcW w:w="4783" w:type="dxa"/>
            <w:gridSpan w:val="3"/>
          </w:tcPr>
          <w:p w14:paraId="0B47F44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74333D7" w14:textId="77777777" w:rsidTr="00A97E57">
        <w:tc>
          <w:tcPr>
            <w:tcW w:w="538" w:type="dxa"/>
            <w:vMerge/>
          </w:tcPr>
          <w:p w14:paraId="610CC54B"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vMerge/>
          </w:tcPr>
          <w:p w14:paraId="41F9ADC8" w14:textId="77777777" w:rsidR="00B0595C" w:rsidRPr="00B0595C" w:rsidRDefault="00B0595C" w:rsidP="00B0595C">
            <w:pPr>
              <w:spacing w:before="120" w:after="0" w:line="360" w:lineRule="auto"/>
              <w:ind w:firstLine="680"/>
              <w:rPr>
                <w:rFonts w:ascii="Times New Roman" w:hAnsi="Times New Roman"/>
                <w:sz w:val="26"/>
                <w:szCs w:val="26"/>
              </w:rPr>
            </w:pPr>
          </w:p>
        </w:tc>
        <w:tc>
          <w:tcPr>
            <w:tcW w:w="4783" w:type="dxa"/>
            <w:gridSpan w:val="3"/>
          </w:tcPr>
          <w:p w14:paraId="228C9BD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B5D5E22" w14:textId="77777777" w:rsidTr="00A97E57">
        <w:tc>
          <w:tcPr>
            <w:tcW w:w="538" w:type="dxa"/>
            <w:vMerge/>
          </w:tcPr>
          <w:p w14:paraId="38288371" w14:textId="77777777" w:rsidR="00B0595C" w:rsidRPr="00B0595C" w:rsidRDefault="00B0595C" w:rsidP="00B0595C">
            <w:pPr>
              <w:spacing w:before="120" w:after="0" w:line="360" w:lineRule="auto"/>
              <w:ind w:firstLine="680"/>
              <w:rPr>
                <w:rFonts w:ascii="Times New Roman" w:hAnsi="Times New Roman"/>
                <w:sz w:val="26"/>
                <w:szCs w:val="26"/>
              </w:rPr>
            </w:pPr>
          </w:p>
        </w:tc>
        <w:tc>
          <w:tcPr>
            <w:tcW w:w="3687" w:type="dxa"/>
            <w:gridSpan w:val="2"/>
            <w:vMerge/>
          </w:tcPr>
          <w:p w14:paraId="054752B5" w14:textId="77777777" w:rsidR="00B0595C" w:rsidRPr="00B0595C" w:rsidRDefault="00B0595C" w:rsidP="00B0595C">
            <w:pPr>
              <w:spacing w:before="120" w:after="0" w:line="360" w:lineRule="auto"/>
              <w:ind w:firstLine="680"/>
              <w:rPr>
                <w:rFonts w:ascii="Times New Roman" w:hAnsi="Times New Roman"/>
                <w:sz w:val="26"/>
                <w:szCs w:val="26"/>
              </w:rPr>
            </w:pPr>
          </w:p>
        </w:tc>
        <w:tc>
          <w:tcPr>
            <w:tcW w:w="4783" w:type="dxa"/>
            <w:gridSpan w:val="3"/>
          </w:tcPr>
          <w:p w14:paraId="1C3C964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bl>
    <w:p w14:paraId="27F1175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B0595C" w:rsidRPr="00B0595C" w14:paraId="2A9B84B8" w14:textId="77777777" w:rsidTr="00A97E57">
        <w:tc>
          <w:tcPr>
            <w:tcW w:w="6316" w:type="dxa"/>
            <w:gridSpan w:val="11"/>
          </w:tcPr>
          <w:p w14:paraId="671A42E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331" w:type="dxa"/>
            <w:gridSpan w:val="2"/>
          </w:tcPr>
          <w:p w14:paraId="75852B8C" w14:textId="77777777" w:rsidR="00B0595C" w:rsidRPr="00B0595C" w:rsidRDefault="00B0595C" w:rsidP="00B0595C">
            <w:pPr>
              <w:autoSpaceDE w:val="0"/>
              <w:autoSpaceDN w:val="0"/>
              <w:adjustRightInd w:val="0"/>
              <w:spacing w:after="0" w:line="240" w:lineRule="auto"/>
              <w:ind w:left="5"/>
              <w:rPr>
                <w:rFonts w:ascii="Times New Roman" w:hAnsi="Times New Roman"/>
                <w:sz w:val="26"/>
                <w:szCs w:val="26"/>
              </w:rPr>
            </w:pPr>
            <w:r w:rsidRPr="00B0595C">
              <w:rPr>
                <w:rFonts w:ascii="Times New Roman" w:hAnsi="Times New Roman"/>
                <w:sz w:val="26"/>
                <w:szCs w:val="26"/>
              </w:rPr>
              <w:t>Лист № ___</w:t>
            </w:r>
          </w:p>
        </w:tc>
        <w:tc>
          <w:tcPr>
            <w:tcW w:w="1400" w:type="dxa"/>
            <w:gridSpan w:val="2"/>
          </w:tcPr>
          <w:p w14:paraId="10E48A54" w14:textId="77777777" w:rsidR="00B0595C" w:rsidRPr="00B0595C" w:rsidRDefault="00B0595C" w:rsidP="00B0595C">
            <w:pPr>
              <w:autoSpaceDE w:val="0"/>
              <w:autoSpaceDN w:val="0"/>
              <w:adjustRightInd w:val="0"/>
              <w:spacing w:after="0" w:line="240" w:lineRule="auto"/>
              <w:ind w:left="10"/>
              <w:rPr>
                <w:rFonts w:ascii="Times New Roman" w:hAnsi="Times New Roman"/>
                <w:sz w:val="26"/>
                <w:szCs w:val="26"/>
              </w:rPr>
            </w:pPr>
            <w:r w:rsidRPr="00B0595C">
              <w:rPr>
                <w:rFonts w:ascii="Times New Roman" w:hAnsi="Times New Roman"/>
                <w:sz w:val="26"/>
                <w:szCs w:val="26"/>
              </w:rPr>
              <w:t>Всего листов ___</w:t>
            </w:r>
          </w:p>
        </w:tc>
      </w:tr>
      <w:tr w:rsidR="00B0595C" w:rsidRPr="00B0595C" w14:paraId="37DD5D39" w14:textId="77777777" w:rsidTr="00A97E57">
        <w:tblPrEx>
          <w:tblBorders>
            <w:left w:val="nil"/>
            <w:right w:val="nil"/>
          </w:tblBorders>
        </w:tblPrEx>
        <w:tc>
          <w:tcPr>
            <w:tcW w:w="9047" w:type="dxa"/>
            <w:gridSpan w:val="15"/>
            <w:tcBorders>
              <w:left w:val="nil"/>
              <w:right w:val="nil"/>
            </w:tcBorders>
          </w:tcPr>
          <w:p w14:paraId="2B3F564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B03B648" w14:textId="77777777" w:rsidTr="00A97E57">
        <w:tc>
          <w:tcPr>
            <w:tcW w:w="558" w:type="dxa"/>
            <w:vMerge w:val="restart"/>
          </w:tcPr>
          <w:p w14:paraId="424E2A7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4</w:t>
            </w:r>
          </w:p>
        </w:tc>
        <w:tc>
          <w:tcPr>
            <w:tcW w:w="8489" w:type="dxa"/>
            <w:gridSpan w:val="14"/>
          </w:tcPr>
          <w:p w14:paraId="4BC04AD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Собственник объекта адресации или лицо, обладающее иным вещным правом на объект адресации</w:t>
            </w:r>
          </w:p>
        </w:tc>
      </w:tr>
      <w:tr w:rsidR="00B0595C" w:rsidRPr="00B0595C" w14:paraId="16E56C0C" w14:textId="77777777" w:rsidTr="00A97E57">
        <w:tc>
          <w:tcPr>
            <w:tcW w:w="558" w:type="dxa"/>
            <w:vMerge/>
          </w:tcPr>
          <w:p w14:paraId="4874A705"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val="restart"/>
          </w:tcPr>
          <w:p w14:paraId="3E3853D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21" w:type="dxa"/>
          </w:tcPr>
          <w:p w14:paraId="11F6387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7620" w:type="dxa"/>
            <w:gridSpan w:val="12"/>
          </w:tcPr>
          <w:p w14:paraId="2DE0749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физическое лицо:</w:t>
            </w:r>
          </w:p>
        </w:tc>
      </w:tr>
      <w:tr w:rsidR="00B0595C" w:rsidRPr="00B0595C" w14:paraId="3F58F5B0" w14:textId="77777777" w:rsidTr="00A97E57">
        <w:tc>
          <w:tcPr>
            <w:tcW w:w="558" w:type="dxa"/>
            <w:vMerge/>
          </w:tcPr>
          <w:p w14:paraId="7A6EBBC2"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0525F28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val="restart"/>
          </w:tcPr>
          <w:p w14:paraId="1BD69C1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464" w:type="dxa"/>
            <w:gridSpan w:val="3"/>
            <w:vAlign w:val="center"/>
          </w:tcPr>
          <w:p w14:paraId="132EA67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фамилия:</w:t>
            </w:r>
          </w:p>
        </w:tc>
        <w:tc>
          <w:tcPr>
            <w:tcW w:w="2066" w:type="dxa"/>
            <w:gridSpan w:val="4"/>
            <w:vAlign w:val="center"/>
          </w:tcPr>
          <w:p w14:paraId="7FB454E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имя (полностью):</w:t>
            </w:r>
          </w:p>
        </w:tc>
        <w:tc>
          <w:tcPr>
            <w:tcW w:w="2240" w:type="dxa"/>
            <w:gridSpan w:val="4"/>
            <w:vAlign w:val="center"/>
          </w:tcPr>
          <w:p w14:paraId="442B0F6B"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отчество (полностью) (при наличии):</w:t>
            </w:r>
          </w:p>
        </w:tc>
        <w:tc>
          <w:tcPr>
            <w:tcW w:w="850" w:type="dxa"/>
            <w:vAlign w:val="center"/>
          </w:tcPr>
          <w:p w14:paraId="42FB5782"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ИНН (при наличии</w:t>
            </w:r>
          </w:p>
        </w:tc>
      </w:tr>
      <w:tr w:rsidR="00B0595C" w:rsidRPr="00B0595C" w14:paraId="7E494152" w14:textId="77777777" w:rsidTr="00A97E57">
        <w:tc>
          <w:tcPr>
            <w:tcW w:w="558" w:type="dxa"/>
            <w:vMerge/>
          </w:tcPr>
          <w:p w14:paraId="52D6242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7C359D05"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2FD5B324" w14:textId="77777777" w:rsidR="00B0595C" w:rsidRPr="00B0595C" w:rsidRDefault="00B0595C" w:rsidP="00B0595C">
            <w:pPr>
              <w:spacing w:before="120" w:after="0" w:line="360" w:lineRule="auto"/>
              <w:ind w:firstLine="680"/>
              <w:rPr>
                <w:rFonts w:ascii="Times New Roman" w:hAnsi="Times New Roman"/>
                <w:sz w:val="26"/>
                <w:szCs w:val="26"/>
              </w:rPr>
            </w:pPr>
          </w:p>
        </w:tc>
        <w:tc>
          <w:tcPr>
            <w:tcW w:w="2464" w:type="dxa"/>
            <w:gridSpan w:val="3"/>
          </w:tcPr>
          <w:p w14:paraId="34463C5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066" w:type="dxa"/>
            <w:gridSpan w:val="4"/>
          </w:tcPr>
          <w:p w14:paraId="05852A9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240" w:type="dxa"/>
            <w:gridSpan w:val="4"/>
          </w:tcPr>
          <w:p w14:paraId="60BFFF6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50" w:type="dxa"/>
          </w:tcPr>
          <w:p w14:paraId="40B5173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F03445C" w14:textId="77777777" w:rsidTr="00A97E57">
        <w:tc>
          <w:tcPr>
            <w:tcW w:w="558" w:type="dxa"/>
            <w:vMerge/>
          </w:tcPr>
          <w:p w14:paraId="5B5BCF8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6C35B892"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63F6B844" w14:textId="77777777" w:rsidR="00B0595C" w:rsidRPr="00B0595C" w:rsidRDefault="00B0595C" w:rsidP="00B0595C">
            <w:pPr>
              <w:spacing w:before="120" w:after="0" w:line="360" w:lineRule="auto"/>
              <w:ind w:firstLine="680"/>
              <w:rPr>
                <w:rFonts w:ascii="Times New Roman" w:hAnsi="Times New Roman"/>
                <w:sz w:val="26"/>
                <w:szCs w:val="26"/>
              </w:rPr>
            </w:pPr>
          </w:p>
        </w:tc>
        <w:tc>
          <w:tcPr>
            <w:tcW w:w="2464" w:type="dxa"/>
            <w:gridSpan w:val="3"/>
            <w:vMerge w:val="restart"/>
          </w:tcPr>
          <w:p w14:paraId="0B07F30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документ, удостоверяющий личность:</w:t>
            </w:r>
          </w:p>
        </w:tc>
        <w:tc>
          <w:tcPr>
            <w:tcW w:w="2066" w:type="dxa"/>
            <w:gridSpan w:val="4"/>
          </w:tcPr>
          <w:p w14:paraId="4B0323B7"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вид:</w:t>
            </w:r>
          </w:p>
        </w:tc>
        <w:tc>
          <w:tcPr>
            <w:tcW w:w="2240" w:type="dxa"/>
            <w:gridSpan w:val="4"/>
          </w:tcPr>
          <w:p w14:paraId="527E0AF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серия:</w:t>
            </w:r>
          </w:p>
        </w:tc>
        <w:tc>
          <w:tcPr>
            <w:tcW w:w="850" w:type="dxa"/>
          </w:tcPr>
          <w:p w14:paraId="48772CE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номер:</w:t>
            </w:r>
          </w:p>
        </w:tc>
      </w:tr>
      <w:tr w:rsidR="00B0595C" w:rsidRPr="00B0595C" w14:paraId="2EF64E97" w14:textId="77777777" w:rsidTr="00A97E57">
        <w:tc>
          <w:tcPr>
            <w:tcW w:w="558" w:type="dxa"/>
            <w:vMerge/>
          </w:tcPr>
          <w:p w14:paraId="5B62431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63B539C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3A7742E4" w14:textId="77777777" w:rsidR="00B0595C" w:rsidRPr="00B0595C" w:rsidRDefault="00B0595C" w:rsidP="00B0595C">
            <w:pPr>
              <w:spacing w:before="120" w:after="0" w:line="360" w:lineRule="auto"/>
              <w:ind w:firstLine="680"/>
              <w:rPr>
                <w:rFonts w:ascii="Times New Roman" w:hAnsi="Times New Roman"/>
                <w:sz w:val="26"/>
                <w:szCs w:val="26"/>
              </w:rPr>
            </w:pPr>
          </w:p>
        </w:tc>
        <w:tc>
          <w:tcPr>
            <w:tcW w:w="2464" w:type="dxa"/>
            <w:gridSpan w:val="3"/>
            <w:vMerge/>
          </w:tcPr>
          <w:p w14:paraId="0C4E015E" w14:textId="77777777" w:rsidR="00B0595C" w:rsidRPr="00B0595C" w:rsidRDefault="00B0595C" w:rsidP="00B0595C">
            <w:pPr>
              <w:spacing w:before="120" w:after="0" w:line="360" w:lineRule="auto"/>
              <w:ind w:firstLine="680"/>
              <w:rPr>
                <w:rFonts w:ascii="Times New Roman" w:hAnsi="Times New Roman"/>
                <w:sz w:val="26"/>
                <w:szCs w:val="26"/>
              </w:rPr>
            </w:pPr>
          </w:p>
        </w:tc>
        <w:tc>
          <w:tcPr>
            <w:tcW w:w="2066" w:type="dxa"/>
            <w:gridSpan w:val="4"/>
          </w:tcPr>
          <w:p w14:paraId="2797332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240" w:type="dxa"/>
            <w:gridSpan w:val="4"/>
          </w:tcPr>
          <w:p w14:paraId="6E91A43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50" w:type="dxa"/>
          </w:tcPr>
          <w:p w14:paraId="6455143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4CB127C" w14:textId="77777777" w:rsidTr="00A97E57">
        <w:tc>
          <w:tcPr>
            <w:tcW w:w="558" w:type="dxa"/>
            <w:vMerge/>
          </w:tcPr>
          <w:p w14:paraId="3A31B5F2"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201DDC82"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34A127AA" w14:textId="77777777" w:rsidR="00B0595C" w:rsidRPr="00B0595C" w:rsidRDefault="00B0595C" w:rsidP="00B0595C">
            <w:pPr>
              <w:spacing w:before="120" w:after="0" w:line="360" w:lineRule="auto"/>
              <w:ind w:firstLine="680"/>
              <w:rPr>
                <w:rFonts w:ascii="Times New Roman" w:hAnsi="Times New Roman"/>
                <w:sz w:val="26"/>
                <w:szCs w:val="26"/>
              </w:rPr>
            </w:pPr>
          </w:p>
        </w:tc>
        <w:tc>
          <w:tcPr>
            <w:tcW w:w="2464" w:type="dxa"/>
            <w:gridSpan w:val="3"/>
            <w:vMerge/>
          </w:tcPr>
          <w:p w14:paraId="257B86B1" w14:textId="77777777" w:rsidR="00B0595C" w:rsidRPr="00B0595C" w:rsidRDefault="00B0595C" w:rsidP="00B0595C">
            <w:pPr>
              <w:spacing w:before="120" w:after="0" w:line="360" w:lineRule="auto"/>
              <w:ind w:firstLine="680"/>
              <w:rPr>
                <w:rFonts w:ascii="Times New Roman" w:hAnsi="Times New Roman"/>
                <w:sz w:val="26"/>
                <w:szCs w:val="26"/>
              </w:rPr>
            </w:pPr>
          </w:p>
        </w:tc>
        <w:tc>
          <w:tcPr>
            <w:tcW w:w="2066" w:type="dxa"/>
            <w:gridSpan w:val="4"/>
          </w:tcPr>
          <w:p w14:paraId="0EEAF74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Дата выдачи:</w:t>
            </w:r>
          </w:p>
        </w:tc>
        <w:tc>
          <w:tcPr>
            <w:tcW w:w="3090" w:type="dxa"/>
            <w:gridSpan w:val="5"/>
          </w:tcPr>
          <w:p w14:paraId="671D943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кем выдан:</w:t>
            </w:r>
          </w:p>
        </w:tc>
      </w:tr>
      <w:tr w:rsidR="00B0595C" w:rsidRPr="00B0595C" w14:paraId="515D4229" w14:textId="77777777" w:rsidTr="00A97E57">
        <w:tc>
          <w:tcPr>
            <w:tcW w:w="558" w:type="dxa"/>
            <w:vMerge/>
          </w:tcPr>
          <w:p w14:paraId="2D91147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31CABE9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49FFA5BD" w14:textId="77777777" w:rsidR="00B0595C" w:rsidRPr="00B0595C" w:rsidRDefault="00B0595C" w:rsidP="00B0595C">
            <w:pPr>
              <w:spacing w:before="120" w:after="0" w:line="360" w:lineRule="auto"/>
              <w:ind w:firstLine="680"/>
              <w:rPr>
                <w:rFonts w:ascii="Times New Roman" w:hAnsi="Times New Roman"/>
                <w:sz w:val="26"/>
                <w:szCs w:val="26"/>
              </w:rPr>
            </w:pPr>
          </w:p>
        </w:tc>
        <w:tc>
          <w:tcPr>
            <w:tcW w:w="2464" w:type="dxa"/>
            <w:gridSpan w:val="3"/>
            <w:vMerge/>
          </w:tcPr>
          <w:p w14:paraId="6F86248A" w14:textId="77777777" w:rsidR="00B0595C" w:rsidRPr="00B0595C" w:rsidRDefault="00B0595C" w:rsidP="00B0595C">
            <w:pPr>
              <w:spacing w:before="120" w:after="0" w:line="360" w:lineRule="auto"/>
              <w:ind w:firstLine="680"/>
              <w:rPr>
                <w:rFonts w:ascii="Times New Roman" w:hAnsi="Times New Roman"/>
                <w:sz w:val="26"/>
                <w:szCs w:val="26"/>
              </w:rPr>
            </w:pPr>
          </w:p>
        </w:tc>
        <w:tc>
          <w:tcPr>
            <w:tcW w:w="2066" w:type="dxa"/>
            <w:gridSpan w:val="4"/>
            <w:vMerge w:val="restart"/>
          </w:tcPr>
          <w:p w14:paraId="0834BD0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«__» ______ ____ г.</w:t>
            </w:r>
          </w:p>
        </w:tc>
        <w:tc>
          <w:tcPr>
            <w:tcW w:w="3090" w:type="dxa"/>
            <w:gridSpan w:val="5"/>
          </w:tcPr>
          <w:p w14:paraId="6A44181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604C13D" w14:textId="77777777" w:rsidTr="00A97E57">
        <w:tc>
          <w:tcPr>
            <w:tcW w:w="558" w:type="dxa"/>
            <w:vMerge/>
          </w:tcPr>
          <w:p w14:paraId="01BFF8E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3CBBD5B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0D027845" w14:textId="77777777" w:rsidR="00B0595C" w:rsidRPr="00B0595C" w:rsidRDefault="00B0595C" w:rsidP="00B0595C">
            <w:pPr>
              <w:spacing w:before="120" w:after="0" w:line="360" w:lineRule="auto"/>
              <w:ind w:firstLine="680"/>
              <w:rPr>
                <w:rFonts w:ascii="Times New Roman" w:hAnsi="Times New Roman"/>
                <w:sz w:val="26"/>
                <w:szCs w:val="26"/>
              </w:rPr>
            </w:pPr>
          </w:p>
        </w:tc>
        <w:tc>
          <w:tcPr>
            <w:tcW w:w="2464" w:type="dxa"/>
            <w:gridSpan w:val="3"/>
            <w:vMerge/>
          </w:tcPr>
          <w:p w14:paraId="32CCAEAF" w14:textId="77777777" w:rsidR="00B0595C" w:rsidRPr="00B0595C" w:rsidRDefault="00B0595C" w:rsidP="00B0595C">
            <w:pPr>
              <w:spacing w:before="120" w:after="0" w:line="360" w:lineRule="auto"/>
              <w:ind w:firstLine="680"/>
              <w:rPr>
                <w:rFonts w:ascii="Times New Roman" w:hAnsi="Times New Roman"/>
                <w:sz w:val="26"/>
                <w:szCs w:val="26"/>
              </w:rPr>
            </w:pPr>
          </w:p>
        </w:tc>
        <w:tc>
          <w:tcPr>
            <w:tcW w:w="2066" w:type="dxa"/>
            <w:gridSpan w:val="4"/>
            <w:vMerge/>
          </w:tcPr>
          <w:p w14:paraId="71562B37" w14:textId="77777777" w:rsidR="00B0595C" w:rsidRPr="00B0595C" w:rsidRDefault="00B0595C" w:rsidP="00B0595C">
            <w:pPr>
              <w:spacing w:before="120" w:after="0" w:line="360" w:lineRule="auto"/>
              <w:ind w:firstLine="680"/>
              <w:rPr>
                <w:rFonts w:ascii="Times New Roman" w:hAnsi="Times New Roman"/>
                <w:sz w:val="26"/>
                <w:szCs w:val="26"/>
              </w:rPr>
            </w:pPr>
          </w:p>
        </w:tc>
        <w:tc>
          <w:tcPr>
            <w:tcW w:w="3090" w:type="dxa"/>
            <w:gridSpan w:val="5"/>
          </w:tcPr>
          <w:p w14:paraId="11C4CD4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D645F10" w14:textId="77777777" w:rsidTr="00A97E57">
        <w:tc>
          <w:tcPr>
            <w:tcW w:w="558" w:type="dxa"/>
            <w:vMerge/>
          </w:tcPr>
          <w:p w14:paraId="3F7618D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30A3446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0284C10C" w14:textId="77777777" w:rsidR="00B0595C" w:rsidRPr="00B0595C" w:rsidRDefault="00B0595C" w:rsidP="00B0595C">
            <w:pPr>
              <w:spacing w:before="120" w:after="0" w:line="360" w:lineRule="auto"/>
              <w:ind w:firstLine="680"/>
              <w:rPr>
                <w:rFonts w:ascii="Times New Roman" w:hAnsi="Times New Roman"/>
                <w:sz w:val="26"/>
                <w:szCs w:val="26"/>
              </w:rPr>
            </w:pPr>
          </w:p>
        </w:tc>
        <w:tc>
          <w:tcPr>
            <w:tcW w:w="2464" w:type="dxa"/>
            <w:gridSpan w:val="3"/>
            <w:vAlign w:val="center"/>
          </w:tcPr>
          <w:p w14:paraId="39EEACB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почтовый адрес:</w:t>
            </w:r>
          </w:p>
        </w:tc>
        <w:tc>
          <w:tcPr>
            <w:tcW w:w="2894" w:type="dxa"/>
            <w:gridSpan w:val="6"/>
            <w:vAlign w:val="center"/>
          </w:tcPr>
          <w:p w14:paraId="1464F40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телефон для связи:</w:t>
            </w:r>
          </w:p>
        </w:tc>
        <w:tc>
          <w:tcPr>
            <w:tcW w:w="2262" w:type="dxa"/>
            <w:gridSpan w:val="3"/>
            <w:vAlign w:val="center"/>
          </w:tcPr>
          <w:p w14:paraId="7FF176B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электронной почты (при наличии):</w:t>
            </w:r>
          </w:p>
        </w:tc>
      </w:tr>
      <w:tr w:rsidR="00B0595C" w:rsidRPr="00B0595C" w14:paraId="28D90CFC" w14:textId="77777777" w:rsidTr="00A97E57">
        <w:tc>
          <w:tcPr>
            <w:tcW w:w="558" w:type="dxa"/>
            <w:vMerge/>
          </w:tcPr>
          <w:p w14:paraId="3E9FCA25"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131AC57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0516E9F0" w14:textId="77777777" w:rsidR="00B0595C" w:rsidRPr="00B0595C" w:rsidRDefault="00B0595C" w:rsidP="00B0595C">
            <w:pPr>
              <w:spacing w:before="120" w:after="0" w:line="360" w:lineRule="auto"/>
              <w:ind w:firstLine="680"/>
              <w:rPr>
                <w:rFonts w:ascii="Times New Roman" w:hAnsi="Times New Roman"/>
                <w:sz w:val="26"/>
                <w:szCs w:val="26"/>
              </w:rPr>
            </w:pPr>
          </w:p>
        </w:tc>
        <w:tc>
          <w:tcPr>
            <w:tcW w:w="2464" w:type="dxa"/>
            <w:gridSpan w:val="3"/>
          </w:tcPr>
          <w:p w14:paraId="5B193F0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894" w:type="dxa"/>
            <w:gridSpan w:val="6"/>
            <w:vMerge w:val="restart"/>
          </w:tcPr>
          <w:p w14:paraId="7293DB2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262" w:type="dxa"/>
            <w:gridSpan w:val="3"/>
            <w:vMerge w:val="restart"/>
          </w:tcPr>
          <w:p w14:paraId="2D4AC7A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01BD31F" w14:textId="77777777" w:rsidTr="00A97E57">
        <w:tc>
          <w:tcPr>
            <w:tcW w:w="558" w:type="dxa"/>
            <w:vMerge/>
          </w:tcPr>
          <w:p w14:paraId="29D3DA7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3F6FF20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44A59DC3" w14:textId="77777777" w:rsidR="00B0595C" w:rsidRPr="00B0595C" w:rsidRDefault="00B0595C" w:rsidP="00B0595C">
            <w:pPr>
              <w:spacing w:before="120" w:after="0" w:line="360" w:lineRule="auto"/>
              <w:ind w:firstLine="680"/>
              <w:rPr>
                <w:rFonts w:ascii="Times New Roman" w:hAnsi="Times New Roman"/>
                <w:sz w:val="26"/>
                <w:szCs w:val="26"/>
              </w:rPr>
            </w:pPr>
          </w:p>
        </w:tc>
        <w:tc>
          <w:tcPr>
            <w:tcW w:w="2464" w:type="dxa"/>
            <w:gridSpan w:val="3"/>
          </w:tcPr>
          <w:p w14:paraId="20A20EC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894" w:type="dxa"/>
            <w:gridSpan w:val="6"/>
            <w:vMerge/>
          </w:tcPr>
          <w:p w14:paraId="041E4A21" w14:textId="77777777" w:rsidR="00B0595C" w:rsidRPr="00B0595C" w:rsidRDefault="00B0595C" w:rsidP="00B0595C">
            <w:pPr>
              <w:spacing w:before="120" w:after="0" w:line="360" w:lineRule="auto"/>
              <w:ind w:firstLine="680"/>
              <w:rPr>
                <w:rFonts w:ascii="Times New Roman" w:hAnsi="Times New Roman"/>
                <w:sz w:val="26"/>
                <w:szCs w:val="26"/>
              </w:rPr>
            </w:pPr>
          </w:p>
        </w:tc>
        <w:tc>
          <w:tcPr>
            <w:tcW w:w="2262" w:type="dxa"/>
            <w:gridSpan w:val="3"/>
            <w:vMerge/>
          </w:tcPr>
          <w:p w14:paraId="190E994D" w14:textId="77777777" w:rsidR="00B0595C" w:rsidRPr="00B0595C" w:rsidRDefault="00B0595C" w:rsidP="00B0595C">
            <w:pPr>
              <w:spacing w:before="120" w:after="0" w:line="360" w:lineRule="auto"/>
              <w:ind w:firstLine="680"/>
              <w:rPr>
                <w:rFonts w:ascii="Times New Roman" w:hAnsi="Times New Roman"/>
                <w:sz w:val="26"/>
                <w:szCs w:val="26"/>
              </w:rPr>
            </w:pPr>
          </w:p>
        </w:tc>
      </w:tr>
      <w:tr w:rsidR="00B0595C" w:rsidRPr="00B0595C" w14:paraId="0E6F7780" w14:textId="77777777" w:rsidTr="00A97E57">
        <w:tc>
          <w:tcPr>
            <w:tcW w:w="558" w:type="dxa"/>
            <w:vMerge/>
          </w:tcPr>
          <w:p w14:paraId="267F364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7952692E"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tcPr>
          <w:p w14:paraId="699A01A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7620" w:type="dxa"/>
            <w:gridSpan w:val="12"/>
          </w:tcPr>
          <w:p w14:paraId="543EF5FB"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юридическое лицо, в том числе орган государственной власти, иной государственный орган, орган местного самоуправления:</w:t>
            </w:r>
          </w:p>
        </w:tc>
      </w:tr>
      <w:tr w:rsidR="00B0595C" w:rsidRPr="00B0595C" w14:paraId="6BC75FBF" w14:textId="77777777" w:rsidTr="00A97E57">
        <w:tc>
          <w:tcPr>
            <w:tcW w:w="558" w:type="dxa"/>
            <w:vMerge/>
          </w:tcPr>
          <w:p w14:paraId="654830C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1D83525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val="restart"/>
          </w:tcPr>
          <w:p w14:paraId="51FB124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614" w:type="dxa"/>
            <w:gridSpan w:val="4"/>
            <w:vMerge w:val="restart"/>
          </w:tcPr>
          <w:p w14:paraId="27F9D204"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полное наименование:</w:t>
            </w:r>
          </w:p>
        </w:tc>
        <w:tc>
          <w:tcPr>
            <w:tcW w:w="5006" w:type="dxa"/>
            <w:gridSpan w:val="8"/>
          </w:tcPr>
          <w:p w14:paraId="35FAA63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833847D" w14:textId="77777777" w:rsidTr="00A97E57">
        <w:tc>
          <w:tcPr>
            <w:tcW w:w="558" w:type="dxa"/>
            <w:vMerge/>
          </w:tcPr>
          <w:p w14:paraId="5AB1256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58F607B0"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7191C825"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14" w:type="dxa"/>
            <w:gridSpan w:val="4"/>
            <w:vMerge/>
          </w:tcPr>
          <w:p w14:paraId="00B83226" w14:textId="77777777" w:rsidR="00B0595C" w:rsidRPr="00B0595C" w:rsidRDefault="00B0595C" w:rsidP="00B0595C">
            <w:pPr>
              <w:spacing w:before="120" w:after="0" w:line="360" w:lineRule="auto"/>
              <w:ind w:firstLine="680"/>
              <w:rPr>
                <w:rFonts w:ascii="Times New Roman" w:hAnsi="Times New Roman"/>
                <w:sz w:val="26"/>
                <w:szCs w:val="26"/>
              </w:rPr>
            </w:pPr>
          </w:p>
        </w:tc>
        <w:tc>
          <w:tcPr>
            <w:tcW w:w="5006" w:type="dxa"/>
            <w:gridSpan w:val="8"/>
          </w:tcPr>
          <w:p w14:paraId="3568954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5BF2CD8" w14:textId="77777777" w:rsidTr="00A97E57">
        <w:tc>
          <w:tcPr>
            <w:tcW w:w="558" w:type="dxa"/>
            <w:vMerge/>
          </w:tcPr>
          <w:p w14:paraId="3B6E571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13112472"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13AFD746" w14:textId="77777777" w:rsidR="00B0595C" w:rsidRPr="00B0595C" w:rsidRDefault="00B0595C" w:rsidP="00B0595C">
            <w:pPr>
              <w:spacing w:before="120" w:after="0" w:line="360" w:lineRule="auto"/>
              <w:ind w:firstLine="680"/>
              <w:rPr>
                <w:rFonts w:ascii="Times New Roman" w:hAnsi="Times New Roman"/>
                <w:sz w:val="26"/>
                <w:szCs w:val="26"/>
              </w:rPr>
            </w:pPr>
          </w:p>
        </w:tc>
        <w:tc>
          <w:tcPr>
            <w:tcW w:w="3518" w:type="dxa"/>
            <w:gridSpan w:val="6"/>
          </w:tcPr>
          <w:p w14:paraId="5BE2523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ИНН (для российского юридического лица):</w:t>
            </w:r>
          </w:p>
        </w:tc>
        <w:tc>
          <w:tcPr>
            <w:tcW w:w="4102" w:type="dxa"/>
            <w:gridSpan w:val="6"/>
          </w:tcPr>
          <w:p w14:paraId="14784A1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КПП (для российского юридического лица):</w:t>
            </w:r>
          </w:p>
        </w:tc>
      </w:tr>
      <w:tr w:rsidR="00B0595C" w:rsidRPr="00B0595C" w14:paraId="24D7F88E" w14:textId="77777777" w:rsidTr="00A97E57">
        <w:tc>
          <w:tcPr>
            <w:tcW w:w="558" w:type="dxa"/>
            <w:vMerge/>
          </w:tcPr>
          <w:p w14:paraId="7228482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0E654A1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5ED88F00" w14:textId="77777777" w:rsidR="00B0595C" w:rsidRPr="00B0595C" w:rsidRDefault="00B0595C" w:rsidP="00B0595C">
            <w:pPr>
              <w:spacing w:before="120" w:after="0" w:line="360" w:lineRule="auto"/>
              <w:ind w:firstLine="680"/>
              <w:rPr>
                <w:rFonts w:ascii="Times New Roman" w:hAnsi="Times New Roman"/>
                <w:sz w:val="26"/>
                <w:szCs w:val="26"/>
              </w:rPr>
            </w:pPr>
          </w:p>
        </w:tc>
        <w:tc>
          <w:tcPr>
            <w:tcW w:w="3518" w:type="dxa"/>
            <w:gridSpan w:val="6"/>
          </w:tcPr>
          <w:p w14:paraId="34F2DEB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02" w:type="dxa"/>
            <w:gridSpan w:val="6"/>
          </w:tcPr>
          <w:p w14:paraId="645826D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9FCE747" w14:textId="77777777" w:rsidTr="00A97E57">
        <w:tc>
          <w:tcPr>
            <w:tcW w:w="558" w:type="dxa"/>
            <w:vMerge/>
          </w:tcPr>
          <w:p w14:paraId="0C67144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69811C6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192BF2B1"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14" w:type="dxa"/>
            <w:gridSpan w:val="4"/>
          </w:tcPr>
          <w:p w14:paraId="460A1E2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страна регистрации (инкорпорации) (для иностранного юридического лица):</w:t>
            </w:r>
          </w:p>
        </w:tc>
        <w:tc>
          <w:tcPr>
            <w:tcW w:w="2744" w:type="dxa"/>
            <w:gridSpan w:val="5"/>
          </w:tcPr>
          <w:p w14:paraId="0D33C4AB"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дата регистрации (для иностранного юридического лица):</w:t>
            </w:r>
          </w:p>
        </w:tc>
        <w:tc>
          <w:tcPr>
            <w:tcW w:w="2262" w:type="dxa"/>
            <w:gridSpan w:val="3"/>
          </w:tcPr>
          <w:p w14:paraId="160C895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номер регистрации (для иностранного юридического лица):</w:t>
            </w:r>
          </w:p>
        </w:tc>
      </w:tr>
      <w:tr w:rsidR="00B0595C" w:rsidRPr="00B0595C" w14:paraId="4082803D" w14:textId="77777777" w:rsidTr="00A97E57">
        <w:tc>
          <w:tcPr>
            <w:tcW w:w="558" w:type="dxa"/>
            <w:vMerge/>
          </w:tcPr>
          <w:p w14:paraId="76417C7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49519E40"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5B30EB2B"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14" w:type="dxa"/>
            <w:gridSpan w:val="4"/>
          </w:tcPr>
          <w:p w14:paraId="7EBABC5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744" w:type="dxa"/>
            <w:gridSpan w:val="5"/>
            <w:vMerge w:val="restart"/>
            <w:vAlign w:val="center"/>
          </w:tcPr>
          <w:p w14:paraId="5CD943A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«__» ________ ____ г.</w:t>
            </w:r>
          </w:p>
        </w:tc>
        <w:tc>
          <w:tcPr>
            <w:tcW w:w="2262" w:type="dxa"/>
            <w:gridSpan w:val="3"/>
            <w:vMerge w:val="restart"/>
          </w:tcPr>
          <w:p w14:paraId="16045D7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85E3580" w14:textId="77777777" w:rsidTr="00A97E57">
        <w:tc>
          <w:tcPr>
            <w:tcW w:w="558" w:type="dxa"/>
            <w:vMerge/>
          </w:tcPr>
          <w:p w14:paraId="697E6E1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3253331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3CDBCA0E"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14" w:type="dxa"/>
            <w:gridSpan w:val="4"/>
          </w:tcPr>
          <w:p w14:paraId="56E3469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744" w:type="dxa"/>
            <w:gridSpan w:val="5"/>
            <w:vMerge/>
          </w:tcPr>
          <w:p w14:paraId="6818D278" w14:textId="77777777" w:rsidR="00B0595C" w:rsidRPr="00B0595C" w:rsidRDefault="00B0595C" w:rsidP="00B0595C">
            <w:pPr>
              <w:spacing w:before="120" w:after="0" w:line="360" w:lineRule="auto"/>
              <w:ind w:firstLine="680"/>
              <w:rPr>
                <w:rFonts w:ascii="Times New Roman" w:hAnsi="Times New Roman"/>
                <w:sz w:val="26"/>
                <w:szCs w:val="26"/>
              </w:rPr>
            </w:pPr>
          </w:p>
        </w:tc>
        <w:tc>
          <w:tcPr>
            <w:tcW w:w="2262" w:type="dxa"/>
            <w:gridSpan w:val="3"/>
            <w:vMerge/>
          </w:tcPr>
          <w:p w14:paraId="1B4F32D7" w14:textId="77777777" w:rsidR="00B0595C" w:rsidRPr="00B0595C" w:rsidRDefault="00B0595C" w:rsidP="00B0595C">
            <w:pPr>
              <w:spacing w:before="120" w:after="0" w:line="360" w:lineRule="auto"/>
              <w:ind w:firstLine="680"/>
              <w:rPr>
                <w:rFonts w:ascii="Times New Roman" w:hAnsi="Times New Roman"/>
                <w:sz w:val="26"/>
                <w:szCs w:val="26"/>
              </w:rPr>
            </w:pPr>
          </w:p>
        </w:tc>
      </w:tr>
      <w:tr w:rsidR="00B0595C" w:rsidRPr="00B0595C" w14:paraId="61E6AEF2" w14:textId="77777777" w:rsidTr="00A97E57">
        <w:tc>
          <w:tcPr>
            <w:tcW w:w="558" w:type="dxa"/>
            <w:vMerge/>
          </w:tcPr>
          <w:p w14:paraId="61374FB5"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21F9B54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03AC85E5"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14" w:type="dxa"/>
            <w:gridSpan w:val="4"/>
          </w:tcPr>
          <w:p w14:paraId="0C99438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почтовый адрес:</w:t>
            </w:r>
          </w:p>
        </w:tc>
        <w:tc>
          <w:tcPr>
            <w:tcW w:w="2744" w:type="dxa"/>
            <w:gridSpan w:val="5"/>
          </w:tcPr>
          <w:p w14:paraId="6EC0B21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телефон для связи:</w:t>
            </w:r>
          </w:p>
        </w:tc>
        <w:tc>
          <w:tcPr>
            <w:tcW w:w="2262" w:type="dxa"/>
            <w:gridSpan w:val="3"/>
          </w:tcPr>
          <w:p w14:paraId="717CF59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электронной почты (при наличии):</w:t>
            </w:r>
          </w:p>
        </w:tc>
      </w:tr>
      <w:tr w:rsidR="00B0595C" w:rsidRPr="00B0595C" w14:paraId="65FB141A" w14:textId="77777777" w:rsidTr="00A97E57">
        <w:tc>
          <w:tcPr>
            <w:tcW w:w="558" w:type="dxa"/>
            <w:vMerge/>
          </w:tcPr>
          <w:p w14:paraId="69D254F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4511E2B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5A336AA9"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14" w:type="dxa"/>
            <w:gridSpan w:val="4"/>
          </w:tcPr>
          <w:p w14:paraId="018FA99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744" w:type="dxa"/>
            <w:gridSpan w:val="5"/>
            <w:vMerge w:val="restart"/>
          </w:tcPr>
          <w:p w14:paraId="7F6ACC2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262" w:type="dxa"/>
            <w:gridSpan w:val="3"/>
            <w:vMerge w:val="restart"/>
          </w:tcPr>
          <w:p w14:paraId="3F27692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58BE884" w14:textId="77777777" w:rsidTr="00A97E57">
        <w:tc>
          <w:tcPr>
            <w:tcW w:w="558" w:type="dxa"/>
            <w:vMerge/>
          </w:tcPr>
          <w:p w14:paraId="6C3F161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4B3F58B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vMerge/>
          </w:tcPr>
          <w:p w14:paraId="583BD8D2"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14" w:type="dxa"/>
            <w:gridSpan w:val="4"/>
          </w:tcPr>
          <w:p w14:paraId="0AF9D6C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744" w:type="dxa"/>
            <w:gridSpan w:val="5"/>
            <w:vMerge/>
          </w:tcPr>
          <w:p w14:paraId="2DB1EFCE" w14:textId="77777777" w:rsidR="00B0595C" w:rsidRPr="00B0595C" w:rsidRDefault="00B0595C" w:rsidP="00B0595C">
            <w:pPr>
              <w:spacing w:before="120" w:after="0" w:line="360" w:lineRule="auto"/>
              <w:ind w:firstLine="680"/>
              <w:rPr>
                <w:rFonts w:ascii="Times New Roman" w:hAnsi="Times New Roman"/>
                <w:sz w:val="26"/>
                <w:szCs w:val="26"/>
              </w:rPr>
            </w:pPr>
          </w:p>
        </w:tc>
        <w:tc>
          <w:tcPr>
            <w:tcW w:w="2262" w:type="dxa"/>
            <w:gridSpan w:val="3"/>
            <w:vMerge/>
          </w:tcPr>
          <w:p w14:paraId="1E49854F" w14:textId="77777777" w:rsidR="00B0595C" w:rsidRPr="00B0595C" w:rsidRDefault="00B0595C" w:rsidP="00B0595C">
            <w:pPr>
              <w:spacing w:before="120" w:after="0" w:line="360" w:lineRule="auto"/>
              <w:ind w:firstLine="680"/>
              <w:rPr>
                <w:rFonts w:ascii="Times New Roman" w:hAnsi="Times New Roman"/>
                <w:sz w:val="26"/>
                <w:szCs w:val="26"/>
              </w:rPr>
            </w:pPr>
          </w:p>
        </w:tc>
      </w:tr>
      <w:tr w:rsidR="00B0595C" w:rsidRPr="00B0595C" w14:paraId="717B6F02" w14:textId="77777777" w:rsidTr="00A97E57">
        <w:tc>
          <w:tcPr>
            <w:tcW w:w="558" w:type="dxa"/>
            <w:vMerge/>
          </w:tcPr>
          <w:p w14:paraId="6363C7F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05FC7CB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tcPr>
          <w:p w14:paraId="424A6F9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7620" w:type="dxa"/>
            <w:gridSpan w:val="12"/>
          </w:tcPr>
          <w:p w14:paraId="3CA7191E"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Вещное право на объект адресации:</w:t>
            </w:r>
          </w:p>
        </w:tc>
      </w:tr>
      <w:tr w:rsidR="00B0595C" w:rsidRPr="00B0595C" w14:paraId="38C9D47C" w14:textId="77777777" w:rsidTr="00A97E57">
        <w:tc>
          <w:tcPr>
            <w:tcW w:w="558" w:type="dxa"/>
            <w:vMerge/>
          </w:tcPr>
          <w:p w14:paraId="275E9B2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7372477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tcPr>
          <w:p w14:paraId="022D3B9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9" w:type="dxa"/>
          </w:tcPr>
          <w:p w14:paraId="1C54A85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7201" w:type="dxa"/>
            <w:gridSpan w:val="11"/>
          </w:tcPr>
          <w:p w14:paraId="76C9DA5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право собственности</w:t>
            </w:r>
          </w:p>
        </w:tc>
      </w:tr>
      <w:tr w:rsidR="00B0595C" w:rsidRPr="00B0595C" w14:paraId="0DEEFA8B" w14:textId="77777777" w:rsidTr="00A97E57">
        <w:tc>
          <w:tcPr>
            <w:tcW w:w="558" w:type="dxa"/>
            <w:vMerge/>
          </w:tcPr>
          <w:p w14:paraId="31E9583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5FE9EE2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tcPr>
          <w:p w14:paraId="2C63170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9" w:type="dxa"/>
          </w:tcPr>
          <w:p w14:paraId="707749D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7201" w:type="dxa"/>
            <w:gridSpan w:val="11"/>
          </w:tcPr>
          <w:p w14:paraId="2B58EFA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право хозяйственного ведения имуществом на объект адресации</w:t>
            </w:r>
          </w:p>
        </w:tc>
      </w:tr>
      <w:tr w:rsidR="00B0595C" w:rsidRPr="00B0595C" w14:paraId="1D5DC285" w14:textId="77777777" w:rsidTr="00A97E57">
        <w:tc>
          <w:tcPr>
            <w:tcW w:w="558" w:type="dxa"/>
            <w:vMerge/>
          </w:tcPr>
          <w:p w14:paraId="240E594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5584984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tcPr>
          <w:p w14:paraId="5AD34D5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9" w:type="dxa"/>
          </w:tcPr>
          <w:p w14:paraId="774BB3A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7201" w:type="dxa"/>
            <w:gridSpan w:val="11"/>
          </w:tcPr>
          <w:p w14:paraId="2E375FA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право оперативного управления имуществом на объект адресации</w:t>
            </w:r>
          </w:p>
        </w:tc>
      </w:tr>
      <w:tr w:rsidR="00B0595C" w:rsidRPr="00B0595C" w14:paraId="581D23CB" w14:textId="77777777" w:rsidTr="00A97E57">
        <w:tc>
          <w:tcPr>
            <w:tcW w:w="558" w:type="dxa"/>
            <w:vMerge/>
          </w:tcPr>
          <w:p w14:paraId="30FC1FE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5361254E"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tcPr>
          <w:p w14:paraId="50E0FE3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9" w:type="dxa"/>
          </w:tcPr>
          <w:p w14:paraId="628699B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7201" w:type="dxa"/>
            <w:gridSpan w:val="11"/>
          </w:tcPr>
          <w:p w14:paraId="60C3F1B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право пожизненно наследуемого владения земельным участком</w:t>
            </w:r>
          </w:p>
        </w:tc>
      </w:tr>
      <w:tr w:rsidR="00B0595C" w:rsidRPr="00B0595C" w14:paraId="34508116" w14:textId="77777777" w:rsidTr="00A97E57">
        <w:tc>
          <w:tcPr>
            <w:tcW w:w="558" w:type="dxa"/>
            <w:vMerge/>
          </w:tcPr>
          <w:p w14:paraId="70F2F790"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341040D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21" w:type="dxa"/>
          </w:tcPr>
          <w:p w14:paraId="6E93E60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9" w:type="dxa"/>
          </w:tcPr>
          <w:p w14:paraId="3AED3CD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7201" w:type="dxa"/>
            <w:gridSpan w:val="11"/>
          </w:tcPr>
          <w:p w14:paraId="3A42EB7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право постоянного (бессрочного) пользования земельным участком</w:t>
            </w:r>
          </w:p>
        </w:tc>
      </w:tr>
      <w:tr w:rsidR="00B0595C" w:rsidRPr="00B0595C" w14:paraId="1E267933" w14:textId="77777777" w:rsidTr="00A97E57">
        <w:tc>
          <w:tcPr>
            <w:tcW w:w="558" w:type="dxa"/>
            <w:vMerge w:val="restart"/>
          </w:tcPr>
          <w:p w14:paraId="0F74F3B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5</w:t>
            </w:r>
          </w:p>
        </w:tc>
        <w:tc>
          <w:tcPr>
            <w:tcW w:w="8489" w:type="dxa"/>
            <w:gridSpan w:val="14"/>
          </w:tcPr>
          <w:p w14:paraId="14B5D12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0595C" w:rsidRPr="00B0595C" w14:paraId="6EC7D117" w14:textId="77777777" w:rsidTr="00A97E57">
        <w:tc>
          <w:tcPr>
            <w:tcW w:w="558" w:type="dxa"/>
            <w:vMerge/>
          </w:tcPr>
          <w:p w14:paraId="450468C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tcPr>
          <w:p w14:paraId="5535610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583" w:type="dxa"/>
            <w:gridSpan w:val="6"/>
          </w:tcPr>
          <w:p w14:paraId="7BD9351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Лично</w:t>
            </w:r>
          </w:p>
        </w:tc>
        <w:tc>
          <w:tcPr>
            <w:tcW w:w="356" w:type="dxa"/>
          </w:tcPr>
          <w:p w14:paraId="56D6BFD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02" w:type="dxa"/>
            <w:gridSpan w:val="6"/>
          </w:tcPr>
          <w:p w14:paraId="078AB17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В многофункциональном центре</w:t>
            </w:r>
          </w:p>
        </w:tc>
      </w:tr>
      <w:tr w:rsidR="00B0595C" w:rsidRPr="00B0595C" w14:paraId="0154592F" w14:textId="77777777" w:rsidTr="00A97E57">
        <w:tc>
          <w:tcPr>
            <w:tcW w:w="558" w:type="dxa"/>
            <w:vMerge/>
          </w:tcPr>
          <w:p w14:paraId="02AD408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val="restart"/>
          </w:tcPr>
          <w:p w14:paraId="4B91B83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583" w:type="dxa"/>
            <w:gridSpan w:val="6"/>
            <w:vMerge w:val="restart"/>
          </w:tcPr>
          <w:p w14:paraId="3055C84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Почтовым отправлением по адресу:</w:t>
            </w:r>
          </w:p>
        </w:tc>
        <w:tc>
          <w:tcPr>
            <w:tcW w:w="4458" w:type="dxa"/>
            <w:gridSpan w:val="7"/>
          </w:tcPr>
          <w:p w14:paraId="65F19E5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EEB0C26" w14:textId="77777777" w:rsidTr="00A97E57">
        <w:tc>
          <w:tcPr>
            <w:tcW w:w="558" w:type="dxa"/>
            <w:vMerge/>
          </w:tcPr>
          <w:p w14:paraId="1BEE10EE"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170C3E6D" w14:textId="77777777" w:rsidR="00B0595C" w:rsidRPr="00B0595C" w:rsidRDefault="00B0595C" w:rsidP="00B0595C">
            <w:pPr>
              <w:spacing w:before="120" w:after="0" w:line="360" w:lineRule="auto"/>
              <w:ind w:firstLine="680"/>
              <w:rPr>
                <w:rFonts w:ascii="Times New Roman" w:hAnsi="Times New Roman"/>
                <w:sz w:val="26"/>
                <w:szCs w:val="26"/>
              </w:rPr>
            </w:pPr>
          </w:p>
        </w:tc>
        <w:tc>
          <w:tcPr>
            <w:tcW w:w="3583" w:type="dxa"/>
            <w:gridSpan w:val="6"/>
            <w:vMerge/>
          </w:tcPr>
          <w:p w14:paraId="4BC390E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58" w:type="dxa"/>
            <w:gridSpan w:val="7"/>
          </w:tcPr>
          <w:p w14:paraId="289B0A6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9D74092" w14:textId="77777777" w:rsidTr="00A97E57">
        <w:tc>
          <w:tcPr>
            <w:tcW w:w="558" w:type="dxa"/>
            <w:vMerge/>
          </w:tcPr>
          <w:p w14:paraId="7A3DFBD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tcPr>
          <w:p w14:paraId="36F493B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41" w:type="dxa"/>
            <w:gridSpan w:val="13"/>
          </w:tcPr>
          <w:p w14:paraId="5FD2ECE7"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0595C" w:rsidRPr="00B0595C" w14:paraId="65887A2D" w14:textId="77777777" w:rsidTr="00A97E57">
        <w:tc>
          <w:tcPr>
            <w:tcW w:w="558" w:type="dxa"/>
            <w:vMerge/>
          </w:tcPr>
          <w:p w14:paraId="11D4F50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tcPr>
          <w:p w14:paraId="31C9258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41" w:type="dxa"/>
            <w:gridSpan w:val="13"/>
          </w:tcPr>
          <w:p w14:paraId="0CB0611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В личном кабинете федеральной информационной адресной системы</w:t>
            </w:r>
          </w:p>
        </w:tc>
      </w:tr>
      <w:tr w:rsidR="00B0595C" w:rsidRPr="00B0595C" w14:paraId="63955FB2" w14:textId="77777777" w:rsidTr="00A97E57">
        <w:tc>
          <w:tcPr>
            <w:tcW w:w="558" w:type="dxa"/>
            <w:vMerge/>
          </w:tcPr>
          <w:p w14:paraId="3FC4089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val="restart"/>
          </w:tcPr>
          <w:p w14:paraId="5E8B109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583" w:type="dxa"/>
            <w:gridSpan w:val="6"/>
            <w:vMerge w:val="restart"/>
          </w:tcPr>
          <w:p w14:paraId="1808CC2C" w14:textId="77777777" w:rsidR="00B0595C" w:rsidRPr="00B0595C" w:rsidRDefault="00B0595C" w:rsidP="00B0595C">
            <w:pPr>
              <w:autoSpaceDE w:val="0"/>
              <w:autoSpaceDN w:val="0"/>
              <w:adjustRightInd w:val="0"/>
              <w:spacing w:after="0" w:line="240" w:lineRule="auto"/>
              <w:ind w:firstLine="10"/>
              <w:rPr>
                <w:rFonts w:ascii="Times New Roman" w:hAnsi="Times New Roman"/>
                <w:sz w:val="26"/>
                <w:szCs w:val="26"/>
              </w:rPr>
            </w:pPr>
            <w:r w:rsidRPr="00B0595C">
              <w:rPr>
                <w:rFonts w:ascii="Times New Roman" w:hAnsi="Times New Roman"/>
                <w:sz w:val="26"/>
                <w:szCs w:val="26"/>
              </w:rPr>
              <w:t>На адрес электронной почты (для сообщения о получении заявления и документов)</w:t>
            </w:r>
          </w:p>
        </w:tc>
        <w:tc>
          <w:tcPr>
            <w:tcW w:w="4458" w:type="dxa"/>
            <w:gridSpan w:val="7"/>
          </w:tcPr>
          <w:p w14:paraId="248D80D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4C0E105" w14:textId="77777777" w:rsidTr="00A97E57">
        <w:tc>
          <w:tcPr>
            <w:tcW w:w="558" w:type="dxa"/>
            <w:vMerge/>
          </w:tcPr>
          <w:p w14:paraId="74851F7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3214A5A5" w14:textId="77777777" w:rsidR="00B0595C" w:rsidRPr="00B0595C" w:rsidRDefault="00B0595C" w:rsidP="00B0595C">
            <w:pPr>
              <w:spacing w:before="120" w:after="0" w:line="360" w:lineRule="auto"/>
              <w:ind w:firstLine="680"/>
              <w:rPr>
                <w:rFonts w:ascii="Times New Roman" w:hAnsi="Times New Roman"/>
                <w:sz w:val="26"/>
                <w:szCs w:val="26"/>
              </w:rPr>
            </w:pPr>
          </w:p>
        </w:tc>
        <w:tc>
          <w:tcPr>
            <w:tcW w:w="3583" w:type="dxa"/>
            <w:gridSpan w:val="6"/>
            <w:vMerge/>
          </w:tcPr>
          <w:p w14:paraId="5D237232"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58" w:type="dxa"/>
            <w:gridSpan w:val="7"/>
          </w:tcPr>
          <w:p w14:paraId="33E0DE6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19FF15E" w14:textId="77777777" w:rsidTr="00A97E57">
        <w:tc>
          <w:tcPr>
            <w:tcW w:w="558" w:type="dxa"/>
            <w:vMerge w:val="restart"/>
          </w:tcPr>
          <w:p w14:paraId="0685613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6</w:t>
            </w:r>
          </w:p>
        </w:tc>
        <w:tc>
          <w:tcPr>
            <w:tcW w:w="8489" w:type="dxa"/>
            <w:gridSpan w:val="14"/>
          </w:tcPr>
          <w:p w14:paraId="45EF8A7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Расписку в получении документов прошу:</w:t>
            </w:r>
          </w:p>
        </w:tc>
      </w:tr>
      <w:tr w:rsidR="00B0595C" w:rsidRPr="00B0595C" w14:paraId="6C969592" w14:textId="77777777" w:rsidTr="00A97E57">
        <w:tc>
          <w:tcPr>
            <w:tcW w:w="558" w:type="dxa"/>
            <w:vMerge/>
          </w:tcPr>
          <w:p w14:paraId="3FFB597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tcPr>
          <w:p w14:paraId="28A444E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616" w:type="dxa"/>
            <w:gridSpan w:val="3"/>
          </w:tcPr>
          <w:p w14:paraId="40F3685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Выдать лично</w:t>
            </w:r>
          </w:p>
        </w:tc>
        <w:tc>
          <w:tcPr>
            <w:tcW w:w="6425" w:type="dxa"/>
            <w:gridSpan w:val="10"/>
          </w:tcPr>
          <w:p w14:paraId="54F6D46E"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Расписка получена: ___________________________________</w:t>
            </w:r>
          </w:p>
          <w:p w14:paraId="1C405F5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 xml:space="preserve">                          (подпись заявителя)</w:t>
            </w:r>
          </w:p>
        </w:tc>
      </w:tr>
      <w:tr w:rsidR="00B0595C" w:rsidRPr="00B0595C" w14:paraId="51DF38E6" w14:textId="77777777" w:rsidTr="00A97E57">
        <w:tc>
          <w:tcPr>
            <w:tcW w:w="558" w:type="dxa"/>
            <w:vMerge/>
          </w:tcPr>
          <w:p w14:paraId="67F503B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val="restart"/>
          </w:tcPr>
          <w:p w14:paraId="3D9D53A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3583" w:type="dxa"/>
            <w:gridSpan w:val="6"/>
            <w:vMerge w:val="restart"/>
          </w:tcPr>
          <w:p w14:paraId="57A03B3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Направить почтовым отправлением по адресу:</w:t>
            </w:r>
          </w:p>
        </w:tc>
        <w:tc>
          <w:tcPr>
            <w:tcW w:w="4458" w:type="dxa"/>
            <w:gridSpan w:val="7"/>
          </w:tcPr>
          <w:p w14:paraId="390D64C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154F009" w14:textId="77777777" w:rsidTr="00A97E57">
        <w:tc>
          <w:tcPr>
            <w:tcW w:w="558" w:type="dxa"/>
            <w:vMerge/>
          </w:tcPr>
          <w:p w14:paraId="7B96A1E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vMerge/>
          </w:tcPr>
          <w:p w14:paraId="5CCDE64B" w14:textId="77777777" w:rsidR="00B0595C" w:rsidRPr="00B0595C" w:rsidRDefault="00B0595C" w:rsidP="00B0595C">
            <w:pPr>
              <w:spacing w:before="120" w:after="0" w:line="360" w:lineRule="auto"/>
              <w:ind w:firstLine="680"/>
              <w:rPr>
                <w:rFonts w:ascii="Times New Roman" w:hAnsi="Times New Roman"/>
                <w:sz w:val="26"/>
                <w:szCs w:val="26"/>
              </w:rPr>
            </w:pPr>
          </w:p>
        </w:tc>
        <w:tc>
          <w:tcPr>
            <w:tcW w:w="3583" w:type="dxa"/>
            <w:gridSpan w:val="6"/>
            <w:vMerge/>
          </w:tcPr>
          <w:p w14:paraId="6208C142"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58" w:type="dxa"/>
            <w:gridSpan w:val="7"/>
          </w:tcPr>
          <w:p w14:paraId="04EADE0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7B82157" w14:textId="77777777" w:rsidTr="00A97E57">
        <w:tc>
          <w:tcPr>
            <w:tcW w:w="558" w:type="dxa"/>
            <w:vMerge/>
            <w:tcBorders>
              <w:bottom w:val="nil"/>
            </w:tcBorders>
          </w:tcPr>
          <w:p w14:paraId="7289714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48" w:type="dxa"/>
            <w:tcBorders>
              <w:bottom w:val="nil"/>
            </w:tcBorders>
          </w:tcPr>
          <w:p w14:paraId="1DCB426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41" w:type="dxa"/>
            <w:gridSpan w:val="13"/>
            <w:tcBorders>
              <w:bottom w:val="nil"/>
            </w:tcBorders>
          </w:tcPr>
          <w:p w14:paraId="19BF374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Не направлять</w:t>
            </w:r>
          </w:p>
        </w:tc>
      </w:tr>
    </w:tbl>
    <w:p w14:paraId="4DE3E73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835"/>
        <w:gridCol w:w="72"/>
      </w:tblGrid>
      <w:tr w:rsidR="00B0595C" w:rsidRPr="00B0595C" w14:paraId="327820FB" w14:textId="77777777" w:rsidTr="00A97E57">
        <w:tc>
          <w:tcPr>
            <w:tcW w:w="6316" w:type="dxa"/>
            <w:gridSpan w:val="9"/>
          </w:tcPr>
          <w:p w14:paraId="3B28FB7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331" w:type="dxa"/>
            <w:gridSpan w:val="2"/>
          </w:tcPr>
          <w:p w14:paraId="2E432A8B" w14:textId="77777777" w:rsidR="00B0595C" w:rsidRPr="00B0595C" w:rsidRDefault="00B0595C" w:rsidP="00B0595C">
            <w:pPr>
              <w:autoSpaceDE w:val="0"/>
              <w:autoSpaceDN w:val="0"/>
              <w:adjustRightInd w:val="0"/>
              <w:spacing w:after="0" w:line="240" w:lineRule="auto"/>
              <w:ind w:left="5"/>
              <w:rPr>
                <w:rFonts w:ascii="Times New Roman" w:hAnsi="Times New Roman"/>
                <w:sz w:val="26"/>
                <w:szCs w:val="26"/>
              </w:rPr>
            </w:pPr>
            <w:r w:rsidRPr="00B0595C">
              <w:rPr>
                <w:rFonts w:ascii="Times New Roman" w:hAnsi="Times New Roman"/>
                <w:sz w:val="26"/>
                <w:szCs w:val="26"/>
              </w:rPr>
              <w:t>Лист № ___</w:t>
            </w:r>
          </w:p>
        </w:tc>
        <w:tc>
          <w:tcPr>
            <w:tcW w:w="1418" w:type="dxa"/>
            <w:gridSpan w:val="3"/>
          </w:tcPr>
          <w:p w14:paraId="61C3E013" w14:textId="77777777" w:rsidR="00B0595C" w:rsidRPr="00B0595C" w:rsidRDefault="00B0595C" w:rsidP="00B0595C">
            <w:pPr>
              <w:autoSpaceDE w:val="0"/>
              <w:autoSpaceDN w:val="0"/>
              <w:adjustRightInd w:val="0"/>
              <w:spacing w:after="0" w:line="240" w:lineRule="auto"/>
              <w:ind w:left="10"/>
              <w:rPr>
                <w:rFonts w:ascii="Times New Roman" w:hAnsi="Times New Roman"/>
                <w:sz w:val="26"/>
                <w:szCs w:val="26"/>
              </w:rPr>
            </w:pPr>
            <w:r w:rsidRPr="00B0595C">
              <w:rPr>
                <w:rFonts w:ascii="Times New Roman" w:hAnsi="Times New Roman"/>
                <w:sz w:val="26"/>
                <w:szCs w:val="26"/>
              </w:rPr>
              <w:t>Всего листов ___</w:t>
            </w:r>
          </w:p>
        </w:tc>
      </w:tr>
      <w:tr w:rsidR="00B0595C" w:rsidRPr="00B0595C" w14:paraId="25F62148" w14:textId="77777777" w:rsidTr="00A97E57">
        <w:tblPrEx>
          <w:tblBorders>
            <w:left w:val="nil"/>
            <w:right w:val="nil"/>
          </w:tblBorders>
        </w:tblPrEx>
        <w:tc>
          <w:tcPr>
            <w:tcW w:w="9065" w:type="dxa"/>
            <w:gridSpan w:val="14"/>
            <w:tcBorders>
              <w:left w:val="nil"/>
              <w:right w:val="nil"/>
            </w:tcBorders>
          </w:tcPr>
          <w:p w14:paraId="4595FC2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B527F33" w14:textId="77777777" w:rsidTr="00A97E57">
        <w:tc>
          <w:tcPr>
            <w:tcW w:w="537" w:type="dxa"/>
            <w:vMerge w:val="restart"/>
          </w:tcPr>
          <w:p w14:paraId="6E678FD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7</w:t>
            </w:r>
          </w:p>
        </w:tc>
        <w:tc>
          <w:tcPr>
            <w:tcW w:w="8528" w:type="dxa"/>
            <w:gridSpan w:val="13"/>
          </w:tcPr>
          <w:p w14:paraId="1605E5E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Заявитель:</w:t>
            </w:r>
          </w:p>
        </w:tc>
      </w:tr>
      <w:tr w:rsidR="00B0595C" w:rsidRPr="00B0595C" w14:paraId="6C4CE54B" w14:textId="77777777" w:rsidTr="00A97E57">
        <w:tc>
          <w:tcPr>
            <w:tcW w:w="537" w:type="dxa"/>
            <w:vMerge/>
          </w:tcPr>
          <w:p w14:paraId="26E6BA05"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tcPr>
          <w:p w14:paraId="7C7B1A4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96" w:type="dxa"/>
            <w:gridSpan w:val="12"/>
          </w:tcPr>
          <w:p w14:paraId="19ABBBB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Собственник объекта адресации или лицо, обладающее иным вещным правом на объект адресации</w:t>
            </w:r>
          </w:p>
        </w:tc>
      </w:tr>
      <w:tr w:rsidR="00B0595C" w:rsidRPr="00B0595C" w14:paraId="549B2A56" w14:textId="77777777" w:rsidTr="00A97E57">
        <w:tc>
          <w:tcPr>
            <w:tcW w:w="537" w:type="dxa"/>
            <w:vMerge/>
          </w:tcPr>
          <w:p w14:paraId="5D05669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tcPr>
          <w:p w14:paraId="333D312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8096" w:type="dxa"/>
            <w:gridSpan w:val="12"/>
          </w:tcPr>
          <w:p w14:paraId="4D947D6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Представитель собственника объекта адресации или лица, обладающего иным вещным правом на объект адресации</w:t>
            </w:r>
          </w:p>
        </w:tc>
      </w:tr>
      <w:tr w:rsidR="00B0595C" w:rsidRPr="00B0595C" w14:paraId="6EA65BD2" w14:textId="77777777" w:rsidTr="00A97E57">
        <w:tc>
          <w:tcPr>
            <w:tcW w:w="537" w:type="dxa"/>
            <w:vMerge/>
          </w:tcPr>
          <w:p w14:paraId="5FB40A3E"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val="restart"/>
          </w:tcPr>
          <w:p w14:paraId="18F9E70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05" w:type="dxa"/>
            <w:vMerge w:val="restart"/>
          </w:tcPr>
          <w:p w14:paraId="4620F712"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7691" w:type="dxa"/>
            <w:gridSpan w:val="11"/>
          </w:tcPr>
          <w:p w14:paraId="79B34D3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физическое лицо:</w:t>
            </w:r>
          </w:p>
        </w:tc>
      </w:tr>
      <w:tr w:rsidR="00B0595C" w:rsidRPr="00B0595C" w14:paraId="7068172E" w14:textId="77777777" w:rsidTr="00A97E57">
        <w:tc>
          <w:tcPr>
            <w:tcW w:w="537" w:type="dxa"/>
            <w:vMerge/>
          </w:tcPr>
          <w:p w14:paraId="7F1D788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28A4D86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570E1A9E"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20" w:type="dxa"/>
            <w:vAlign w:val="center"/>
          </w:tcPr>
          <w:p w14:paraId="531FF24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фамилия:</w:t>
            </w:r>
          </w:p>
        </w:tc>
        <w:tc>
          <w:tcPr>
            <w:tcW w:w="2034" w:type="dxa"/>
            <w:gridSpan w:val="4"/>
            <w:vAlign w:val="center"/>
          </w:tcPr>
          <w:p w14:paraId="0B9E16D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имя (полностью):</w:t>
            </w:r>
          </w:p>
        </w:tc>
        <w:tc>
          <w:tcPr>
            <w:tcW w:w="2230" w:type="dxa"/>
            <w:gridSpan w:val="4"/>
            <w:vAlign w:val="center"/>
          </w:tcPr>
          <w:p w14:paraId="4ADFCEF0"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отчество (полностью) (при наличии):</w:t>
            </w:r>
          </w:p>
        </w:tc>
        <w:tc>
          <w:tcPr>
            <w:tcW w:w="907" w:type="dxa"/>
            <w:gridSpan w:val="2"/>
            <w:vAlign w:val="center"/>
          </w:tcPr>
          <w:p w14:paraId="07129EF0"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ИНН (при наличии</w:t>
            </w:r>
          </w:p>
        </w:tc>
      </w:tr>
      <w:tr w:rsidR="00B0595C" w:rsidRPr="00B0595C" w14:paraId="115067C7" w14:textId="77777777" w:rsidTr="00A97E57">
        <w:tc>
          <w:tcPr>
            <w:tcW w:w="537" w:type="dxa"/>
            <w:vMerge/>
          </w:tcPr>
          <w:p w14:paraId="644E302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269B20E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284A806F"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20" w:type="dxa"/>
          </w:tcPr>
          <w:p w14:paraId="4D2DEA7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034" w:type="dxa"/>
            <w:gridSpan w:val="4"/>
          </w:tcPr>
          <w:p w14:paraId="7589477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230" w:type="dxa"/>
            <w:gridSpan w:val="4"/>
          </w:tcPr>
          <w:p w14:paraId="2E86EDA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907" w:type="dxa"/>
            <w:gridSpan w:val="2"/>
          </w:tcPr>
          <w:p w14:paraId="095808A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02EAD9E" w14:textId="77777777" w:rsidTr="00A97E57">
        <w:tc>
          <w:tcPr>
            <w:tcW w:w="537" w:type="dxa"/>
            <w:vMerge/>
          </w:tcPr>
          <w:p w14:paraId="54A9FBD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182FF41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02B4405F"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20" w:type="dxa"/>
            <w:vMerge w:val="restart"/>
          </w:tcPr>
          <w:p w14:paraId="5816357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документ, удостоверяющий личность:</w:t>
            </w:r>
          </w:p>
        </w:tc>
        <w:tc>
          <w:tcPr>
            <w:tcW w:w="2034" w:type="dxa"/>
            <w:gridSpan w:val="4"/>
          </w:tcPr>
          <w:p w14:paraId="670DA524"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вид:</w:t>
            </w:r>
          </w:p>
        </w:tc>
        <w:tc>
          <w:tcPr>
            <w:tcW w:w="2230" w:type="dxa"/>
            <w:gridSpan w:val="4"/>
          </w:tcPr>
          <w:p w14:paraId="11854C8B"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серия:</w:t>
            </w:r>
          </w:p>
        </w:tc>
        <w:tc>
          <w:tcPr>
            <w:tcW w:w="907" w:type="dxa"/>
            <w:gridSpan w:val="2"/>
          </w:tcPr>
          <w:p w14:paraId="41D62AA4"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номер:</w:t>
            </w:r>
          </w:p>
        </w:tc>
      </w:tr>
      <w:tr w:rsidR="00B0595C" w:rsidRPr="00B0595C" w14:paraId="44768739" w14:textId="77777777" w:rsidTr="00A97E57">
        <w:tc>
          <w:tcPr>
            <w:tcW w:w="537" w:type="dxa"/>
            <w:vMerge/>
          </w:tcPr>
          <w:p w14:paraId="29C770A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63395982"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2A2BBBD3"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20" w:type="dxa"/>
            <w:vMerge/>
          </w:tcPr>
          <w:p w14:paraId="6AD16132" w14:textId="77777777" w:rsidR="00B0595C" w:rsidRPr="00B0595C" w:rsidRDefault="00B0595C" w:rsidP="00B0595C">
            <w:pPr>
              <w:spacing w:before="120" w:after="0" w:line="360" w:lineRule="auto"/>
              <w:ind w:firstLine="680"/>
              <w:rPr>
                <w:rFonts w:ascii="Times New Roman" w:hAnsi="Times New Roman"/>
                <w:sz w:val="26"/>
                <w:szCs w:val="26"/>
              </w:rPr>
            </w:pPr>
          </w:p>
        </w:tc>
        <w:tc>
          <w:tcPr>
            <w:tcW w:w="2034" w:type="dxa"/>
            <w:gridSpan w:val="4"/>
          </w:tcPr>
          <w:p w14:paraId="7D8AA94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230" w:type="dxa"/>
            <w:gridSpan w:val="4"/>
          </w:tcPr>
          <w:p w14:paraId="4B8E162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907" w:type="dxa"/>
            <w:gridSpan w:val="2"/>
          </w:tcPr>
          <w:p w14:paraId="24F41FD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4F212A8" w14:textId="77777777" w:rsidTr="00A97E57">
        <w:tc>
          <w:tcPr>
            <w:tcW w:w="537" w:type="dxa"/>
            <w:vMerge/>
          </w:tcPr>
          <w:p w14:paraId="122E62D0"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18917585"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1F562C63"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20" w:type="dxa"/>
            <w:vMerge/>
          </w:tcPr>
          <w:p w14:paraId="47F186DD" w14:textId="77777777" w:rsidR="00B0595C" w:rsidRPr="00B0595C" w:rsidRDefault="00B0595C" w:rsidP="00B0595C">
            <w:pPr>
              <w:spacing w:before="120" w:after="0" w:line="360" w:lineRule="auto"/>
              <w:ind w:firstLine="680"/>
              <w:rPr>
                <w:rFonts w:ascii="Times New Roman" w:hAnsi="Times New Roman"/>
                <w:sz w:val="26"/>
                <w:szCs w:val="26"/>
              </w:rPr>
            </w:pPr>
          </w:p>
        </w:tc>
        <w:tc>
          <w:tcPr>
            <w:tcW w:w="2034" w:type="dxa"/>
            <w:gridSpan w:val="4"/>
          </w:tcPr>
          <w:p w14:paraId="17CFAF4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дата выдачи:</w:t>
            </w:r>
          </w:p>
        </w:tc>
        <w:tc>
          <w:tcPr>
            <w:tcW w:w="3137" w:type="dxa"/>
            <w:gridSpan w:val="6"/>
          </w:tcPr>
          <w:p w14:paraId="15839B8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кем выдан:</w:t>
            </w:r>
          </w:p>
        </w:tc>
      </w:tr>
      <w:tr w:rsidR="00B0595C" w:rsidRPr="00B0595C" w14:paraId="0A57D402" w14:textId="77777777" w:rsidTr="00A97E57">
        <w:tc>
          <w:tcPr>
            <w:tcW w:w="537" w:type="dxa"/>
            <w:vMerge/>
          </w:tcPr>
          <w:p w14:paraId="05C2B2F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195871FE"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7119E2F4"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20" w:type="dxa"/>
            <w:vMerge/>
          </w:tcPr>
          <w:p w14:paraId="0924A800" w14:textId="77777777" w:rsidR="00B0595C" w:rsidRPr="00B0595C" w:rsidRDefault="00B0595C" w:rsidP="00B0595C">
            <w:pPr>
              <w:spacing w:before="120" w:after="0" w:line="360" w:lineRule="auto"/>
              <w:ind w:firstLine="680"/>
              <w:rPr>
                <w:rFonts w:ascii="Times New Roman" w:hAnsi="Times New Roman"/>
                <w:sz w:val="26"/>
                <w:szCs w:val="26"/>
              </w:rPr>
            </w:pPr>
          </w:p>
        </w:tc>
        <w:tc>
          <w:tcPr>
            <w:tcW w:w="2034" w:type="dxa"/>
            <w:gridSpan w:val="4"/>
            <w:vMerge w:val="restart"/>
          </w:tcPr>
          <w:p w14:paraId="5E4DB721"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«__» ______ ____ г.</w:t>
            </w:r>
          </w:p>
        </w:tc>
        <w:tc>
          <w:tcPr>
            <w:tcW w:w="3137" w:type="dxa"/>
            <w:gridSpan w:val="6"/>
          </w:tcPr>
          <w:p w14:paraId="6677507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B6443C5" w14:textId="77777777" w:rsidTr="00A97E57">
        <w:tc>
          <w:tcPr>
            <w:tcW w:w="537" w:type="dxa"/>
            <w:vMerge/>
          </w:tcPr>
          <w:p w14:paraId="666D0938"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0007A7E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40C0F460"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20" w:type="dxa"/>
            <w:vMerge/>
          </w:tcPr>
          <w:p w14:paraId="456BEE34" w14:textId="77777777" w:rsidR="00B0595C" w:rsidRPr="00B0595C" w:rsidRDefault="00B0595C" w:rsidP="00B0595C">
            <w:pPr>
              <w:spacing w:before="120" w:after="0" w:line="360" w:lineRule="auto"/>
              <w:ind w:firstLine="680"/>
              <w:rPr>
                <w:rFonts w:ascii="Times New Roman" w:hAnsi="Times New Roman"/>
                <w:sz w:val="26"/>
                <w:szCs w:val="26"/>
              </w:rPr>
            </w:pPr>
          </w:p>
        </w:tc>
        <w:tc>
          <w:tcPr>
            <w:tcW w:w="2034" w:type="dxa"/>
            <w:gridSpan w:val="4"/>
            <w:vMerge/>
          </w:tcPr>
          <w:p w14:paraId="589E1482" w14:textId="77777777" w:rsidR="00B0595C" w:rsidRPr="00B0595C" w:rsidRDefault="00B0595C" w:rsidP="00B0595C">
            <w:pPr>
              <w:spacing w:before="120" w:after="0" w:line="360" w:lineRule="auto"/>
              <w:ind w:firstLine="680"/>
              <w:rPr>
                <w:rFonts w:ascii="Times New Roman" w:hAnsi="Times New Roman"/>
                <w:sz w:val="26"/>
                <w:szCs w:val="26"/>
              </w:rPr>
            </w:pPr>
          </w:p>
        </w:tc>
        <w:tc>
          <w:tcPr>
            <w:tcW w:w="3137" w:type="dxa"/>
            <w:gridSpan w:val="6"/>
          </w:tcPr>
          <w:p w14:paraId="4385B45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09C616E" w14:textId="77777777" w:rsidTr="00A97E57">
        <w:tc>
          <w:tcPr>
            <w:tcW w:w="537" w:type="dxa"/>
            <w:vMerge/>
          </w:tcPr>
          <w:p w14:paraId="5088D86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2CE38AD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305136C3"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20" w:type="dxa"/>
            <w:vAlign w:val="center"/>
          </w:tcPr>
          <w:p w14:paraId="36AEB194"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почтовый адрес:</w:t>
            </w:r>
          </w:p>
        </w:tc>
        <w:tc>
          <w:tcPr>
            <w:tcW w:w="2868" w:type="dxa"/>
            <w:gridSpan w:val="6"/>
            <w:vAlign w:val="center"/>
          </w:tcPr>
          <w:p w14:paraId="66DF5354"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телефон для связи:</w:t>
            </w:r>
          </w:p>
        </w:tc>
        <w:tc>
          <w:tcPr>
            <w:tcW w:w="2303" w:type="dxa"/>
            <w:gridSpan w:val="4"/>
            <w:vAlign w:val="center"/>
          </w:tcPr>
          <w:p w14:paraId="208CB22E"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электронной почты (при наличии):</w:t>
            </w:r>
          </w:p>
        </w:tc>
      </w:tr>
      <w:tr w:rsidR="00B0595C" w:rsidRPr="00B0595C" w14:paraId="3F03687B" w14:textId="77777777" w:rsidTr="00A97E57">
        <w:tc>
          <w:tcPr>
            <w:tcW w:w="537" w:type="dxa"/>
            <w:vMerge/>
          </w:tcPr>
          <w:p w14:paraId="1A52A72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6FE470F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29CEAB18"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20" w:type="dxa"/>
          </w:tcPr>
          <w:p w14:paraId="788678D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868" w:type="dxa"/>
            <w:gridSpan w:val="6"/>
            <w:vMerge w:val="restart"/>
          </w:tcPr>
          <w:p w14:paraId="59D6574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303" w:type="dxa"/>
            <w:gridSpan w:val="4"/>
            <w:vMerge w:val="restart"/>
          </w:tcPr>
          <w:p w14:paraId="0EDFE93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FF9168C" w14:textId="77777777" w:rsidTr="00A97E57">
        <w:tc>
          <w:tcPr>
            <w:tcW w:w="537" w:type="dxa"/>
            <w:vMerge/>
          </w:tcPr>
          <w:p w14:paraId="00CC0DAE"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2F357B4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31C6BC3E" w14:textId="77777777" w:rsidR="00B0595C" w:rsidRPr="00B0595C" w:rsidRDefault="00B0595C" w:rsidP="00B0595C">
            <w:pPr>
              <w:spacing w:before="120" w:after="0" w:line="360" w:lineRule="auto"/>
              <w:ind w:firstLine="680"/>
              <w:rPr>
                <w:rFonts w:ascii="Times New Roman" w:hAnsi="Times New Roman"/>
                <w:sz w:val="26"/>
                <w:szCs w:val="26"/>
              </w:rPr>
            </w:pPr>
          </w:p>
        </w:tc>
        <w:tc>
          <w:tcPr>
            <w:tcW w:w="2520" w:type="dxa"/>
          </w:tcPr>
          <w:p w14:paraId="3030620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868" w:type="dxa"/>
            <w:gridSpan w:val="6"/>
            <w:vMerge/>
          </w:tcPr>
          <w:p w14:paraId="4B2CFA39" w14:textId="77777777" w:rsidR="00B0595C" w:rsidRPr="00B0595C" w:rsidRDefault="00B0595C" w:rsidP="00B0595C">
            <w:pPr>
              <w:spacing w:before="120" w:after="0" w:line="360" w:lineRule="auto"/>
              <w:ind w:firstLine="680"/>
              <w:rPr>
                <w:rFonts w:ascii="Times New Roman" w:hAnsi="Times New Roman"/>
                <w:sz w:val="26"/>
                <w:szCs w:val="26"/>
              </w:rPr>
            </w:pPr>
          </w:p>
        </w:tc>
        <w:tc>
          <w:tcPr>
            <w:tcW w:w="2303" w:type="dxa"/>
            <w:gridSpan w:val="4"/>
            <w:vMerge/>
          </w:tcPr>
          <w:p w14:paraId="178838D6" w14:textId="77777777" w:rsidR="00B0595C" w:rsidRPr="00B0595C" w:rsidRDefault="00B0595C" w:rsidP="00B0595C">
            <w:pPr>
              <w:spacing w:before="120" w:after="0" w:line="360" w:lineRule="auto"/>
              <w:ind w:firstLine="680"/>
              <w:rPr>
                <w:rFonts w:ascii="Times New Roman" w:hAnsi="Times New Roman"/>
                <w:sz w:val="26"/>
                <w:szCs w:val="26"/>
              </w:rPr>
            </w:pPr>
          </w:p>
        </w:tc>
      </w:tr>
      <w:tr w:rsidR="00B0595C" w:rsidRPr="00B0595C" w14:paraId="10F3DF2E" w14:textId="77777777" w:rsidTr="00A97E57">
        <w:tc>
          <w:tcPr>
            <w:tcW w:w="537" w:type="dxa"/>
            <w:vMerge/>
          </w:tcPr>
          <w:p w14:paraId="71E2EA8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294C059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647EABA5" w14:textId="77777777" w:rsidR="00B0595C" w:rsidRPr="00B0595C" w:rsidRDefault="00B0595C" w:rsidP="00B0595C">
            <w:pPr>
              <w:spacing w:before="120" w:after="0" w:line="360" w:lineRule="auto"/>
              <w:ind w:firstLine="680"/>
              <w:rPr>
                <w:rFonts w:ascii="Times New Roman" w:hAnsi="Times New Roman"/>
                <w:sz w:val="26"/>
                <w:szCs w:val="26"/>
              </w:rPr>
            </w:pPr>
          </w:p>
        </w:tc>
        <w:tc>
          <w:tcPr>
            <w:tcW w:w="7691" w:type="dxa"/>
            <w:gridSpan w:val="11"/>
          </w:tcPr>
          <w:p w14:paraId="6A8BD19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наименование и реквизиты документа, подтверждающего полномочия представителя:</w:t>
            </w:r>
          </w:p>
        </w:tc>
      </w:tr>
      <w:tr w:rsidR="00B0595C" w:rsidRPr="00B0595C" w14:paraId="5F38E74C" w14:textId="77777777" w:rsidTr="00A97E57">
        <w:tc>
          <w:tcPr>
            <w:tcW w:w="537" w:type="dxa"/>
            <w:vMerge/>
          </w:tcPr>
          <w:p w14:paraId="76C594F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14F0BCD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728980B5" w14:textId="77777777" w:rsidR="00B0595C" w:rsidRPr="00B0595C" w:rsidRDefault="00B0595C" w:rsidP="00B0595C">
            <w:pPr>
              <w:spacing w:before="120" w:after="0" w:line="360" w:lineRule="auto"/>
              <w:ind w:firstLine="680"/>
              <w:rPr>
                <w:rFonts w:ascii="Times New Roman" w:hAnsi="Times New Roman"/>
                <w:sz w:val="26"/>
                <w:szCs w:val="26"/>
              </w:rPr>
            </w:pPr>
          </w:p>
        </w:tc>
        <w:tc>
          <w:tcPr>
            <w:tcW w:w="7691" w:type="dxa"/>
            <w:gridSpan w:val="11"/>
          </w:tcPr>
          <w:p w14:paraId="201BA29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B688263" w14:textId="77777777" w:rsidTr="00A97E57">
        <w:tc>
          <w:tcPr>
            <w:tcW w:w="537" w:type="dxa"/>
            <w:vMerge/>
          </w:tcPr>
          <w:p w14:paraId="250E3F2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2E998E4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53F38B09" w14:textId="77777777" w:rsidR="00B0595C" w:rsidRPr="00B0595C" w:rsidRDefault="00B0595C" w:rsidP="00B0595C">
            <w:pPr>
              <w:spacing w:before="120" w:after="0" w:line="360" w:lineRule="auto"/>
              <w:ind w:firstLine="680"/>
              <w:rPr>
                <w:rFonts w:ascii="Times New Roman" w:hAnsi="Times New Roman"/>
                <w:sz w:val="26"/>
                <w:szCs w:val="26"/>
              </w:rPr>
            </w:pPr>
          </w:p>
        </w:tc>
        <w:tc>
          <w:tcPr>
            <w:tcW w:w="7691" w:type="dxa"/>
            <w:gridSpan w:val="11"/>
          </w:tcPr>
          <w:p w14:paraId="4129CB4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EF71AF9" w14:textId="77777777" w:rsidTr="00A97E57">
        <w:tc>
          <w:tcPr>
            <w:tcW w:w="537" w:type="dxa"/>
            <w:vMerge/>
          </w:tcPr>
          <w:p w14:paraId="735F0C1E"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2060DA5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3EA5877C" w14:textId="77777777" w:rsidR="00B0595C" w:rsidRPr="00B0595C" w:rsidRDefault="00B0595C" w:rsidP="00B0595C">
            <w:pPr>
              <w:spacing w:before="120" w:after="0" w:line="360" w:lineRule="auto"/>
              <w:ind w:firstLine="680"/>
              <w:rPr>
                <w:rFonts w:ascii="Times New Roman" w:hAnsi="Times New Roman"/>
                <w:sz w:val="26"/>
                <w:szCs w:val="26"/>
              </w:rPr>
            </w:pPr>
          </w:p>
        </w:tc>
        <w:tc>
          <w:tcPr>
            <w:tcW w:w="7691" w:type="dxa"/>
            <w:gridSpan w:val="11"/>
          </w:tcPr>
          <w:p w14:paraId="6F4B8340" w14:textId="77777777" w:rsidR="00B0595C" w:rsidRPr="00B0595C" w:rsidRDefault="00B0595C" w:rsidP="00B0595C">
            <w:pPr>
              <w:autoSpaceDE w:val="0"/>
              <w:autoSpaceDN w:val="0"/>
              <w:adjustRightInd w:val="0"/>
              <w:spacing w:after="0" w:line="240" w:lineRule="auto"/>
              <w:ind w:firstLine="5"/>
              <w:rPr>
                <w:rFonts w:ascii="Times New Roman" w:hAnsi="Times New Roman"/>
                <w:sz w:val="26"/>
                <w:szCs w:val="26"/>
              </w:rPr>
            </w:pPr>
            <w:r w:rsidRPr="00B0595C">
              <w:rPr>
                <w:rFonts w:ascii="Times New Roman" w:hAnsi="Times New Roman"/>
                <w:sz w:val="26"/>
                <w:szCs w:val="26"/>
              </w:rPr>
              <w:t>юридическое лицо, в том числе орган государственной власти, иной государственный орган, орган местного самоуправления:</w:t>
            </w:r>
          </w:p>
        </w:tc>
      </w:tr>
      <w:tr w:rsidR="00B0595C" w:rsidRPr="00B0595C" w14:paraId="014BEC53" w14:textId="77777777" w:rsidTr="00A97E57">
        <w:tc>
          <w:tcPr>
            <w:tcW w:w="537" w:type="dxa"/>
            <w:vMerge/>
          </w:tcPr>
          <w:p w14:paraId="28D28B8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303EFE40"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7BACB909"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84" w:type="dxa"/>
            <w:gridSpan w:val="2"/>
            <w:vMerge w:val="restart"/>
          </w:tcPr>
          <w:p w14:paraId="2C437BAB"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полное наименование:</w:t>
            </w:r>
          </w:p>
        </w:tc>
        <w:tc>
          <w:tcPr>
            <w:tcW w:w="5007" w:type="dxa"/>
            <w:gridSpan w:val="9"/>
          </w:tcPr>
          <w:p w14:paraId="33EC0A17"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955164B" w14:textId="77777777" w:rsidTr="00A97E57">
        <w:tc>
          <w:tcPr>
            <w:tcW w:w="537" w:type="dxa"/>
            <w:vMerge/>
          </w:tcPr>
          <w:p w14:paraId="58B5E911"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55BB24D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078228FA"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84" w:type="dxa"/>
            <w:gridSpan w:val="2"/>
            <w:vMerge/>
          </w:tcPr>
          <w:p w14:paraId="276AA782" w14:textId="77777777" w:rsidR="00B0595C" w:rsidRPr="00B0595C" w:rsidRDefault="00B0595C" w:rsidP="00B0595C">
            <w:pPr>
              <w:spacing w:before="120" w:after="0" w:line="360" w:lineRule="auto"/>
              <w:ind w:firstLine="680"/>
              <w:rPr>
                <w:rFonts w:ascii="Times New Roman" w:hAnsi="Times New Roman"/>
                <w:sz w:val="26"/>
                <w:szCs w:val="26"/>
              </w:rPr>
            </w:pPr>
          </w:p>
        </w:tc>
        <w:tc>
          <w:tcPr>
            <w:tcW w:w="5007" w:type="dxa"/>
            <w:gridSpan w:val="9"/>
          </w:tcPr>
          <w:p w14:paraId="41A8F1E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AC2A335" w14:textId="77777777" w:rsidTr="00A97E57">
        <w:tc>
          <w:tcPr>
            <w:tcW w:w="537" w:type="dxa"/>
            <w:vMerge/>
          </w:tcPr>
          <w:p w14:paraId="2044F9E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11334D9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783532D5" w14:textId="77777777" w:rsidR="00B0595C" w:rsidRPr="00B0595C" w:rsidRDefault="00B0595C" w:rsidP="00B0595C">
            <w:pPr>
              <w:spacing w:before="120" w:after="0" w:line="360" w:lineRule="auto"/>
              <w:ind w:firstLine="680"/>
              <w:rPr>
                <w:rFonts w:ascii="Times New Roman" w:hAnsi="Times New Roman"/>
                <w:sz w:val="26"/>
                <w:szCs w:val="26"/>
              </w:rPr>
            </w:pPr>
          </w:p>
        </w:tc>
        <w:tc>
          <w:tcPr>
            <w:tcW w:w="3533" w:type="dxa"/>
            <w:gridSpan w:val="3"/>
          </w:tcPr>
          <w:p w14:paraId="2BEC1B6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КПП (для российского юридического лица):</w:t>
            </w:r>
          </w:p>
        </w:tc>
        <w:tc>
          <w:tcPr>
            <w:tcW w:w="4158" w:type="dxa"/>
            <w:gridSpan w:val="8"/>
          </w:tcPr>
          <w:p w14:paraId="1BE4FCC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ИНН (для российского юридического лица):</w:t>
            </w:r>
          </w:p>
        </w:tc>
      </w:tr>
      <w:tr w:rsidR="00B0595C" w:rsidRPr="00B0595C" w14:paraId="712E0A0C" w14:textId="77777777" w:rsidTr="00A97E57">
        <w:tc>
          <w:tcPr>
            <w:tcW w:w="537" w:type="dxa"/>
            <w:vMerge/>
          </w:tcPr>
          <w:p w14:paraId="57FBE937"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762ECF5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7CD49604" w14:textId="77777777" w:rsidR="00B0595C" w:rsidRPr="00B0595C" w:rsidRDefault="00B0595C" w:rsidP="00B0595C">
            <w:pPr>
              <w:spacing w:before="120" w:after="0" w:line="360" w:lineRule="auto"/>
              <w:ind w:firstLine="680"/>
              <w:rPr>
                <w:rFonts w:ascii="Times New Roman" w:hAnsi="Times New Roman"/>
                <w:sz w:val="26"/>
                <w:szCs w:val="26"/>
              </w:rPr>
            </w:pPr>
          </w:p>
        </w:tc>
        <w:tc>
          <w:tcPr>
            <w:tcW w:w="3533" w:type="dxa"/>
            <w:gridSpan w:val="3"/>
          </w:tcPr>
          <w:p w14:paraId="028C02D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4158" w:type="dxa"/>
            <w:gridSpan w:val="8"/>
          </w:tcPr>
          <w:p w14:paraId="50553DB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C047B06" w14:textId="77777777" w:rsidTr="00A97E57">
        <w:tc>
          <w:tcPr>
            <w:tcW w:w="537" w:type="dxa"/>
            <w:vMerge/>
          </w:tcPr>
          <w:p w14:paraId="0E445A6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6F4D1EE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7CA82716"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84" w:type="dxa"/>
            <w:gridSpan w:val="2"/>
          </w:tcPr>
          <w:p w14:paraId="59F071C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страна регистрации (инкорпорации) (для иностранного юридического лица):</w:t>
            </w:r>
          </w:p>
        </w:tc>
        <w:tc>
          <w:tcPr>
            <w:tcW w:w="2704" w:type="dxa"/>
            <w:gridSpan w:val="5"/>
          </w:tcPr>
          <w:p w14:paraId="784A9438"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дата регистрации (для иностранного юридического лица):</w:t>
            </w:r>
          </w:p>
        </w:tc>
        <w:tc>
          <w:tcPr>
            <w:tcW w:w="2303" w:type="dxa"/>
            <w:gridSpan w:val="4"/>
          </w:tcPr>
          <w:p w14:paraId="602524DF"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номер регистрации (для иностранного юридического лица):</w:t>
            </w:r>
          </w:p>
        </w:tc>
      </w:tr>
      <w:tr w:rsidR="00B0595C" w:rsidRPr="00B0595C" w14:paraId="38A881F7" w14:textId="77777777" w:rsidTr="00A97E57">
        <w:tc>
          <w:tcPr>
            <w:tcW w:w="537" w:type="dxa"/>
            <w:vMerge/>
          </w:tcPr>
          <w:p w14:paraId="22F039E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74E9E02D"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4B4A2452"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84" w:type="dxa"/>
            <w:gridSpan w:val="2"/>
          </w:tcPr>
          <w:p w14:paraId="76602EE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704" w:type="dxa"/>
            <w:gridSpan w:val="5"/>
            <w:vMerge w:val="restart"/>
            <w:vAlign w:val="center"/>
          </w:tcPr>
          <w:p w14:paraId="62F57C2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«__» _________ ____ г.</w:t>
            </w:r>
          </w:p>
        </w:tc>
        <w:tc>
          <w:tcPr>
            <w:tcW w:w="2303" w:type="dxa"/>
            <w:gridSpan w:val="4"/>
            <w:vMerge w:val="restart"/>
          </w:tcPr>
          <w:p w14:paraId="7EA91C1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121C5EF" w14:textId="77777777" w:rsidTr="00A97E57">
        <w:tc>
          <w:tcPr>
            <w:tcW w:w="537" w:type="dxa"/>
            <w:vMerge/>
          </w:tcPr>
          <w:p w14:paraId="338EBD45"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05FFC00F"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3F77B792"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84" w:type="dxa"/>
            <w:gridSpan w:val="2"/>
          </w:tcPr>
          <w:p w14:paraId="6ECA37C0"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704" w:type="dxa"/>
            <w:gridSpan w:val="5"/>
            <w:vMerge/>
          </w:tcPr>
          <w:p w14:paraId="5EC9A72D" w14:textId="77777777" w:rsidR="00B0595C" w:rsidRPr="00B0595C" w:rsidRDefault="00B0595C" w:rsidP="00B0595C">
            <w:pPr>
              <w:spacing w:before="120" w:after="0" w:line="360" w:lineRule="auto"/>
              <w:ind w:firstLine="680"/>
              <w:rPr>
                <w:rFonts w:ascii="Times New Roman" w:hAnsi="Times New Roman"/>
                <w:sz w:val="26"/>
                <w:szCs w:val="26"/>
              </w:rPr>
            </w:pPr>
          </w:p>
        </w:tc>
        <w:tc>
          <w:tcPr>
            <w:tcW w:w="2303" w:type="dxa"/>
            <w:gridSpan w:val="4"/>
            <w:vMerge/>
          </w:tcPr>
          <w:p w14:paraId="791F4EDF" w14:textId="77777777" w:rsidR="00B0595C" w:rsidRPr="00B0595C" w:rsidRDefault="00B0595C" w:rsidP="00B0595C">
            <w:pPr>
              <w:spacing w:before="120" w:after="0" w:line="360" w:lineRule="auto"/>
              <w:ind w:firstLine="680"/>
              <w:rPr>
                <w:rFonts w:ascii="Times New Roman" w:hAnsi="Times New Roman"/>
                <w:sz w:val="26"/>
                <w:szCs w:val="26"/>
              </w:rPr>
            </w:pPr>
          </w:p>
        </w:tc>
      </w:tr>
      <w:tr w:rsidR="00B0595C" w:rsidRPr="00B0595C" w14:paraId="75DCEE40" w14:textId="77777777" w:rsidTr="00A97E57">
        <w:tc>
          <w:tcPr>
            <w:tcW w:w="537" w:type="dxa"/>
            <w:vMerge/>
          </w:tcPr>
          <w:p w14:paraId="47B344A8"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435DAAE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7B728A3A"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84" w:type="dxa"/>
            <w:gridSpan w:val="2"/>
            <w:vAlign w:val="center"/>
          </w:tcPr>
          <w:p w14:paraId="742DCE40"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почтовый адрес:</w:t>
            </w:r>
          </w:p>
        </w:tc>
        <w:tc>
          <w:tcPr>
            <w:tcW w:w="2704" w:type="dxa"/>
            <w:gridSpan w:val="5"/>
            <w:vAlign w:val="center"/>
          </w:tcPr>
          <w:p w14:paraId="1C4E5EC5"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телефон для связи:</w:t>
            </w:r>
          </w:p>
        </w:tc>
        <w:tc>
          <w:tcPr>
            <w:tcW w:w="2303" w:type="dxa"/>
            <w:gridSpan w:val="4"/>
            <w:vAlign w:val="center"/>
          </w:tcPr>
          <w:p w14:paraId="0596663D"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адрес электронной почты (при наличии):</w:t>
            </w:r>
          </w:p>
        </w:tc>
      </w:tr>
      <w:tr w:rsidR="00B0595C" w:rsidRPr="00B0595C" w14:paraId="5B511E25" w14:textId="77777777" w:rsidTr="00A97E57">
        <w:tc>
          <w:tcPr>
            <w:tcW w:w="537" w:type="dxa"/>
            <w:vMerge/>
          </w:tcPr>
          <w:p w14:paraId="37AD0104"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030CC25C"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1B88F6FA"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84" w:type="dxa"/>
            <w:gridSpan w:val="2"/>
          </w:tcPr>
          <w:p w14:paraId="7077871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704" w:type="dxa"/>
            <w:gridSpan w:val="5"/>
            <w:vMerge w:val="restart"/>
          </w:tcPr>
          <w:p w14:paraId="3486B65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303" w:type="dxa"/>
            <w:gridSpan w:val="4"/>
            <w:vMerge w:val="restart"/>
          </w:tcPr>
          <w:p w14:paraId="2F0E86A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AEAC187" w14:textId="77777777" w:rsidTr="00A97E57">
        <w:tc>
          <w:tcPr>
            <w:tcW w:w="537" w:type="dxa"/>
            <w:vMerge/>
          </w:tcPr>
          <w:p w14:paraId="51FE4AF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238F5B59"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4DB028D8" w14:textId="77777777" w:rsidR="00B0595C" w:rsidRPr="00B0595C" w:rsidRDefault="00B0595C" w:rsidP="00B0595C">
            <w:pPr>
              <w:spacing w:before="120" w:after="0" w:line="360" w:lineRule="auto"/>
              <w:ind w:firstLine="680"/>
              <w:rPr>
                <w:rFonts w:ascii="Times New Roman" w:hAnsi="Times New Roman"/>
                <w:sz w:val="26"/>
                <w:szCs w:val="26"/>
              </w:rPr>
            </w:pPr>
          </w:p>
        </w:tc>
        <w:tc>
          <w:tcPr>
            <w:tcW w:w="2684" w:type="dxa"/>
            <w:gridSpan w:val="2"/>
          </w:tcPr>
          <w:p w14:paraId="7A1BB33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2704" w:type="dxa"/>
            <w:gridSpan w:val="5"/>
            <w:vMerge/>
          </w:tcPr>
          <w:p w14:paraId="13B65F02" w14:textId="77777777" w:rsidR="00B0595C" w:rsidRPr="00B0595C" w:rsidRDefault="00B0595C" w:rsidP="00B0595C">
            <w:pPr>
              <w:spacing w:before="120" w:after="0" w:line="360" w:lineRule="auto"/>
              <w:ind w:firstLine="680"/>
              <w:rPr>
                <w:rFonts w:ascii="Times New Roman" w:hAnsi="Times New Roman"/>
                <w:sz w:val="26"/>
                <w:szCs w:val="26"/>
              </w:rPr>
            </w:pPr>
          </w:p>
        </w:tc>
        <w:tc>
          <w:tcPr>
            <w:tcW w:w="2303" w:type="dxa"/>
            <w:gridSpan w:val="4"/>
            <w:vMerge/>
          </w:tcPr>
          <w:p w14:paraId="56677B1C" w14:textId="77777777" w:rsidR="00B0595C" w:rsidRPr="00B0595C" w:rsidRDefault="00B0595C" w:rsidP="00B0595C">
            <w:pPr>
              <w:spacing w:before="120" w:after="0" w:line="360" w:lineRule="auto"/>
              <w:ind w:firstLine="680"/>
              <w:rPr>
                <w:rFonts w:ascii="Times New Roman" w:hAnsi="Times New Roman"/>
                <w:sz w:val="26"/>
                <w:szCs w:val="26"/>
              </w:rPr>
            </w:pPr>
          </w:p>
        </w:tc>
      </w:tr>
      <w:tr w:rsidR="00B0595C" w:rsidRPr="00B0595C" w14:paraId="63CC07A4" w14:textId="77777777" w:rsidTr="00A97E57">
        <w:tc>
          <w:tcPr>
            <w:tcW w:w="537" w:type="dxa"/>
            <w:vMerge/>
          </w:tcPr>
          <w:p w14:paraId="7B0F4882"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145D95B8"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65457C4C" w14:textId="77777777" w:rsidR="00B0595C" w:rsidRPr="00B0595C" w:rsidRDefault="00B0595C" w:rsidP="00B0595C">
            <w:pPr>
              <w:spacing w:before="120" w:after="0" w:line="360" w:lineRule="auto"/>
              <w:ind w:firstLine="680"/>
              <w:rPr>
                <w:rFonts w:ascii="Times New Roman" w:hAnsi="Times New Roman"/>
                <w:sz w:val="26"/>
                <w:szCs w:val="26"/>
              </w:rPr>
            </w:pPr>
          </w:p>
        </w:tc>
        <w:tc>
          <w:tcPr>
            <w:tcW w:w="7691" w:type="dxa"/>
            <w:gridSpan w:val="11"/>
          </w:tcPr>
          <w:p w14:paraId="35BE6240"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наименование и реквизиты документа, подтверждающего полномочия представителя:</w:t>
            </w:r>
          </w:p>
        </w:tc>
      </w:tr>
      <w:tr w:rsidR="00B0595C" w:rsidRPr="00B0595C" w14:paraId="77A91799" w14:textId="77777777" w:rsidTr="00A97E57">
        <w:tc>
          <w:tcPr>
            <w:tcW w:w="537" w:type="dxa"/>
            <w:vMerge/>
          </w:tcPr>
          <w:p w14:paraId="254E08FA"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3DBB35F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521201B9" w14:textId="77777777" w:rsidR="00B0595C" w:rsidRPr="00B0595C" w:rsidRDefault="00B0595C" w:rsidP="00B0595C">
            <w:pPr>
              <w:spacing w:before="120" w:after="0" w:line="360" w:lineRule="auto"/>
              <w:ind w:firstLine="680"/>
              <w:rPr>
                <w:rFonts w:ascii="Times New Roman" w:hAnsi="Times New Roman"/>
                <w:sz w:val="26"/>
                <w:szCs w:val="26"/>
              </w:rPr>
            </w:pPr>
          </w:p>
        </w:tc>
        <w:tc>
          <w:tcPr>
            <w:tcW w:w="7691" w:type="dxa"/>
            <w:gridSpan w:val="11"/>
          </w:tcPr>
          <w:p w14:paraId="17D8EA8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7894FE30" w14:textId="77777777" w:rsidTr="00A97E57">
        <w:trPr>
          <w:trHeight w:val="237"/>
        </w:trPr>
        <w:tc>
          <w:tcPr>
            <w:tcW w:w="537" w:type="dxa"/>
            <w:vMerge/>
          </w:tcPr>
          <w:p w14:paraId="2CFB4663" w14:textId="77777777" w:rsidR="00B0595C" w:rsidRPr="00B0595C" w:rsidRDefault="00B0595C" w:rsidP="00B0595C">
            <w:pPr>
              <w:spacing w:before="120" w:after="0" w:line="360" w:lineRule="auto"/>
              <w:ind w:firstLine="680"/>
              <w:rPr>
                <w:rFonts w:ascii="Times New Roman" w:hAnsi="Times New Roman"/>
                <w:sz w:val="26"/>
                <w:szCs w:val="26"/>
              </w:rPr>
            </w:pPr>
          </w:p>
        </w:tc>
        <w:tc>
          <w:tcPr>
            <w:tcW w:w="432" w:type="dxa"/>
            <w:vMerge/>
          </w:tcPr>
          <w:p w14:paraId="3EC81CE8" w14:textId="77777777" w:rsidR="00B0595C" w:rsidRPr="00B0595C" w:rsidRDefault="00B0595C" w:rsidP="00B0595C">
            <w:pPr>
              <w:spacing w:before="120" w:after="0" w:line="360" w:lineRule="auto"/>
              <w:ind w:firstLine="680"/>
              <w:rPr>
                <w:rFonts w:ascii="Times New Roman" w:hAnsi="Times New Roman"/>
                <w:sz w:val="26"/>
                <w:szCs w:val="26"/>
              </w:rPr>
            </w:pPr>
          </w:p>
        </w:tc>
        <w:tc>
          <w:tcPr>
            <w:tcW w:w="405" w:type="dxa"/>
            <w:vMerge/>
          </w:tcPr>
          <w:p w14:paraId="1E09BB10" w14:textId="77777777" w:rsidR="00B0595C" w:rsidRPr="00B0595C" w:rsidRDefault="00B0595C" w:rsidP="00B0595C">
            <w:pPr>
              <w:spacing w:before="120" w:after="0" w:line="360" w:lineRule="auto"/>
              <w:ind w:firstLine="680"/>
              <w:rPr>
                <w:rFonts w:ascii="Times New Roman" w:hAnsi="Times New Roman"/>
                <w:sz w:val="26"/>
                <w:szCs w:val="26"/>
              </w:rPr>
            </w:pPr>
          </w:p>
        </w:tc>
        <w:tc>
          <w:tcPr>
            <w:tcW w:w="7691" w:type="dxa"/>
            <w:gridSpan w:val="11"/>
          </w:tcPr>
          <w:p w14:paraId="765A12E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44A52F61" w14:textId="77777777" w:rsidTr="00A97E57">
        <w:tc>
          <w:tcPr>
            <w:tcW w:w="537" w:type="dxa"/>
            <w:vMerge w:val="restart"/>
          </w:tcPr>
          <w:p w14:paraId="06E86D7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8</w:t>
            </w:r>
          </w:p>
        </w:tc>
        <w:tc>
          <w:tcPr>
            <w:tcW w:w="8528" w:type="dxa"/>
            <w:gridSpan w:val="13"/>
          </w:tcPr>
          <w:p w14:paraId="1DBBB1EA"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Документы, прилагаемые к заявлению:</w:t>
            </w:r>
          </w:p>
        </w:tc>
      </w:tr>
      <w:tr w:rsidR="00B0595C" w:rsidRPr="00B0595C" w14:paraId="003473EE" w14:textId="77777777" w:rsidTr="00A97E57">
        <w:tc>
          <w:tcPr>
            <w:tcW w:w="537" w:type="dxa"/>
            <w:vMerge/>
          </w:tcPr>
          <w:p w14:paraId="1017801F"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28" w:type="dxa"/>
            <w:gridSpan w:val="13"/>
          </w:tcPr>
          <w:p w14:paraId="709ADD9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7307343" w14:textId="77777777" w:rsidTr="00A97E57">
        <w:tc>
          <w:tcPr>
            <w:tcW w:w="537" w:type="dxa"/>
            <w:vMerge/>
          </w:tcPr>
          <w:p w14:paraId="7750253C"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28" w:type="dxa"/>
            <w:gridSpan w:val="13"/>
          </w:tcPr>
          <w:p w14:paraId="58B15C5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3A399C0" w14:textId="77777777" w:rsidTr="00A97E57">
        <w:tc>
          <w:tcPr>
            <w:tcW w:w="537" w:type="dxa"/>
            <w:vMerge/>
          </w:tcPr>
          <w:p w14:paraId="08C29C46"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28" w:type="dxa"/>
            <w:gridSpan w:val="13"/>
          </w:tcPr>
          <w:p w14:paraId="2CF1CF1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BAFC101" w14:textId="77777777" w:rsidTr="00A97E57">
        <w:tc>
          <w:tcPr>
            <w:tcW w:w="537" w:type="dxa"/>
            <w:vMerge/>
          </w:tcPr>
          <w:p w14:paraId="464E2B2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20" w:type="dxa"/>
            <w:gridSpan w:val="6"/>
          </w:tcPr>
          <w:p w14:paraId="3FDA26D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Оригинал в количестве ___ экз., на ___ л.</w:t>
            </w:r>
          </w:p>
        </w:tc>
        <w:tc>
          <w:tcPr>
            <w:tcW w:w="3708" w:type="dxa"/>
            <w:gridSpan w:val="7"/>
          </w:tcPr>
          <w:p w14:paraId="2F10343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Копия в количестве ___ экз., на ___ л.</w:t>
            </w:r>
          </w:p>
        </w:tc>
      </w:tr>
      <w:tr w:rsidR="00B0595C" w:rsidRPr="00B0595C" w14:paraId="266D4788" w14:textId="77777777" w:rsidTr="00A97E57">
        <w:tc>
          <w:tcPr>
            <w:tcW w:w="537" w:type="dxa"/>
            <w:vMerge/>
          </w:tcPr>
          <w:p w14:paraId="408BFE7B"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28" w:type="dxa"/>
            <w:gridSpan w:val="13"/>
          </w:tcPr>
          <w:p w14:paraId="55AE9A96"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E160682" w14:textId="77777777" w:rsidTr="00A97E57">
        <w:tc>
          <w:tcPr>
            <w:tcW w:w="537" w:type="dxa"/>
            <w:vMerge/>
          </w:tcPr>
          <w:p w14:paraId="495DFA7B"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28" w:type="dxa"/>
            <w:gridSpan w:val="13"/>
          </w:tcPr>
          <w:p w14:paraId="355F24D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D18F905" w14:textId="77777777" w:rsidTr="00A97E57">
        <w:tc>
          <w:tcPr>
            <w:tcW w:w="537" w:type="dxa"/>
            <w:vMerge/>
          </w:tcPr>
          <w:p w14:paraId="4E0462FF"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28" w:type="dxa"/>
            <w:gridSpan w:val="13"/>
          </w:tcPr>
          <w:p w14:paraId="1956AC3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1E562CC" w14:textId="77777777" w:rsidTr="00A97E57">
        <w:tc>
          <w:tcPr>
            <w:tcW w:w="537" w:type="dxa"/>
            <w:vMerge/>
          </w:tcPr>
          <w:p w14:paraId="3215FC26"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20" w:type="dxa"/>
            <w:gridSpan w:val="6"/>
          </w:tcPr>
          <w:p w14:paraId="107714A6"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Оригинал в количестве ___ экз., на ___ л.</w:t>
            </w:r>
          </w:p>
        </w:tc>
        <w:tc>
          <w:tcPr>
            <w:tcW w:w="3708" w:type="dxa"/>
            <w:gridSpan w:val="7"/>
          </w:tcPr>
          <w:p w14:paraId="435FEBC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Копия в количестве ___ экз., на ___ л.</w:t>
            </w:r>
          </w:p>
        </w:tc>
      </w:tr>
      <w:tr w:rsidR="00B0595C" w:rsidRPr="00B0595C" w14:paraId="38259080" w14:textId="77777777" w:rsidTr="00A97E57">
        <w:tc>
          <w:tcPr>
            <w:tcW w:w="537" w:type="dxa"/>
            <w:vMerge/>
          </w:tcPr>
          <w:p w14:paraId="680C11B6"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28" w:type="dxa"/>
            <w:gridSpan w:val="13"/>
          </w:tcPr>
          <w:p w14:paraId="321058A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29BCF348" w14:textId="77777777" w:rsidTr="00A97E57">
        <w:tc>
          <w:tcPr>
            <w:tcW w:w="537" w:type="dxa"/>
            <w:vMerge/>
          </w:tcPr>
          <w:p w14:paraId="1425612F"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28" w:type="dxa"/>
            <w:gridSpan w:val="13"/>
          </w:tcPr>
          <w:p w14:paraId="790E040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059E266" w14:textId="77777777" w:rsidTr="00A97E57">
        <w:tc>
          <w:tcPr>
            <w:tcW w:w="537" w:type="dxa"/>
            <w:vMerge/>
          </w:tcPr>
          <w:p w14:paraId="50CDE54D" w14:textId="77777777" w:rsidR="00B0595C" w:rsidRPr="00B0595C" w:rsidRDefault="00B0595C" w:rsidP="00B0595C">
            <w:pPr>
              <w:spacing w:before="120" w:after="0" w:line="360" w:lineRule="auto"/>
              <w:ind w:firstLine="680"/>
              <w:rPr>
                <w:rFonts w:ascii="Times New Roman" w:hAnsi="Times New Roman"/>
                <w:sz w:val="26"/>
                <w:szCs w:val="26"/>
              </w:rPr>
            </w:pPr>
          </w:p>
        </w:tc>
        <w:tc>
          <w:tcPr>
            <w:tcW w:w="8528" w:type="dxa"/>
            <w:gridSpan w:val="13"/>
          </w:tcPr>
          <w:p w14:paraId="05E29424"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F32FF48" w14:textId="77777777" w:rsidTr="00A97E57">
        <w:tc>
          <w:tcPr>
            <w:tcW w:w="537" w:type="dxa"/>
            <w:vMerge/>
          </w:tcPr>
          <w:p w14:paraId="734F3B2B" w14:textId="77777777" w:rsidR="00B0595C" w:rsidRPr="00B0595C" w:rsidRDefault="00B0595C" w:rsidP="00B0595C">
            <w:pPr>
              <w:spacing w:before="120" w:after="0" w:line="360" w:lineRule="auto"/>
              <w:ind w:firstLine="680"/>
              <w:rPr>
                <w:rFonts w:ascii="Times New Roman" w:hAnsi="Times New Roman"/>
                <w:sz w:val="26"/>
                <w:szCs w:val="26"/>
              </w:rPr>
            </w:pPr>
          </w:p>
        </w:tc>
        <w:tc>
          <w:tcPr>
            <w:tcW w:w="4820" w:type="dxa"/>
            <w:gridSpan w:val="6"/>
          </w:tcPr>
          <w:p w14:paraId="419DD1D7"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Оригинал в количестве ___ экз., на ___ л.</w:t>
            </w:r>
          </w:p>
        </w:tc>
        <w:tc>
          <w:tcPr>
            <w:tcW w:w="3708" w:type="dxa"/>
            <w:gridSpan w:val="7"/>
          </w:tcPr>
          <w:p w14:paraId="5E87EA43"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Копия в количестве ___ экз., на ___ л.</w:t>
            </w:r>
          </w:p>
        </w:tc>
      </w:tr>
      <w:tr w:rsidR="00B0595C" w:rsidRPr="00B0595C" w14:paraId="5931CE5D" w14:textId="77777777" w:rsidTr="00A97E57">
        <w:trPr>
          <w:gridAfter w:val="1"/>
          <w:wAfter w:w="72" w:type="dxa"/>
        </w:trPr>
        <w:tc>
          <w:tcPr>
            <w:tcW w:w="8993" w:type="dxa"/>
            <w:gridSpan w:val="13"/>
          </w:tcPr>
          <w:p w14:paraId="02783910"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Примечание:</w:t>
            </w:r>
          </w:p>
        </w:tc>
      </w:tr>
      <w:tr w:rsidR="00B0595C" w:rsidRPr="00B0595C" w14:paraId="6CB8A7DE" w14:textId="77777777" w:rsidTr="00A97E57">
        <w:trPr>
          <w:gridAfter w:val="1"/>
          <w:wAfter w:w="72" w:type="dxa"/>
        </w:trPr>
        <w:tc>
          <w:tcPr>
            <w:tcW w:w="8993" w:type="dxa"/>
            <w:gridSpan w:val="13"/>
          </w:tcPr>
          <w:p w14:paraId="66C69E6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1F4F52EB" w14:textId="77777777" w:rsidTr="00A97E57">
        <w:trPr>
          <w:gridAfter w:val="1"/>
          <w:wAfter w:w="72" w:type="dxa"/>
        </w:trPr>
        <w:tc>
          <w:tcPr>
            <w:tcW w:w="8993" w:type="dxa"/>
            <w:gridSpan w:val="13"/>
          </w:tcPr>
          <w:p w14:paraId="030CDB8D"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bl>
    <w:p w14:paraId="412CB8AC"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121"/>
        <w:gridCol w:w="1417"/>
        <w:gridCol w:w="1631"/>
      </w:tblGrid>
      <w:tr w:rsidR="00B0595C" w:rsidRPr="00B0595C" w14:paraId="78C938CB" w14:textId="77777777" w:rsidTr="00A97E57">
        <w:trPr>
          <w:trHeight w:val="13"/>
        </w:trPr>
        <w:tc>
          <w:tcPr>
            <w:tcW w:w="6016" w:type="dxa"/>
            <w:gridSpan w:val="3"/>
          </w:tcPr>
          <w:p w14:paraId="6BB56AE9"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417" w:type="dxa"/>
          </w:tcPr>
          <w:p w14:paraId="29D350FA" w14:textId="77777777" w:rsidR="00B0595C" w:rsidRPr="00B0595C" w:rsidRDefault="00B0595C" w:rsidP="00B0595C">
            <w:pPr>
              <w:autoSpaceDE w:val="0"/>
              <w:autoSpaceDN w:val="0"/>
              <w:adjustRightInd w:val="0"/>
              <w:spacing w:after="0" w:line="240" w:lineRule="auto"/>
              <w:ind w:left="5"/>
              <w:rPr>
                <w:rFonts w:ascii="Times New Roman" w:hAnsi="Times New Roman"/>
                <w:sz w:val="26"/>
                <w:szCs w:val="26"/>
              </w:rPr>
            </w:pPr>
            <w:r w:rsidRPr="00B0595C">
              <w:rPr>
                <w:rFonts w:ascii="Times New Roman" w:hAnsi="Times New Roman"/>
                <w:sz w:val="26"/>
                <w:szCs w:val="26"/>
              </w:rPr>
              <w:t>Лист № ___</w:t>
            </w:r>
          </w:p>
        </w:tc>
        <w:tc>
          <w:tcPr>
            <w:tcW w:w="1631" w:type="dxa"/>
          </w:tcPr>
          <w:p w14:paraId="2AD642B1" w14:textId="77777777" w:rsidR="00B0595C" w:rsidRPr="00B0595C" w:rsidRDefault="00B0595C" w:rsidP="00B0595C">
            <w:pPr>
              <w:autoSpaceDE w:val="0"/>
              <w:autoSpaceDN w:val="0"/>
              <w:adjustRightInd w:val="0"/>
              <w:spacing w:after="0" w:line="240" w:lineRule="auto"/>
              <w:ind w:left="10"/>
              <w:rPr>
                <w:rFonts w:ascii="Times New Roman" w:hAnsi="Times New Roman"/>
                <w:sz w:val="26"/>
                <w:szCs w:val="26"/>
              </w:rPr>
            </w:pPr>
            <w:r w:rsidRPr="00B0595C">
              <w:rPr>
                <w:rFonts w:ascii="Times New Roman" w:hAnsi="Times New Roman"/>
                <w:sz w:val="26"/>
                <w:szCs w:val="26"/>
              </w:rPr>
              <w:t>Всего листов ___</w:t>
            </w:r>
          </w:p>
        </w:tc>
      </w:tr>
      <w:tr w:rsidR="00B0595C" w:rsidRPr="00B0595C" w14:paraId="5F2B6CC6" w14:textId="77777777" w:rsidTr="00A97E57">
        <w:tblPrEx>
          <w:tblBorders>
            <w:left w:val="nil"/>
            <w:right w:val="nil"/>
            <w:insideV w:val="nil"/>
          </w:tblBorders>
        </w:tblPrEx>
        <w:tc>
          <w:tcPr>
            <w:tcW w:w="6016" w:type="dxa"/>
            <w:gridSpan w:val="3"/>
          </w:tcPr>
          <w:p w14:paraId="5A94C24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417" w:type="dxa"/>
          </w:tcPr>
          <w:p w14:paraId="17EED5DF"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c>
          <w:tcPr>
            <w:tcW w:w="1631" w:type="dxa"/>
          </w:tcPr>
          <w:p w14:paraId="408F93F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096C5A7D" w14:textId="77777777" w:rsidTr="00A97E57">
        <w:tc>
          <w:tcPr>
            <w:tcW w:w="537" w:type="dxa"/>
          </w:tcPr>
          <w:p w14:paraId="1FF8DB2C"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10</w:t>
            </w:r>
          </w:p>
        </w:tc>
        <w:tc>
          <w:tcPr>
            <w:tcW w:w="8527" w:type="dxa"/>
            <w:gridSpan w:val="4"/>
          </w:tcPr>
          <w:p w14:paraId="28FCE866" w14:textId="77777777" w:rsidR="00B0595C" w:rsidRPr="00B0595C" w:rsidRDefault="00B0595C" w:rsidP="00B0595C">
            <w:pPr>
              <w:autoSpaceDE w:val="0"/>
              <w:autoSpaceDN w:val="0"/>
              <w:adjustRightInd w:val="0"/>
              <w:spacing w:after="0" w:line="240" w:lineRule="auto"/>
              <w:ind w:firstLine="720"/>
              <w:jc w:val="both"/>
              <w:rPr>
                <w:rFonts w:ascii="Times New Roman" w:hAnsi="Times New Roman"/>
                <w:sz w:val="26"/>
                <w:szCs w:val="26"/>
              </w:rPr>
            </w:pPr>
            <w:r w:rsidRPr="00B0595C">
              <w:rPr>
                <w:rFonts w:ascii="Times New Roman" w:hAnsi="Times New Roman"/>
                <w:sz w:val="26"/>
                <w:szCs w:val="26"/>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5" w:history="1">
              <w:r w:rsidRPr="00B0595C">
                <w:rPr>
                  <w:rFonts w:ascii="Times New Roman" w:hAnsi="Times New Roman"/>
                  <w:color w:val="0000FF"/>
                  <w:sz w:val="26"/>
                  <w:szCs w:val="26"/>
                </w:rPr>
                <w:t>законом</w:t>
              </w:r>
            </w:hyperlink>
            <w:r w:rsidRPr="00B0595C">
              <w:rPr>
                <w:rFonts w:ascii="Times New Roman" w:hAnsi="Times New Roman"/>
                <w:sz w:val="26"/>
                <w:szCs w:val="26"/>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6" w:history="1">
              <w:r w:rsidRPr="00B0595C">
                <w:rPr>
                  <w:rFonts w:ascii="Times New Roman" w:hAnsi="Times New Roman"/>
                  <w:color w:val="0000FF"/>
                  <w:sz w:val="26"/>
                  <w:szCs w:val="26"/>
                </w:rPr>
                <w:t>законом</w:t>
              </w:r>
            </w:hyperlink>
            <w:r w:rsidRPr="00B0595C">
              <w:rPr>
                <w:rFonts w:ascii="Times New Roman" w:hAnsi="Times New Roman"/>
                <w:sz w:val="26"/>
                <w:szCs w:val="26"/>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0595C" w:rsidRPr="00B0595C" w14:paraId="1265DA80" w14:textId="77777777" w:rsidTr="00A97E57">
        <w:tc>
          <w:tcPr>
            <w:tcW w:w="537" w:type="dxa"/>
          </w:tcPr>
          <w:p w14:paraId="1CD82130"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11</w:t>
            </w:r>
          </w:p>
        </w:tc>
        <w:tc>
          <w:tcPr>
            <w:tcW w:w="8527" w:type="dxa"/>
            <w:gridSpan w:val="4"/>
          </w:tcPr>
          <w:p w14:paraId="2A7DF59F" w14:textId="77777777" w:rsidR="00B0595C" w:rsidRPr="00B0595C" w:rsidRDefault="00B0595C" w:rsidP="00B0595C">
            <w:pPr>
              <w:autoSpaceDE w:val="0"/>
              <w:autoSpaceDN w:val="0"/>
              <w:adjustRightInd w:val="0"/>
              <w:spacing w:after="0" w:line="240" w:lineRule="auto"/>
              <w:jc w:val="both"/>
              <w:rPr>
                <w:rFonts w:ascii="Times New Roman" w:hAnsi="Times New Roman"/>
                <w:sz w:val="26"/>
                <w:szCs w:val="26"/>
              </w:rPr>
            </w:pPr>
            <w:r w:rsidRPr="00B0595C">
              <w:rPr>
                <w:rFonts w:ascii="Times New Roman" w:hAnsi="Times New Roman"/>
                <w:sz w:val="26"/>
                <w:szCs w:val="26"/>
              </w:rPr>
              <w:t>Настоящим также подтверждаю, что:</w:t>
            </w:r>
          </w:p>
          <w:p w14:paraId="3D449DAB"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сведения, указанные в настоящем заявлении, на дату представления заявления достоверны;</w:t>
            </w:r>
          </w:p>
          <w:p w14:paraId="0C6178D9"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lastRenderedPageBreak/>
              <w:t>представленные правоустанавливающий(</w:t>
            </w:r>
            <w:proofErr w:type="spellStart"/>
            <w:r w:rsidRPr="00B0595C">
              <w:rPr>
                <w:rFonts w:ascii="Times New Roman" w:hAnsi="Times New Roman"/>
                <w:sz w:val="26"/>
                <w:szCs w:val="26"/>
              </w:rPr>
              <w:t>ие</w:t>
            </w:r>
            <w:proofErr w:type="spellEnd"/>
            <w:r w:rsidRPr="00B0595C">
              <w:rPr>
                <w:rFonts w:ascii="Times New Roman" w:hAnsi="Times New Roman"/>
                <w:sz w:val="26"/>
                <w:szCs w:val="26"/>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0595C" w:rsidRPr="00B0595C" w14:paraId="3B159261" w14:textId="77777777" w:rsidTr="00A97E57">
        <w:tc>
          <w:tcPr>
            <w:tcW w:w="537" w:type="dxa"/>
            <w:vMerge w:val="restart"/>
          </w:tcPr>
          <w:p w14:paraId="687C26C8"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12</w:t>
            </w:r>
          </w:p>
        </w:tc>
        <w:tc>
          <w:tcPr>
            <w:tcW w:w="5479" w:type="dxa"/>
            <w:gridSpan w:val="2"/>
          </w:tcPr>
          <w:p w14:paraId="7DE8AF07" w14:textId="77777777" w:rsidR="00B0595C" w:rsidRPr="00B0595C" w:rsidRDefault="00B0595C" w:rsidP="00B0595C">
            <w:pPr>
              <w:autoSpaceDE w:val="0"/>
              <w:autoSpaceDN w:val="0"/>
              <w:adjustRightInd w:val="0"/>
              <w:spacing w:after="0" w:line="240" w:lineRule="auto"/>
              <w:rPr>
                <w:rFonts w:ascii="Times New Roman" w:hAnsi="Times New Roman"/>
                <w:sz w:val="26"/>
                <w:szCs w:val="26"/>
              </w:rPr>
            </w:pPr>
            <w:r w:rsidRPr="00B0595C">
              <w:rPr>
                <w:rFonts w:ascii="Times New Roman" w:hAnsi="Times New Roman"/>
                <w:sz w:val="26"/>
                <w:szCs w:val="26"/>
              </w:rPr>
              <w:t>Подпись</w:t>
            </w:r>
          </w:p>
        </w:tc>
        <w:tc>
          <w:tcPr>
            <w:tcW w:w="3048" w:type="dxa"/>
            <w:gridSpan w:val="2"/>
          </w:tcPr>
          <w:p w14:paraId="628FA0B8"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Дата</w:t>
            </w:r>
          </w:p>
        </w:tc>
      </w:tr>
      <w:tr w:rsidR="00B0595C" w:rsidRPr="00B0595C" w14:paraId="6E8C78F5" w14:textId="77777777" w:rsidTr="00A97E57">
        <w:tc>
          <w:tcPr>
            <w:tcW w:w="537" w:type="dxa"/>
            <w:vMerge/>
          </w:tcPr>
          <w:p w14:paraId="459D5D6B" w14:textId="77777777" w:rsidR="00B0595C" w:rsidRPr="00B0595C" w:rsidRDefault="00B0595C" w:rsidP="00B0595C">
            <w:pPr>
              <w:spacing w:before="120" w:after="0" w:line="360" w:lineRule="auto"/>
              <w:ind w:firstLine="680"/>
              <w:jc w:val="both"/>
              <w:rPr>
                <w:rFonts w:ascii="Times New Roman" w:hAnsi="Times New Roman"/>
                <w:sz w:val="26"/>
                <w:szCs w:val="26"/>
              </w:rPr>
            </w:pPr>
          </w:p>
        </w:tc>
        <w:tc>
          <w:tcPr>
            <w:tcW w:w="2358" w:type="dxa"/>
            <w:tcBorders>
              <w:right w:val="nil"/>
            </w:tcBorders>
            <w:vAlign w:val="center"/>
          </w:tcPr>
          <w:p w14:paraId="4115A4F8"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_______________</w:t>
            </w:r>
          </w:p>
          <w:p w14:paraId="7666826D"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(подпись)</w:t>
            </w:r>
          </w:p>
        </w:tc>
        <w:tc>
          <w:tcPr>
            <w:tcW w:w="3121" w:type="dxa"/>
            <w:tcBorders>
              <w:left w:val="nil"/>
            </w:tcBorders>
            <w:vAlign w:val="center"/>
          </w:tcPr>
          <w:p w14:paraId="55A6829D"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_______________________</w:t>
            </w:r>
          </w:p>
          <w:p w14:paraId="6FED93FA"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(инициалы, фамилия)</w:t>
            </w:r>
          </w:p>
        </w:tc>
        <w:tc>
          <w:tcPr>
            <w:tcW w:w="3048" w:type="dxa"/>
            <w:gridSpan w:val="2"/>
            <w:vAlign w:val="center"/>
          </w:tcPr>
          <w:p w14:paraId="0852E0F3" w14:textId="77777777" w:rsidR="00B0595C" w:rsidRPr="00B0595C" w:rsidRDefault="00B0595C" w:rsidP="00B0595C">
            <w:pPr>
              <w:autoSpaceDE w:val="0"/>
              <w:autoSpaceDN w:val="0"/>
              <w:adjustRightInd w:val="0"/>
              <w:spacing w:after="0" w:line="240" w:lineRule="auto"/>
              <w:jc w:val="both"/>
              <w:rPr>
                <w:rFonts w:ascii="Times New Roman" w:hAnsi="Times New Roman"/>
                <w:sz w:val="26"/>
                <w:szCs w:val="26"/>
              </w:rPr>
            </w:pPr>
            <w:r w:rsidRPr="00B0595C">
              <w:rPr>
                <w:rFonts w:ascii="Times New Roman" w:hAnsi="Times New Roman"/>
                <w:sz w:val="26"/>
                <w:szCs w:val="26"/>
              </w:rPr>
              <w:t>"__" ___________ ____ г.</w:t>
            </w:r>
          </w:p>
        </w:tc>
      </w:tr>
      <w:tr w:rsidR="00B0595C" w:rsidRPr="00B0595C" w14:paraId="202F2B23" w14:textId="77777777" w:rsidTr="00A97E57">
        <w:tc>
          <w:tcPr>
            <w:tcW w:w="537" w:type="dxa"/>
            <w:vMerge w:val="restart"/>
          </w:tcPr>
          <w:p w14:paraId="1E092F10"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13</w:t>
            </w:r>
          </w:p>
        </w:tc>
        <w:tc>
          <w:tcPr>
            <w:tcW w:w="8527" w:type="dxa"/>
            <w:gridSpan w:val="4"/>
          </w:tcPr>
          <w:p w14:paraId="615F4D8E"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Отметка специалиста, принявшего заявление и приложенные к нему документы:</w:t>
            </w:r>
          </w:p>
        </w:tc>
      </w:tr>
      <w:tr w:rsidR="00B0595C" w:rsidRPr="00B0595C" w14:paraId="070EC4F3" w14:textId="77777777" w:rsidTr="00A97E57">
        <w:tc>
          <w:tcPr>
            <w:tcW w:w="537" w:type="dxa"/>
            <w:vMerge/>
          </w:tcPr>
          <w:p w14:paraId="4C969C6E" w14:textId="77777777" w:rsidR="00B0595C" w:rsidRPr="00B0595C" w:rsidRDefault="00B0595C" w:rsidP="00B0595C">
            <w:pPr>
              <w:spacing w:before="120" w:after="0" w:line="360" w:lineRule="auto"/>
              <w:ind w:firstLine="680"/>
              <w:jc w:val="both"/>
              <w:rPr>
                <w:rFonts w:ascii="Times New Roman" w:hAnsi="Times New Roman"/>
                <w:sz w:val="26"/>
                <w:szCs w:val="26"/>
              </w:rPr>
            </w:pPr>
          </w:p>
        </w:tc>
        <w:tc>
          <w:tcPr>
            <w:tcW w:w="8527" w:type="dxa"/>
            <w:gridSpan w:val="4"/>
          </w:tcPr>
          <w:p w14:paraId="48FC0313"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63998F55" w14:textId="77777777" w:rsidTr="00A97E57">
        <w:tc>
          <w:tcPr>
            <w:tcW w:w="537" w:type="dxa"/>
            <w:vMerge/>
          </w:tcPr>
          <w:p w14:paraId="5CA657F9" w14:textId="77777777" w:rsidR="00B0595C" w:rsidRPr="00B0595C" w:rsidRDefault="00B0595C" w:rsidP="00B0595C">
            <w:pPr>
              <w:spacing w:before="120" w:after="0" w:line="360" w:lineRule="auto"/>
              <w:ind w:firstLine="680"/>
              <w:jc w:val="both"/>
              <w:rPr>
                <w:rFonts w:ascii="Times New Roman" w:hAnsi="Times New Roman"/>
                <w:sz w:val="26"/>
                <w:szCs w:val="26"/>
              </w:rPr>
            </w:pPr>
          </w:p>
        </w:tc>
        <w:tc>
          <w:tcPr>
            <w:tcW w:w="8527" w:type="dxa"/>
            <w:gridSpan w:val="4"/>
          </w:tcPr>
          <w:p w14:paraId="7489C00C"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52B511EA" w14:textId="77777777" w:rsidTr="00A97E57">
        <w:tc>
          <w:tcPr>
            <w:tcW w:w="537" w:type="dxa"/>
            <w:vMerge/>
          </w:tcPr>
          <w:p w14:paraId="151C9D34" w14:textId="77777777" w:rsidR="00B0595C" w:rsidRPr="00B0595C" w:rsidRDefault="00B0595C" w:rsidP="00B0595C">
            <w:pPr>
              <w:spacing w:before="120" w:after="0" w:line="360" w:lineRule="auto"/>
              <w:ind w:firstLine="680"/>
              <w:jc w:val="both"/>
              <w:rPr>
                <w:rFonts w:ascii="Times New Roman" w:hAnsi="Times New Roman"/>
                <w:sz w:val="26"/>
                <w:szCs w:val="26"/>
              </w:rPr>
            </w:pPr>
          </w:p>
        </w:tc>
        <w:tc>
          <w:tcPr>
            <w:tcW w:w="8527" w:type="dxa"/>
            <w:gridSpan w:val="4"/>
          </w:tcPr>
          <w:p w14:paraId="05C787E5"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8D68806" w14:textId="77777777" w:rsidTr="00A97E57">
        <w:tc>
          <w:tcPr>
            <w:tcW w:w="537" w:type="dxa"/>
            <w:vMerge/>
          </w:tcPr>
          <w:p w14:paraId="077D20EB" w14:textId="77777777" w:rsidR="00B0595C" w:rsidRPr="00B0595C" w:rsidRDefault="00B0595C" w:rsidP="00B0595C">
            <w:pPr>
              <w:spacing w:before="120" w:after="0" w:line="360" w:lineRule="auto"/>
              <w:ind w:firstLine="680"/>
              <w:jc w:val="both"/>
              <w:rPr>
                <w:rFonts w:ascii="Times New Roman" w:hAnsi="Times New Roman"/>
                <w:sz w:val="26"/>
                <w:szCs w:val="26"/>
              </w:rPr>
            </w:pPr>
          </w:p>
        </w:tc>
        <w:tc>
          <w:tcPr>
            <w:tcW w:w="8527" w:type="dxa"/>
            <w:gridSpan w:val="4"/>
          </w:tcPr>
          <w:p w14:paraId="666481DA"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r w:rsidR="00B0595C" w:rsidRPr="00B0595C" w14:paraId="30820494" w14:textId="77777777" w:rsidTr="00A97E57">
        <w:tc>
          <w:tcPr>
            <w:tcW w:w="537" w:type="dxa"/>
            <w:vMerge/>
          </w:tcPr>
          <w:p w14:paraId="192D2360" w14:textId="77777777" w:rsidR="00B0595C" w:rsidRPr="00B0595C" w:rsidRDefault="00B0595C" w:rsidP="00B0595C">
            <w:pPr>
              <w:spacing w:before="120" w:after="0" w:line="360" w:lineRule="auto"/>
              <w:ind w:firstLine="680"/>
              <w:jc w:val="both"/>
              <w:rPr>
                <w:rFonts w:ascii="Times New Roman" w:hAnsi="Times New Roman"/>
                <w:sz w:val="26"/>
                <w:szCs w:val="26"/>
              </w:rPr>
            </w:pPr>
          </w:p>
        </w:tc>
        <w:tc>
          <w:tcPr>
            <w:tcW w:w="8527" w:type="dxa"/>
            <w:gridSpan w:val="4"/>
          </w:tcPr>
          <w:p w14:paraId="73B2E181"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p>
        </w:tc>
      </w:tr>
    </w:tbl>
    <w:p w14:paraId="06F67F34" w14:textId="77777777" w:rsidR="00B0595C" w:rsidRPr="00B0595C" w:rsidRDefault="00B0595C" w:rsidP="00B0595C">
      <w:pPr>
        <w:autoSpaceDE w:val="0"/>
        <w:autoSpaceDN w:val="0"/>
        <w:adjustRightInd w:val="0"/>
        <w:spacing w:after="0" w:line="240" w:lineRule="auto"/>
        <w:ind w:firstLine="720"/>
        <w:jc w:val="both"/>
        <w:rPr>
          <w:rFonts w:ascii="Times New Roman" w:hAnsi="Times New Roman"/>
          <w:sz w:val="26"/>
          <w:szCs w:val="26"/>
        </w:rPr>
      </w:pPr>
    </w:p>
    <w:p w14:paraId="397AB4C6"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w:t>
      </w:r>
    </w:p>
    <w:p w14:paraId="3375E353"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bookmarkStart w:id="8" w:name="P571"/>
      <w:bookmarkEnd w:id="8"/>
    </w:p>
    <w:p w14:paraId="4C9EC75C"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Примечание.</w:t>
      </w:r>
    </w:p>
    <w:p w14:paraId="0252F6F5" w14:textId="77777777" w:rsidR="00B0595C" w:rsidRPr="00B0595C" w:rsidRDefault="00B0595C" w:rsidP="00B0595C">
      <w:pPr>
        <w:autoSpaceDE w:val="0"/>
        <w:autoSpaceDN w:val="0"/>
        <w:adjustRightInd w:val="0"/>
        <w:spacing w:before="220" w:after="0" w:line="240" w:lineRule="auto"/>
        <w:ind w:firstLine="540"/>
        <w:jc w:val="both"/>
        <w:rPr>
          <w:rFonts w:ascii="Times New Roman" w:hAnsi="Times New Roman"/>
          <w:sz w:val="26"/>
          <w:szCs w:val="26"/>
        </w:rPr>
      </w:pPr>
      <w:r w:rsidRPr="00B0595C">
        <w:rPr>
          <w:rFonts w:ascii="Times New Roman" w:hAnsi="Times New Roman"/>
          <w:sz w:val="26"/>
          <w:szCs w:val="2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3D8C303" w14:textId="77777777" w:rsidR="00B0595C" w:rsidRPr="00B0595C" w:rsidRDefault="00B0595C" w:rsidP="00B0595C">
      <w:pPr>
        <w:autoSpaceDE w:val="0"/>
        <w:autoSpaceDN w:val="0"/>
        <w:adjustRightInd w:val="0"/>
        <w:spacing w:before="220" w:after="0" w:line="240" w:lineRule="auto"/>
        <w:ind w:firstLine="540"/>
        <w:jc w:val="both"/>
        <w:rPr>
          <w:rFonts w:ascii="Times New Roman" w:hAnsi="Times New Roman"/>
          <w:sz w:val="26"/>
          <w:szCs w:val="26"/>
        </w:rPr>
      </w:pPr>
      <w:r w:rsidRPr="00B0595C">
        <w:rPr>
          <w:rFonts w:ascii="Times New Roman" w:hAnsi="Times New Roman"/>
          <w:sz w:val="26"/>
          <w:szCs w:val="2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DBE11CC" w14:textId="77777777" w:rsidR="00B0595C" w:rsidRPr="00B0595C" w:rsidRDefault="00B0595C" w:rsidP="00B0595C">
      <w:pPr>
        <w:autoSpaceDE w:val="0"/>
        <w:autoSpaceDN w:val="0"/>
        <w:adjustRightInd w:val="0"/>
        <w:spacing w:after="0" w:line="240" w:lineRule="auto"/>
        <w:ind w:firstLine="720"/>
        <w:jc w:val="both"/>
        <w:rPr>
          <w:rFonts w:ascii="Times New Roman" w:hAnsi="Times New Roman"/>
          <w:sz w:val="26"/>
          <w:szCs w:val="26"/>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0595C" w:rsidRPr="00B0595C" w14:paraId="1C8366D9" w14:textId="77777777" w:rsidTr="00A97E57">
        <w:tc>
          <w:tcPr>
            <w:tcW w:w="564" w:type="dxa"/>
            <w:tcBorders>
              <w:top w:val="nil"/>
              <w:left w:val="nil"/>
              <w:bottom w:val="nil"/>
            </w:tcBorders>
          </w:tcPr>
          <w:p w14:paraId="2FBDA96F" w14:textId="77777777" w:rsidR="00B0595C" w:rsidRPr="00B0595C" w:rsidRDefault="00B0595C" w:rsidP="00B0595C">
            <w:pPr>
              <w:autoSpaceDE w:val="0"/>
              <w:autoSpaceDN w:val="0"/>
              <w:adjustRightInd w:val="0"/>
              <w:spacing w:after="0" w:line="240" w:lineRule="auto"/>
              <w:ind w:firstLine="720"/>
              <w:jc w:val="right"/>
              <w:rPr>
                <w:rFonts w:ascii="Times New Roman" w:hAnsi="Times New Roman"/>
                <w:sz w:val="26"/>
                <w:szCs w:val="26"/>
              </w:rPr>
            </w:pPr>
            <w:r w:rsidRPr="00B0595C">
              <w:rPr>
                <w:rFonts w:ascii="Times New Roman" w:hAnsi="Times New Roman"/>
                <w:sz w:val="26"/>
                <w:szCs w:val="26"/>
              </w:rPr>
              <w:t>(</w:t>
            </w:r>
          </w:p>
        </w:tc>
        <w:tc>
          <w:tcPr>
            <w:tcW w:w="546" w:type="dxa"/>
            <w:tcBorders>
              <w:top w:val="single" w:sz="4" w:space="0" w:color="auto"/>
              <w:bottom w:val="single" w:sz="4" w:space="0" w:color="auto"/>
            </w:tcBorders>
          </w:tcPr>
          <w:p w14:paraId="1A19D793" w14:textId="77777777" w:rsidR="00B0595C" w:rsidRPr="00B0595C" w:rsidRDefault="00B0595C" w:rsidP="00B0595C">
            <w:pPr>
              <w:autoSpaceDE w:val="0"/>
              <w:autoSpaceDN w:val="0"/>
              <w:adjustRightInd w:val="0"/>
              <w:spacing w:after="0" w:line="240" w:lineRule="auto"/>
              <w:ind w:firstLine="720"/>
              <w:jc w:val="center"/>
              <w:rPr>
                <w:rFonts w:ascii="Times New Roman" w:hAnsi="Times New Roman"/>
                <w:sz w:val="26"/>
                <w:szCs w:val="26"/>
              </w:rPr>
            </w:pPr>
            <w:r w:rsidRPr="00B0595C">
              <w:rPr>
                <w:rFonts w:ascii="Times New Roman" w:hAnsi="Times New Roman"/>
                <w:sz w:val="26"/>
                <w:szCs w:val="26"/>
              </w:rPr>
              <w:t>V</w:t>
            </w:r>
          </w:p>
        </w:tc>
        <w:tc>
          <w:tcPr>
            <w:tcW w:w="546" w:type="dxa"/>
            <w:tcBorders>
              <w:top w:val="nil"/>
              <w:bottom w:val="nil"/>
              <w:right w:val="nil"/>
            </w:tcBorders>
          </w:tcPr>
          <w:p w14:paraId="6C6FEA7B" w14:textId="77777777" w:rsidR="00B0595C" w:rsidRPr="00B0595C" w:rsidRDefault="00B0595C" w:rsidP="00B0595C">
            <w:pPr>
              <w:autoSpaceDE w:val="0"/>
              <w:autoSpaceDN w:val="0"/>
              <w:adjustRightInd w:val="0"/>
              <w:spacing w:after="0" w:line="240" w:lineRule="auto"/>
              <w:ind w:firstLine="720"/>
              <w:rPr>
                <w:rFonts w:ascii="Times New Roman" w:hAnsi="Times New Roman"/>
                <w:sz w:val="26"/>
                <w:szCs w:val="26"/>
              </w:rPr>
            </w:pPr>
            <w:r w:rsidRPr="00B0595C">
              <w:rPr>
                <w:rFonts w:ascii="Times New Roman" w:hAnsi="Times New Roman"/>
                <w:sz w:val="26"/>
                <w:szCs w:val="26"/>
              </w:rPr>
              <w:t>).</w:t>
            </w:r>
          </w:p>
        </w:tc>
      </w:tr>
    </w:tbl>
    <w:p w14:paraId="780D578A" w14:textId="77777777" w:rsidR="00B0595C" w:rsidRPr="00B0595C" w:rsidRDefault="00B0595C" w:rsidP="00B0595C">
      <w:pPr>
        <w:autoSpaceDE w:val="0"/>
        <w:autoSpaceDN w:val="0"/>
        <w:adjustRightInd w:val="0"/>
        <w:spacing w:after="0" w:line="240" w:lineRule="auto"/>
        <w:ind w:firstLine="720"/>
        <w:jc w:val="both"/>
        <w:rPr>
          <w:rFonts w:ascii="Times New Roman" w:hAnsi="Times New Roman"/>
          <w:sz w:val="26"/>
          <w:szCs w:val="26"/>
        </w:rPr>
      </w:pPr>
    </w:p>
    <w:p w14:paraId="32E438A1" w14:textId="77777777" w:rsidR="00B0595C" w:rsidRPr="00B0595C" w:rsidRDefault="00B0595C" w:rsidP="00B0595C">
      <w:pPr>
        <w:autoSpaceDE w:val="0"/>
        <w:autoSpaceDN w:val="0"/>
        <w:adjustRightInd w:val="0"/>
        <w:spacing w:after="0" w:line="240" w:lineRule="auto"/>
        <w:ind w:firstLine="540"/>
        <w:jc w:val="both"/>
        <w:rPr>
          <w:rFonts w:ascii="Times New Roman" w:hAnsi="Times New Roman"/>
          <w:sz w:val="26"/>
          <w:szCs w:val="26"/>
        </w:rPr>
      </w:pPr>
      <w:r w:rsidRPr="00B0595C">
        <w:rPr>
          <w:rFonts w:ascii="Times New Roman" w:hAnsi="Times New Roman"/>
          <w:sz w:val="26"/>
          <w:szCs w:val="26"/>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37" w:history="1">
        <w:r w:rsidRPr="00B0595C">
          <w:rPr>
            <w:rFonts w:ascii="Times New Roman" w:hAnsi="Times New Roman"/>
            <w:color w:val="0000FF"/>
            <w:sz w:val="26"/>
            <w:szCs w:val="26"/>
          </w:rPr>
          <w:t>законом</w:t>
        </w:r>
      </w:hyperlink>
      <w:r w:rsidRPr="00B0595C">
        <w:rPr>
          <w:rFonts w:ascii="Times New Roman" w:hAnsi="Times New Roman"/>
          <w:sz w:val="26"/>
          <w:szCs w:val="26"/>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85D36C0" w14:textId="77777777" w:rsidR="00B0595C" w:rsidRPr="00B0595C" w:rsidRDefault="00B0595C" w:rsidP="00B0595C">
      <w:pPr>
        <w:autoSpaceDE w:val="0"/>
        <w:autoSpaceDN w:val="0"/>
        <w:adjustRightInd w:val="0"/>
        <w:spacing w:after="0" w:line="240" w:lineRule="auto"/>
        <w:ind w:firstLine="720"/>
        <w:jc w:val="both"/>
        <w:rPr>
          <w:rFonts w:ascii="Times New Roman" w:hAnsi="Times New Roman"/>
          <w:sz w:val="26"/>
          <w:szCs w:val="26"/>
        </w:rPr>
      </w:pPr>
    </w:p>
    <w:p w14:paraId="2B0A61C8" w14:textId="77777777" w:rsidR="00B0595C" w:rsidRPr="00B0595C" w:rsidRDefault="00B0595C" w:rsidP="00B0595C">
      <w:pPr>
        <w:spacing w:before="120" w:after="0" w:line="360" w:lineRule="auto"/>
        <w:ind w:firstLine="680"/>
        <w:jc w:val="both"/>
        <w:rPr>
          <w:rFonts w:ascii="Times New Roman" w:hAnsi="Times New Roman"/>
          <w:sz w:val="26"/>
          <w:szCs w:val="26"/>
        </w:rPr>
      </w:pPr>
    </w:p>
    <w:p w14:paraId="4855FD36"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p>
    <w:p w14:paraId="25DFEC5E"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p>
    <w:p w14:paraId="1A7B8D45"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B0595C">
        <w:rPr>
          <w:rFonts w:ascii="Times New Roman" w:hAnsi="Times New Roman"/>
          <w:sz w:val="26"/>
          <w:szCs w:val="26"/>
        </w:rPr>
        <w:br w:type="page"/>
      </w:r>
      <w:r w:rsidRPr="00B0595C">
        <w:rPr>
          <w:rFonts w:ascii="Times New Roman" w:hAnsi="Times New Roman"/>
          <w:sz w:val="26"/>
          <w:szCs w:val="26"/>
        </w:rPr>
        <w:lastRenderedPageBreak/>
        <w:t>ПРИЛОЖЕНИЕ № 2</w:t>
      </w:r>
    </w:p>
    <w:p w14:paraId="10E74F9C"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B0595C">
        <w:rPr>
          <w:rFonts w:ascii="Times New Roman" w:hAnsi="Times New Roman"/>
          <w:sz w:val="26"/>
          <w:szCs w:val="26"/>
        </w:rPr>
        <w:t>к административному регламенту</w:t>
      </w:r>
    </w:p>
    <w:p w14:paraId="14E5C859" w14:textId="77777777" w:rsidR="00B0595C" w:rsidRPr="00B0595C" w:rsidRDefault="00B0595C" w:rsidP="00B0595C">
      <w:pPr>
        <w:widowControl w:val="0"/>
        <w:autoSpaceDE w:val="0"/>
        <w:autoSpaceDN w:val="0"/>
        <w:adjustRightInd w:val="0"/>
        <w:spacing w:after="0" w:line="240" w:lineRule="auto"/>
        <w:ind w:left="4395"/>
        <w:jc w:val="right"/>
        <w:rPr>
          <w:rFonts w:ascii="Times New Roman" w:hAnsi="Times New Roman"/>
          <w:sz w:val="26"/>
          <w:szCs w:val="26"/>
        </w:rPr>
      </w:pPr>
      <w:r w:rsidRPr="00B0595C">
        <w:rPr>
          <w:rFonts w:ascii="Times New Roman" w:hAnsi="Times New Roman"/>
          <w:sz w:val="26"/>
          <w:szCs w:val="26"/>
        </w:rPr>
        <w:t>предоставления муниципальной услуги «Присвоение адреса объекту адресации, изменение и аннулирование такого адреса»</w:t>
      </w:r>
    </w:p>
    <w:p w14:paraId="4E43CC68" w14:textId="77777777" w:rsidR="00B0595C" w:rsidRPr="00B0595C" w:rsidRDefault="00B0595C" w:rsidP="00B0595C">
      <w:pPr>
        <w:autoSpaceDE w:val="0"/>
        <w:autoSpaceDN w:val="0"/>
        <w:spacing w:after="60" w:line="230" w:lineRule="auto"/>
        <w:jc w:val="center"/>
        <w:rPr>
          <w:rFonts w:ascii="Times New Roman" w:hAnsi="Times New Roman"/>
          <w:b/>
          <w:bCs/>
          <w:sz w:val="26"/>
          <w:szCs w:val="26"/>
        </w:rPr>
      </w:pPr>
      <w:r w:rsidRPr="00B0595C">
        <w:rPr>
          <w:rFonts w:ascii="Times New Roman" w:hAnsi="Times New Roman"/>
          <w:b/>
          <w:bCs/>
          <w:sz w:val="26"/>
          <w:szCs w:val="26"/>
        </w:rPr>
        <w:t>ФОРМА</w:t>
      </w:r>
      <w:r w:rsidRPr="00B0595C">
        <w:rPr>
          <w:rFonts w:ascii="Times New Roman" w:hAnsi="Times New Roman"/>
          <w:b/>
          <w:bCs/>
          <w:sz w:val="26"/>
          <w:szCs w:val="26"/>
        </w:rPr>
        <w:br/>
        <w:t>решения об отказе в присвоении объекту адресации адреса</w:t>
      </w:r>
      <w:r w:rsidRPr="00B0595C">
        <w:rPr>
          <w:rFonts w:ascii="Times New Roman" w:hAnsi="Times New Roman"/>
          <w:b/>
          <w:bCs/>
          <w:sz w:val="26"/>
          <w:szCs w:val="26"/>
        </w:rPr>
        <w:br/>
        <w:t>или аннулировании его адреса</w:t>
      </w:r>
    </w:p>
    <w:p w14:paraId="1A0595F7" w14:textId="77777777" w:rsidR="00B0595C" w:rsidRPr="00B0595C" w:rsidRDefault="00B0595C" w:rsidP="00B0595C">
      <w:pPr>
        <w:autoSpaceDE w:val="0"/>
        <w:autoSpaceDN w:val="0"/>
        <w:spacing w:after="0" w:line="230" w:lineRule="auto"/>
        <w:ind w:left="4962"/>
        <w:rPr>
          <w:rFonts w:ascii="Times New Roman" w:hAnsi="Times New Roman"/>
          <w:sz w:val="26"/>
          <w:szCs w:val="26"/>
        </w:rPr>
      </w:pPr>
    </w:p>
    <w:p w14:paraId="6356D296" w14:textId="77777777" w:rsidR="00B0595C" w:rsidRPr="00B0595C" w:rsidRDefault="00B0595C" w:rsidP="00B0595C">
      <w:pPr>
        <w:pBdr>
          <w:top w:val="single" w:sz="4" w:space="1" w:color="auto"/>
        </w:pBdr>
        <w:autoSpaceDE w:val="0"/>
        <w:autoSpaceDN w:val="0"/>
        <w:spacing w:after="0" w:line="230" w:lineRule="auto"/>
        <w:ind w:left="4962"/>
        <w:rPr>
          <w:rFonts w:ascii="Times New Roman" w:hAnsi="Times New Roman"/>
          <w:sz w:val="26"/>
          <w:szCs w:val="26"/>
        </w:rPr>
      </w:pPr>
    </w:p>
    <w:p w14:paraId="14D9A4A1" w14:textId="77777777" w:rsidR="00B0595C" w:rsidRPr="00B0595C" w:rsidRDefault="00B0595C" w:rsidP="00B0595C">
      <w:pPr>
        <w:autoSpaceDE w:val="0"/>
        <w:autoSpaceDN w:val="0"/>
        <w:spacing w:after="0" w:line="230" w:lineRule="auto"/>
        <w:ind w:left="4962"/>
        <w:rPr>
          <w:rFonts w:ascii="Times New Roman" w:hAnsi="Times New Roman"/>
          <w:sz w:val="26"/>
          <w:szCs w:val="26"/>
        </w:rPr>
      </w:pPr>
    </w:p>
    <w:p w14:paraId="7C8D69AF" w14:textId="77777777" w:rsidR="00B0595C" w:rsidRPr="00B0595C" w:rsidRDefault="00B0595C" w:rsidP="00B0595C">
      <w:pPr>
        <w:pBdr>
          <w:top w:val="single" w:sz="4" w:space="1" w:color="auto"/>
        </w:pBdr>
        <w:autoSpaceDE w:val="0"/>
        <w:autoSpaceDN w:val="0"/>
        <w:spacing w:after="0" w:line="230" w:lineRule="auto"/>
        <w:ind w:left="4962"/>
        <w:jc w:val="center"/>
        <w:rPr>
          <w:rFonts w:ascii="Times New Roman" w:hAnsi="Times New Roman"/>
          <w:sz w:val="26"/>
          <w:szCs w:val="26"/>
        </w:rPr>
      </w:pPr>
      <w:r w:rsidRPr="00B0595C">
        <w:rPr>
          <w:rFonts w:ascii="Times New Roman" w:hAnsi="Times New Roman"/>
          <w:sz w:val="26"/>
          <w:szCs w:val="26"/>
        </w:rPr>
        <w:t>(Ф.И.О., адрес заявителя (представителя) заявителя)</w:t>
      </w:r>
    </w:p>
    <w:p w14:paraId="581C5D6D" w14:textId="77777777" w:rsidR="00B0595C" w:rsidRPr="00B0595C" w:rsidRDefault="00B0595C" w:rsidP="00B0595C">
      <w:pPr>
        <w:autoSpaceDE w:val="0"/>
        <w:autoSpaceDN w:val="0"/>
        <w:spacing w:after="0" w:line="230" w:lineRule="auto"/>
        <w:ind w:left="4962"/>
        <w:rPr>
          <w:rFonts w:ascii="Times New Roman" w:hAnsi="Times New Roman"/>
          <w:sz w:val="26"/>
          <w:szCs w:val="26"/>
        </w:rPr>
      </w:pPr>
    </w:p>
    <w:p w14:paraId="53390C5E" w14:textId="77777777" w:rsidR="00B0595C" w:rsidRPr="00B0595C" w:rsidRDefault="00B0595C" w:rsidP="00B0595C">
      <w:pPr>
        <w:pBdr>
          <w:top w:val="single" w:sz="4" w:space="1" w:color="auto"/>
        </w:pBdr>
        <w:autoSpaceDE w:val="0"/>
        <w:autoSpaceDN w:val="0"/>
        <w:spacing w:after="0" w:line="230" w:lineRule="auto"/>
        <w:ind w:left="4962"/>
        <w:jc w:val="center"/>
        <w:rPr>
          <w:rFonts w:ascii="Times New Roman" w:hAnsi="Times New Roman"/>
          <w:spacing w:val="-3"/>
          <w:sz w:val="26"/>
          <w:szCs w:val="26"/>
        </w:rPr>
      </w:pPr>
      <w:r w:rsidRPr="00B0595C">
        <w:rPr>
          <w:rFonts w:ascii="Times New Roman" w:hAnsi="Times New Roman"/>
          <w:spacing w:val="-3"/>
          <w:sz w:val="26"/>
          <w:szCs w:val="26"/>
        </w:rPr>
        <w:t>(регистрационный номер заявления о присвоении объекту адресации адреса или аннулировании его адреса)</w:t>
      </w:r>
    </w:p>
    <w:p w14:paraId="4E9C4FF5" w14:textId="77777777" w:rsidR="00B0595C" w:rsidRPr="00B0595C" w:rsidRDefault="00B0595C" w:rsidP="00B0595C">
      <w:pPr>
        <w:autoSpaceDE w:val="0"/>
        <w:autoSpaceDN w:val="0"/>
        <w:spacing w:before="60" w:after="0" w:line="240" w:lineRule="auto"/>
        <w:jc w:val="center"/>
        <w:rPr>
          <w:rFonts w:ascii="Times New Roman" w:hAnsi="Times New Roman"/>
          <w:b/>
          <w:bCs/>
          <w:sz w:val="26"/>
          <w:szCs w:val="26"/>
        </w:rPr>
      </w:pPr>
      <w:r w:rsidRPr="00B0595C">
        <w:rPr>
          <w:rFonts w:ascii="Times New Roman" w:hAnsi="Times New Roman"/>
          <w:b/>
          <w:bCs/>
          <w:sz w:val="26"/>
          <w:szCs w:val="26"/>
        </w:rPr>
        <w:t>Решение об отказе</w:t>
      </w:r>
      <w:r w:rsidRPr="00B0595C">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0595C" w:rsidRPr="00B0595C" w14:paraId="4BFDF445" w14:textId="77777777" w:rsidTr="00A97E57">
        <w:trPr>
          <w:jc w:val="center"/>
        </w:trPr>
        <w:tc>
          <w:tcPr>
            <w:tcW w:w="340" w:type="dxa"/>
            <w:tcBorders>
              <w:top w:val="nil"/>
              <w:left w:val="nil"/>
              <w:bottom w:val="nil"/>
              <w:right w:val="nil"/>
            </w:tcBorders>
            <w:vAlign w:val="bottom"/>
          </w:tcPr>
          <w:p w14:paraId="5DB453BA" w14:textId="77777777" w:rsidR="00B0595C" w:rsidRPr="00B0595C" w:rsidRDefault="00B0595C" w:rsidP="00B0595C">
            <w:pPr>
              <w:autoSpaceDE w:val="0"/>
              <w:autoSpaceDN w:val="0"/>
              <w:spacing w:after="0" w:line="240" w:lineRule="auto"/>
              <w:ind w:right="57"/>
              <w:jc w:val="right"/>
              <w:rPr>
                <w:rFonts w:ascii="Times New Roman" w:hAnsi="Times New Roman"/>
                <w:sz w:val="26"/>
                <w:szCs w:val="26"/>
              </w:rPr>
            </w:pPr>
            <w:r w:rsidRPr="00B0595C">
              <w:rPr>
                <w:rFonts w:ascii="Times New Roman" w:hAnsi="Times New Roman"/>
                <w:sz w:val="26"/>
                <w:szCs w:val="26"/>
              </w:rPr>
              <w:t>от</w:t>
            </w:r>
          </w:p>
        </w:tc>
        <w:tc>
          <w:tcPr>
            <w:tcW w:w="1588" w:type="dxa"/>
            <w:tcBorders>
              <w:top w:val="nil"/>
              <w:left w:val="nil"/>
              <w:bottom w:val="single" w:sz="4" w:space="0" w:color="auto"/>
              <w:right w:val="nil"/>
            </w:tcBorders>
            <w:vAlign w:val="bottom"/>
          </w:tcPr>
          <w:p w14:paraId="69FCEBB9" w14:textId="77777777" w:rsidR="00B0595C" w:rsidRPr="00B0595C" w:rsidRDefault="00B0595C" w:rsidP="00B0595C">
            <w:pPr>
              <w:autoSpaceDE w:val="0"/>
              <w:autoSpaceDN w:val="0"/>
              <w:spacing w:after="0" w:line="240" w:lineRule="auto"/>
              <w:jc w:val="center"/>
              <w:rPr>
                <w:rFonts w:ascii="Times New Roman" w:hAnsi="Times New Roman"/>
                <w:sz w:val="26"/>
                <w:szCs w:val="26"/>
              </w:rPr>
            </w:pPr>
          </w:p>
        </w:tc>
        <w:tc>
          <w:tcPr>
            <w:tcW w:w="1134" w:type="dxa"/>
            <w:tcBorders>
              <w:top w:val="nil"/>
              <w:left w:val="nil"/>
              <w:bottom w:val="nil"/>
              <w:right w:val="nil"/>
            </w:tcBorders>
            <w:vAlign w:val="bottom"/>
          </w:tcPr>
          <w:p w14:paraId="26EBFA4A" w14:textId="77777777" w:rsidR="00B0595C" w:rsidRPr="00B0595C" w:rsidRDefault="00B0595C" w:rsidP="00B0595C">
            <w:pPr>
              <w:autoSpaceDE w:val="0"/>
              <w:autoSpaceDN w:val="0"/>
              <w:spacing w:after="0" w:line="240" w:lineRule="auto"/>
              <w:ind w:right="57"/>
              <w:jc w:val="right"/>
              <w:rPr>
                <w:rFonts w:ascii="Times New Roman" w:hAnsi="Times New Roman"/>
                <w:sz w:val="26"/>
                <w:szCs w:val="26"/>
              </w:rPr>
            </w:pPr>
            <w:r w:rsidRPr="00B0595C">
              <w:rPr>
                <w:rFonts w:ascii="Times New Roman" w:hAnsi="Times New Roman"/>
                <w:sz w:val="26"/>
                <w:szCs w:val="26"/>
              </w:rPr>
              <w:t>№</w:t>
            </w:r>
          </w:p>
        </w:tc>
        <w:tc>
          <w:tcPr>
            <w:tcW w:w="1134" w:type="dxa"/>
            <w:tcBorders>
              <w:top w:val="nil"/>
              <w:left w:val="nil"/>
              <w:bottom w:val="single" w:sz="4" w:space="0" w:color="auto"/>
              <w:right w:val="nil"/>
            </w:tcBorders>
            <w:vAlign w:val="bottom"/>
          </w:tcPr>
          <w:p w14:paraId="45EDB9CE" w14:textId="77777777" w:rsidR="00B0595C" w:rsidRPr="00B0595C" w:rsidRDefault="00B0595C" w:rsidP="00B0595C">
            <w:pPr>
              <w:autoSpaceDE w:val="0"/>
              <w:autoSpaceDN w:val="0"/>
              <w:spacing w:after="0" w:line="240" w:lineRule="auto"/>
              <w:jc w:val="center"/>
              <w:rPr>
                <w:rFonts w:ascii="Times New Roman" w:hAnsi="Times New Roman"/>
                <w:sz w:val="26"/>
                <w:szCs w:val="26"/>
              </w:rPr>
            </w:pPr>
          </w:p>
        </w:tc>
      </w:tr>
    </w:tbl>
    <w:p w14:paraId="6890CC23" w14:textId="77777777" w:rsidR="00B0595C" w:rsidRPr="00B0595C" w:rsidRDefault="00B0595C" w:rsidP="00B0595C">
      <w:pPr>
        <w:autoSpaceDE w:val="0"/>
        <w:autoSpaceDN w:val="0"/>
        <w:spacing w:after="0" w:line="230" w:lineRule="auto"/>
        <w:rPr>
          <w:rFonts w:ascii="Times New Roman" w:hAnsi="Times New Roman"/>
          <w:sz w:val="26"/>
          <w:szCs w:val="26"/>
        </w:rPr>
      </w:pPr>
    </w:p>
    <w:p w14:paraId="15F44916" w14:textId="77777777" w:rsidR="00B0595C" w:rsidRPr="00B0595C" w:rsidRDefault="00B0595C" w:rsidP="00B0595C">
      <w:pPr>
        <w:pBdr>
          <w:top w:val="single" w:sz="4" w:space="1" w:color="auto"/>
        </w:pBdr>
        <w:autoSpaceDE w:val="0"/>
        <w:autoSpaceDN w:val="0"/>
        <w:spacing w:after="0" w:line="230" w:lineRule="auto"/>
        <w:rPr>
          <w:rFonts w:ascii="Times New Roman" w:hAnsi="Times New Roman"/>
          <w:sz w:val="26"/>
          <w:szCs w:val="26"/>
        </w:rPr>
      </w:pPr>
    </w:p>
    <w:p w14:paraId="57A499D2" w14:textId="77777777" w:rsidR="00B0595C" w:rsidRPr="00B0595C" w:rsidRDefault="00B0595C" w:rsidP="00B0595C">
      <w:pPr>
        <w:autoSpaceDE w:val="0"/>
        <w:autoSpaceDN w:val="0"/>
        <w:spacing w:after="0" w:line="230" w:lineRule="auto"/>
        <w:rPr>
          <w:rFonts w:ascii="Times New Roman" w:hAnsi="Times New Roman"/>
          <w:sz w:val="26"/>
          <w:szCs w:val="26"/>
        </w:rPr>
      </w:pPr>
    </w:p>
    <w:p w14:paraId="60ADFC68" w14:textId="77777777" w:rsidR="00B0595C" w:rsidRPr="00B0595C" w:rsidRDefault="00B0595C" w:rsidP="00B0595C">
      <w:pPr>
        <w:pBdr>
          <w:top w:val="single" w:sz="4" w:space="1" w:color="auto"/>
        </w:pBdr>
        <w:autoSpaceDE w:val="0"/>
        <w:autoSpaceDN w:val="0"/>
        <w:spacing w:after="0" w:line="230" w:lineRule="auto"/>
        <w:jc w:val="center"/>
        <w:rPr>
          <w:rFonts w:ascii="Times New Roman" w:hAnsi="Times New Roman"/>
          <w:sz w:val="26"/>
          <w:szCs w:val="26"/>
        </w:rPr>
      </w:pPr>
      <w:r w:rsidRPr="00B0595C">
        <w:rPr>
          <w:rFonts w:ascii="Times New Roman" w:hAnsi="Times New Roman"/>
          <w:sz w:val="26"/>
          <w:szCs w:val="2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w:t>
      </w:r>
      <w:r w:rsidRPr="00B0595C">
        <w:rPr>
          <w:rFonts w:ascii="Times New Roman" w:hAnsi="Times New Roman"/>
          <w:sz w:val="26"/>
          <w:szCs w:val="26"/>
        </w:rPr>
        <w:br/>
        <w:t>Российской Федерации, 2010, № 40, ст. 4970; 2019, № 31, ст. 4457))</w:t>
      </w:r>
    </w:p>
    <w:p w14:paraId="0DB909EF" w14:textId="77777777" w:rsidR="00B0595C" w:rsidRPr="00B0595C" w:rsidRDefault="00B0595C" w:rsidP="00B0595C">
      <w:pPr>
        <w:tabs>
          <w:tab w:val="right" w:pos="9923"/>
        </w:tabs>
        <w:autoSpaceDE w:val="0"/>
        <w:autoSpaceDN w:val="0"/>
        <w:spacing w:after="0" w:line="230" w:lineRule="auto"/>
        <w:rPr>
          <w:rFonts w:ascii="Times New Roman" w:hAnsi="Times New Roman"/>
          <w:sz w:val="26"/>
          <w:szCs w:val="26"/>
        </w:rPr>
      </w:pPr>
      <w:r w:rsidRPr="00B0595C">
        <w:rPr>
          <w:rFonts w:ascii="Times New Roman" w:hAnsi="Times New Roman"/>
          <w:sz w:val="26"/>
          <w:szCs w:val="26"/>
        </w:rPr>
        <w:t xml:space="preserve">сообщает, </w:t>
      </w:r>
      <w:proofErr w:type="gramStart"/>
      <w:r w:rsidRPr="00B0595C">
        <w:rPr>
          <w:rFonts w:ascii="Times New Roman" w:hAnsi="Times New Roman"/>
          <w:sz w:val="26"/>
          <w:szCs w:val="26"/>
        </w:rPr>
        <w:t xml:space="preserve">что  </w:t>
      </w:r>
      <w:r w:rsidRPr="00B0595C">
        <w:rPr>
          <w:rFonts w:ascii="Times New Roman" w:hAnsi="Times New Roman"/>
          <w:sz w:val="26"/>
          <w:szCs w:val="26"/>
        </w:rPr>
        <w:tab/>
      </w:r>
      <w:proofErr w:type="gramEnd"/>
      <w:r w:rsidRPr="00B0595C">
        <w:rPr>
          <w:rFonts w:ascii="Times New Roman" w:hAnsi="Times New Roman"/>
          <w:sz w:val="26"/>
          <w:szCs w:val="26"/>
        </w:rPr>
        <w:t>,</w:t>
      </w:r>
    </w:p>
    <w:p w14:paraId="0EBEDBBC" w14:textId="77777777" w:rsidR="00B0595C" w:rsidRPr="00B0595C" w:rsidRDefault="00B0595C" w:rsidP="00B0595C">
      <w:pPr>
        <w:pBdr>
          <w:top w:val="single" w:sz="4" w:space="1" w:color="auto"/>
        </w:pBdr>
        <w:autoSpaceDE w:val="0"/>
        <w:autoSpaceDN w:val="0"/>
        <w:spacing w:after="0" w:line="230" w:lineRule="auto"/>
        <w:ind w:left="1548" w:right="113"/>
        <w:jc w:val="center"/>
        <w:rPr>
          <w:rFonts w:ascii="Times New Roman" w:hAnsi="Times New Roman"/>
          <w:sz w:val="26"/>
          <w:szCs w:val="26"/>
        </w:rPr>
      </w:pPr>
      <w:r w:rsidRPr="00B0595C">
        <w:rPr>
          <w:rFonts w:ascii="Times New Roman" w:hAnsi="Times New Roman"/>
          <w:sz w:val="26"/>
          <w:szCs w:val="26"/>
        </w:rPr>
        <w:t>(Ф.И.О. заявителя в дательном падеже, наименование, номер и дата выдачи документа,</w:t>
      </w:r>
    </w:p>
    <w:p w14:paraId="4B0080D4" w14:textId="77777777" w:rsidR="00B0595C" w:rsidRPr="00B0595C" w:rsidRDefault="00B0595C" w:rsidP="00B0595C">
      <w:pPr>
        <w:autoSpaceDE w:val="0"/>
        <w:autoSpaceDN w:val="0"/>
        <w:spacing w:after="0" w:line="230" w:lineRule="auto"/>
        <w:rPr>
          <w:rFonts w:ascii="Times New Roman" w:hAnsi="Times New Roman"/>
          <w:sz w:val="26"/>
          <w:szCs w:val="26"/>
        </w:rPr>
      </w:pPr>
    </w:p>
    <w:p w14:paraId="6D5B346E" w14:textId="77777777" w:rsidR="00B0595C" w:rsidRPr="00B0595C" w:rsidRDefault="00B0595C" w:rsidP="00B0595C">
      <w:pPr>
        <w:pBdr>
          <w:top w:val="single" w:sz="4" w:space="1" w:color="auto"/>
        </w:pBdr>
        <w:autoSpaceDE w:val="0"/>
        <w:autoSpaceDN w:val="0"/>
        <w:spacing w:after="0" w:line="230" w:lineRule="auto"/>
        <w:jc w:val="center"/>
        <w:rPr>
          <w:rFonts w:ascii="Times New Roman" w:hAnsi="Times New Roman"/>
          <w:sz w:val="26"/>
          <w:szCs w:val="26"/>
        </w:rPr>
      </w:pPr>
      <w:r w:rsidRPr="00B0595C">
        <w:rPr>
          <w:rFonts w:ascii="Times New Roman" w:hAnsi="Times New Roman"/>
          <w:sz w:val="26"/>
          <w:szCs w:val="26"/>
        </w:rPr>
        <w:t>подтверждающего личность, почтовый адрес – для физического лица; полное наименование, ИНН, КПП (для</w:t>
      </w:r>
    </w:p>
    <w:p w14:paraId="5EF763FC" w14:textId="77777777" w:rsidR="00B0595C" w:rsidRPr="00B0595C" w:rsidRDefault="00B0595C" w:rsidP="00B0595C">
      <w:pPr>
        <w:autoSpaceDE w:val="0"/>
        <w:autoSpaceDN w:val="0"/>
        <w:spacing w:after="0" w:line="230" w:lineRule="auto"/>
        <w:rPr>
          <w:rFonts w:ascii="Times New Roman" w:hAnsi="Times New Roman"/>
          <w:sz w:val="26"/>
          <w:szCs w:val="26"/>
        </w:rPr>
      </w:pPr>
    </w:p>
    <w:p w14:paraId="53C3967C" w14:textId="77777777" w:rsidR="00B0595C" w:rsidRPr="00B0595C" w:rsidRDefault="00B0595C" w:rsidP="00B0595C">
      <w:pPr>
        <w:pBdr>
          <w:top w:val="single" w:sz="4" w:space="1" w:color="auto"/>
        </w:pBdr>
        <w:autoSpaceDE w:val="0"/>
        <w:autoSpaceDN w:val="0"/>
        <w:spacing w:after="0" w:line="230" w:lineRule="auto"/>
        <w:jc w:val="center"/>
        <w:rPr>
          <w:rFonts w:ascii="Times New Roman" w:hAnsi="Times New Roman"/>
          <w:sz w:val="26"/>
          <w:szCs w:val="26"/>
        </w:rPr>
      </w:pPr>
      <w:r w:rsidRPr="00B0595C">
        <w:rPr>
          <w:rFonts w:ascii="Times New Roman" w:hAnsi="Times New Roman"/>
          <w:sz w:val="26"/>
          <w:szCs w:val="26"/>
        </w:rPr>
        <w:t>российского юридического лица), страна, дата и номер регистрации (для иностранного юридического лица),</w:t>
      </w:r>
    </w:p>
    <w:p w14:paraId="1170E805" w14:textId="77777777" w:rsidR="00B0595C" w:rsidRPr="00B0595C" w:rsidRDefault="00B0595C" w:rsidP="00B0595C">
      <w:pPr>
        <w:tabs>
          <w:tab w:val="right" w:pos="9921"/>
        </w:tabs>
        <w:autoSpaceDE w:val="0"/>
        <w:autoSpaceDN w:val="0"/>
        <w:spacing w:after="0" w:line="230" w:lineRule="auto"/>
        <w:rPr>
          <w:rFonts w:ascii="Times New Roman" w:hAnsi="Times New Roman"/>
          <w:sz w:val="26"/>
          <w:szCs w:val="26"/>
        </w:rPr>
      </w:pPr>
      <w:r w:rsidRPr="00B0595C">
        <w:rPr>
          <w:rFonts w:ascii="Times New Roman" w:hAnsi="Times New Roman"/>
          <w:sz w:val="26"/>
          <w:szCs w:val="26"/>
        </w:rPr>
        <w:tab/>
        <w:t>,</w:t>
      </w:r>
    </w:p>
    <w:p w14:paraId="3381BA8B" w14:textId="77777777" w:rsidR="00B0595C" w:rsidRPr="00B0595C" w:rsidRDefault="00B0595C" w:rsidP="00B0595C">
      <w:pPr>
        <w:pBdr>
          <w:top w:val="single" w:sz="4" w:space="1" w:color="auto"/>
        </w:pBdr>
        <w:autoSpaceDE w:val="0"/>
        <w:autoSpaceDN w:val="0"/>
        <w:spacing w:after="0" w:line="230" w:lineRule="auto"/>
        <w:ind w:right="113"/>
        <w:jc w:val="center"/>
        <w:rPr>
          <w:rFonts w:ascii="Times New Roman" w:hAnsi="Times New Roman"/>
          <w:sz w:val="26"/>
          <w:szCs w:val="26"/>
        </w:rPr>
      </w:pPr>
      <w:r w:rsidRPr="00B0595C">
        <w:rPr>
          <w:rFonts w:ascii="Times New Roman" w:hAnsi="Times New Roman"/>
          <w:sz w:val="26"/>
          <w:szCs w:val="26"/>
        </w:rPr>
        <w:t>почтовый адрес – для юридического лица)</w:t>
      </w:r>
    </w:p>
    <w:p w14:paraId="12DE3F37" w14:textId="77777777" w:rsidR="00B0595C" w:rsidRPr="00B0595C" w:rsidRDefault="00B0595C" w:rsidP="00B0595C">
      <w:pPr>
        <w:autoSpaceDE w:val="0"/>
        <w:autoSpaceDN w:val="0"/>
        <w:spacing w:after="0" w:line="230" w:lineRule="auto"/>
        <w:jc w:val="both"/>
        <w:rPr>
          <w:rFonts w:ascii="Times New Roman" w:hAnsi="Times New Roman"/>
          <w:sz w:val="26"/>
          <w:szCs w:val="26"/>
        </w:rPr>
      </w:pPr>
      <w:r w:rsidRPr="00B0595C">
        <w:rPr>
          <w:rFonts w:ascii="Times New Roman" w:hAnsi="Times New Roman"/>
          <w:sz w:val="26"/>
          <w:szCs w:val="26"/>
        </w:rPr>
        <w:t>на основании Правил присвоения, изменения и аннулирования адресов,</w:t>
      </w:r>
      <w:r w:rsidRPr="00B0595C">
        <w:rPr>
          <w:rFonts w:ascii="Times New Roman" w:hAnsi="Times New Roman"/>
          <w:sz w:val="26"/>
          <w:szCs w:val="26"/>
        </w:rPr>
        <w:br/>
        <w:t>утвержденных постановлением Правительства Российской Федерации</w:t>
      </w:r>
      <w:r w:rsidRPr="00B0595C">
        <w:rPr>
          <w:rFonts w:ascii="Times New Roman" w:hAnsi="Times New Roman"/>
          <w:sz w:val="26"/>
          <w:szCs w:val="26"/>
        </w:rPr>
        <w:br/>
        <w:t>от 19 ноября 2014 г. № 1221, отказано в присвоении (аннулировании) адреса следующему</w:t>
      </w:r>
      <w:r w:rsidRPr="00B0595C">
        <w:rPr>
          <w:rFonts w:ascii="Times New Roman" w:hAnsi="Times New Roman"/>
          <w:sz w:val="26"/>
          <w:szCs w:val="26"/>
        </w:rPr>
        <w:br/>
      </w:r>
    </w:p>
    <w:p w14:paraId="732BD6DA" w14:textId="77777777" w:rsidR="00B0595C" w:rsidRPr="00B0595C" w:rsidRDefault="00B0595C" w:rsidP="00B0595C">
      <w:pPr>
        <w:autoSpaceDE w:val="0"/>
        <w:autoSpaceDN w:val="0"/>
        <w:spacing w:after="0" w:line="230" w:lineRule="auto"/>
        <w:ind w:left="5245"/>
        <w:rPr>
          <w:rFonts w:ascii="Times New Roman" w:hAnsi="Times New Roman"/>
          <w:sz w:val="26"/>
          <w:szCs w:val="26"/>
        </w:rPr>
      </w:pPr>
      <w:r w:rsidRPr="00B0595C">
        <w:rPr>
          <w:rFonts w:ascii="Times New Roman" w:hAnsi="Times New Roman"/>
          <w:sz w:val="26"/>
          <w:szCs w:val="26"/>
        </w:rPr>
        <w:t>(нужное подчеркнуть)</w:t>
      </w:r>
    </w:p>
    <w:p w14:paraId="73DE5A09" w14:textId="77777777" w:rsidR="00B0595C" w:rsidRPr="00B0595C" w:rsidRDefault="00B0595C" w:rsidP="00B0595C">
      <w:pPr>
        <w:autoSpaceDE w:val="0"/>
        <w:autoSpaceDN w:val="0"/>
        <w:spacing w:after="0" w:line="230" w:lineRule="auto"/>
        <w:rPr>
          <w:rFonts w:ascii="Times New Roman" w:hAnsi="Times New Roman"/>
          <w:sz w:val="26"/>
          <w:szCs w:val="26"/>
        </w:rPr>
      </w:pPr>
      <w:r w:rsidRPr="00B0595C">
        <w:rPr>
          <w:rFonts w:ascii="Times New Roman" w:hAnsi="Times New Roman"/>
          <w:sz w:val="26"/>
          <w:szCs w:val="26"/>
        </w:rPr>
        <w:lastRenderedPageBreak/>
        <w:t xml:space="preserve">объекту адресации  </w:t>
      </w:r>
    </w:p>
    <w:p w14:paraId="3430FA64" w14:textId="77777777" w:rsidR="00B0595C" w:rsidRPr="00B0595C" w:rsidRDefault="00B0595C" w:rsidP="00B0595C">
      <w:pPr>
        <w:pBdr>
          <w:top w:val="single" w:sz="4" w:space="1" w:color="auto"/>
        </w:pBdr>
        <w:autoSpaceDE w:val="0"/>
        <w:autoSpaceDN w:val="0"/>
        <w:spacing w:after="0" w:line="230" w:lineRule="auto"/>
        <w:ind w:left="2058"/>
        <w:jc w:val="center"/>
        <w:rPr>
          <w:rFonts w:ascii="Times New Roman" w:hAnsi="Times New Roman"/>
          <w:sz w:val="26"/>
          <w:szCs w:val="26"/>
        </w:rPr>
      </w:pPr>
      <w:r w:rsidRPr="00B0595C">
        <w:rPr>
          <w:rFonts w:ascii="Times New Roman" w:hAnsi="Times New Roman"/>
          <w:sz w:val="26"/>
          <w:szCs w:val="26"/>
        </w:rPr>
        <w:t>(вид и наименование объекта адресации, описание</w:t>
      </w:r>
    </w:p>
    <w:p w14:paraId="56029030" w14:textId="77777777" w:rsidR="00B0595C" w:rsidRPr="00B0595C" w:rsidRDefault="00B0595C" w:rsidP="00B0595C">
      <w:pPr>
        <w:autoSpaceDE w:val="0"/>
        <w:autoSpaceDN w:val="0"/>
        <w:spacing w:after="0" w:line="230" w:lineRule="auto"/>
        <w:rPr>
          <w:rFonts w:ascii="Times New Roman" w:hAnsi="Times New Roman"/>
          <w:sz w:val="26"/>
          <w:szCs w:val="26"/>
        </w:rPr>
      </w:pPr>
    </w:p>
    <w:p w14:paraId="3B6274AE" w14:textId="77777777" w:rsidR="00B0595C" w:rsidRPr="00B0595C" w:rsidRDefault="00B0595C" w:rsidP="00B0595C">
      <w:pPr>
        <w:pBdr>
          <w:top w:val="single" w:sz="4" w:space="1" w:color="auto"/>
        </w:pBdr>
        <w:autoSpaceDE w:val="0"/>
        <w:autoSpaceDN w:val="0"/>
        <w:spacing w:after="0" w:line="230" w:lineRule="auto"/>
        <w:jc w:val="center"/>
        <w:rPr>
          <w:rFonts w:ascii="Times New Roman" w:hAnsi="Times New Roman"/>
          <w:sz w:val="26"/>
          <w:szCs w:val="26"/>
        </w:rPr>
      </w:pPr>
      <w:r w:rsidRPr="00B0595C">
        <w:rPr>
          <w:rFonts w:ascii="Times New Roman" w:hAnsi="Times New Roman"/>
          <w:sz w:val="26"/>
          <w:szCs w:val="26"/>
        </w:rPr>
        <w:t>местонахождения объекта адресации в случае обращения заявителя о присвоении объекту адресации адреса,</w:t>
      </w:r>
    </w:p>
    <w:p w14:paraId="4B22F89F" w14:textId="77777777" w:rsidR="00B0595C" w:rsidRPr="00B0595C" w:rsidRDefault="00B0595C" w:rsidP="00B0595C">
      <w:pPr>
        <w:autoSpaceDE w:val="0"/>
        <w:autoSpaceDN w:val="0"/>
        <w:spacing w:after="0" w:line="230" w:lineRule="auto"/>
        <w:rPr>
          <w:rFonts w:ascii="Times New Roman" w:hAnsi="Times New Roman"/>
          <w:sz w:val="26"/>
          <w:szCs w:val="26"/>
        </w:rPr>
      </w:pPr>
    </w:p>
    <w:p w14:paraId="17A8DB8F" w14:textId="77777777" w:rsidR="00B0595C" w:rsidRPr="00B0595C" w:rsidRDefault="00B0595C" w:rsidP="00B0595C">
      <w:pPr>
        <w:pBdr>
          <w:top w:val="single" w:sz="4" w:space="1" w:color="auto"/>
        </w:pBdr>
        <w:autoSpaceDE w:val="0"/>
        <w:autoSpaceDN w:val="0"/>
        <w:spacing w:after="0" w:line="230" w:lineRule="auto"/>
        <w:jc w:val="center"/>
        <w:rPr>
          <w:rFonts w:ascii="Times New Roman" w:hAnsi="Times New Roman"/>
          <w:sz w:val="26"/>
          <w:szCs w:val="26"/>
        </w:rPr>
      </w:pPr>
      <w:r w:rsidRPr="00B0595C">
        <w:rPr>
          <w:rFonts w:ascii="Times New Roman" w:hAnsi="Times New Roman"/>
          <w:sz w:val="26"/>
          <w:szCs w:val="26"/>
        </w:rPr>
        <w:t>адрес объекта адресации в случае обращения заявителя об аннулировании его адреса)</w:t>
      </w:r>
    </w:p>
    <w:p w14:paraId="43FBB0BA" w14:textId="77777777" w:rsidR="00B0595C" w:rsidRPr="00B0595C" w:rsidRDefault="00B0595C" w:rsidP="00B0595C">
      <w:pPr>
        <w:autoSpaceDE w:val="0"/>
        <w:autoSpaceDN w:val="0"/>
        <w:spacing w:after="0" w:line="230" w:lineRule="auto"/>
        <w:rPr>
          <w:rFonts w:ascii="Times New Roman" w:hAnsi="Times New Roman"/>
          <w:sz w:val="26"/>
          <w:szCs w:val="26"/>
        </w:rPr>
      </w:pPr>
    </w:p>
    <w:p w14:paraId="29B796C1" w14:textId="77777777" w:rsidR="00B0595C" w:rsidRPr="00B0595C" w:rsidRDefault="00B0595C" w:rsidP="00B0595C">
      <w:pPr>
        <w:pBdr>
          <w:top w:val="single" w:sz="4" w:space="1" w:color="auto"/>
        </w:pBdr>
        <w:autoSpaceDE w:val="0"/>
        <w:autoSpaceDN w:val="0"/>
        <w:spacing w:after="0" w:line="230" w:lineRule="auto"/>
        <w:rPr>
          <w:rFonts w:ascii="Times New Roman" w:hAnsi="Times New Roman"/>
          <w:sz w:val="26"/>
          <w:szCs w:val="26"/>
        </w:rPr>
      </w:pPr>
    </w:p>
    <w:p w14:paraId="031F3306" w14:textId="77777777" w:rsidR="00B0595C" w:rsidRPr="00B0595C" w:rsidRDefault="00B0595C" w:rsidP="00B0595C">
      <w:pPr>
        <w:autoSpaceDE w:val="0"/>
        <w:autoSpaceDN w:val="0"/>
        <w:spacing w:after="0" w:line="230" w:lineRule="auto"/>
        <w:rPr>
          <w:rFonts w:ascii="Times New Roman" w:hAnsi="Times New Roman"/>
          <w:sz w:val="26"/>
          <w:szCs w:val="26"/>
        </w:rPr>
      </w:pPr>
      <w:r w:rsidRPr="00B0595C">
        <w:rPr>
          <w:rFonts w:ascii="Times New Roman" w:hAnsi="Times New Roman"/>
          <w:sz w:val="26"/>
          <w:szCs w:val="26"/>
        </w:rPr>
        <w:t xml:space="preserve">в связи с  </w:t>
      </w:r>
    </w:p>
    <w:p w14:paraId="5EF5168A" w14:textId="77777777" w:rsidR="00B0595C" w:rsidRPr="00B0595C" w:rsidRDefault="00B0595C" w:rsidP="00B0595C">
      <w:pPr>
        <w:pBdr>
          <w:top w:val="single" w:sz="4" w:space="1" w:color="auto"/>
        </w:pBdr>
        <w:autoSpaceDE w:val="0"/>
        <w:autoSpaceDN w:val="0"/>
        <w:spacing w:after="0" w:line="230" w:lineRule="auto"/>
        <w:ind w:left="1007"/>
        <w:rPr>
          <w:rFonts w:ascii="Times New Roman" w:hAnsi="Times New Roman"/>
          <w:sz w:val="26"/>
          <w:szCs w:val="26"/>
        </w:rPr>
      </w:pPr>
    </w:p>
    <w:p w14:paraId="7B6E9029" w14:textId="77777777" w:rsidR="00B0595C" w:rsidRPr="00B0595C" w:rsidRDefault="00B0595C" w:rsidP="00B0595C">
      <w:pPr>
        <w:tabs>
          <w:tab w:val="right" w:pos="9921"/>
        </w:tabs>
        <w:autoSpaceDE w:val="0"/>
        <w:autoSpaceDN w:val="0"/>
        <w:spacing w:after="0" w:line="230" w:lineRule="auto"/>
        <w:rPr>
          <w:rFonts w:ascii="Times New Roman" w:hAnsi="Times New Roman"/>
          <w:sz w:val="26"/>
          <w:szCs w:val="26"/>
        </w:rPr>
      </w:pPr>
      <w:r w:rsidRPr="00B0595C">
        <w:rPr>
          <w:rFonts w:ascii="Times New Roman" w:hAnsi="Times New Roman"/>
          <w:sz w:val="26"/>
          <w:szCs w:val="26"/>
        </w:rPr>
        <w:tab/>
        <w:t>.</w:t>
      </w:r>
    </w:p>
    <w:p w14:paraId="5B9D788B" w14:textId="77777777" w:rsidR="00B0595C" w:rsidRPr="00B0595C" w:rsidRDefault="00B0595C" w:rsidP="00B0595C">
      <w:pPr>
        <w:pBdr>
          <w:top w:val="single" w:sz="4" w:space="1" w:color="auto"/>
        </w:pBdr>
        <w:autoSpaceDE w:val="0"/>
        <w:autoSpaceDN w:val="0"/>
        <w:spacing w:after="0" w:line="230" w:lineRule="auto"/>
        <w:ind w:right="113"/>
        <w:jc w:val="center"/>
        <w:rPr>
          <w:rFonts w:ascii="Times New Roman" w:hAnsi="Times New Roman"/>
          <w:sz w:val="26"/>
          <w:szCs w:val="26"/>
        </w:rPr>
      </w:pPr>
      <w:r w:rsidRPr="00B0595C">
        <w:rPr>
          <w:rFonts w:ascii="Times New Roman" w:hAnsi="Times New Roman"/>
          <w:sz w:val="26"/>
          <w:szCs w:val="26"/>
        </w:rPr>
        <w:t>(основание отказа)</w:t>
      </w:r>
    </w:p>
    <w:p w14:paraId="43264BE1" w14:textId="77777777" w:rsidR="00B0595C" w:rsidRPr="00B0595C" w:rsidRDefault="00B0595C" w:rsidP="00B0595C">
      <w:pPr>
        <w:autoSpaceDE w:val="0"/>
        <w:autoSpaceDN w:val="0"/>
        <w:spacing w:before="120" w:after="0" w:line="230" w:lineRule="auto"/>
        <w:ind w:firstLine="567"/>
        <w:jc w:val="both"/>
        <w:rPr>
          <w:rFonts w:ascii="Times New Roman" w:hAnsi="Times New Roman"/>
          <w:spacing w:val="-2"/>
          <w:sz w:val="26"/>
          <w:szCs w:val="26"/>
        </w:rPr>
      </w:pPr>
      <w:r w:rsidRPr="00B0595C">
        <w:rPr>
          <w:rFonts w:ascii="Times New Roman" w:hAnsi="Times New Roman"/>
          <w:spacing w:val="-2"/>
          <w:sz w:val="26"/>
          <w:szCs w:val="26"/>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Pr="00B0595C">
        <w:rPr>
          <w:rFonts w:ascii="Times New Roman" w:hAnsi="Times New Roman"/>
          <w:spacing w:val="-2"/>
          <w:sz w:val="26"/>
          <w:szCs w:val="26"/>
        </w:rPr>
        <w:br/>
        <w:t>№ 244-ФЗ «Об инновационном центре «Сколково» (Собрание законодательства Российской Федерации, 2010, № 40, ст. 4970; 2019, № 31, ст. 4457)</w:t>
      </w:r>
    </w:p>
    <w:tbl>
      <w:tblPr>
        <w:tblW w:w="9980" w:type="dxa"/>
        <w:tblLayout w:type="fixed"/>
        <w:tblCellMar>
          <w:left w:w="28" w:type="dxa"/>
          <w:right w:w="28" w:type="dxa"/>
        </w:tblCellMar>
        <w:tblLook w:val="0000" w:firstRow="0" w:lastRow="0" w:firstColumn="0" w:lastColumn="0" w:noHBand="0" w:noVBand="0"/>
      </w:tblPr>
      <w:tblGrid>
        <w:gridCol w:w="5954"/>
        <w:gridCol w:w="1758"/>
        <w:gridCol w:w="2268"/>
      </w:tblGrid>
      <w:tr w:rsidR="00B0595C" w:rsidRPr="00B0595C" w14:paraId="491E9637" w14:textId="77777777" w:rsidTr="00A97E57">
        <w:tc>
          <w:tcPr>
            <w:tcW w:w="5954" w:type="dxa"/>
            <w:tcBorders>
              <w:top w:val="nil"/>
              <w:left w:val="nil"/>
              <w:bottom w:val="single" w:sz="4" w:space="0" w:color="auto"/>
              <w:right w:val="nil"/>
            </w:tcBorders>
            <w:vAlign w:val="bottom"/>
          </w:tcPr>
          <w:p w14:paraId="2F39D958" w14:textId="77777777" w:rsidR="00B0595C" w:rsidRPr="00B0595C" w:rsidRDefault="00B0595C" w:rsidP="00B0595C">
            <w:pPr>
              <w:autoSpaceDE w:val="0"/>
              <w:autoSpaceDN w:val="0"/>
              <w:spacing w:after="0" w:line="240" w:lineRule="auto"/>
              <w:jc w:val="center"/>
              <w:rPr>
                <w:rFonts w:ascii="Times New Roman" w:hAnsi="Times New Roman"/>
                <w:sz w:val="26"/>
                <w:szCs w:val="26"/>
              </w:rPr>
            </w:pPr>
          </w:p>
        </w:tc>
        <w:tc>
          <w:tcPr>
            <w:tcW w:w="1758" w:type="dxa"/>
            <w:tcBorders>
              <w:top w:val="nil"/>
              <w:left w:val="nil"/>
              <w:bottom w:val="nil"/>
              <w:right w:val="nil"/>
            </w:tcBorders>
            <w:vAlign w:val="bottom"/>
          </w:tcPr>
          <w:p w14:paraId="5953E04E" w14:textId="77777777" w:rsidR="00B0595C" w:rsidRPr="00B0595C" w:rsidRDefault="00B0595C" w:rsidP="00B0595C">
            <w:pPr>
              <w:autoSpaceDE w:val="0"/>
              <w:autoSpaceDN w:val="0"/>
              <w:spacing w:after="0" w:line="240" w:lineRule="auto"/>
              <w:jc w:val="center"/>
              <w:rPr>
                <w:rFonts w:ascii="Times New Roman" w:hAnsi="Times New Roman"/>
                <w:sz w:val="26"/>
                <w:szCs w:val="26"/>
              </w:rPr>
            </w:pPr>
          </w:p>
        </w:tc>
        <w:tc>
          <w:tcPr>
            <w:tcW w:w="2268" w:type="dxa"/>
            <w:tcBorders>
              <w:top w:val="nil"/>
              <w:left w:val="nil"/>
              <w:bottom w:val="single" w:sz="4" w:space="0" w:color="auto"/>
              <w:right w:val="nil"/>
            </w:tcBorders>
            <w:vAlign w:val="bottom"/>
          </w:tcPr>
          <w:p w14:paraId="01D0FA4A" w14:textId="77777777" w:rsidR="00B0595C" w:rsidRPr="00B0595C" w:rsidRDefault="00B0595C" w:rsidP="00B0595C">
            <w:pPr>
              <w:autoSpaceDE w:val="0"/>
              <w:autoSpaceDN w:val="0"/>
              <w:spacing w:after="0" w:line="240" w:lineRule="auto"/>
              <w:jc w:val="center"/>
              <w:rPr>
                <w:rFonts w:ascii="Times New Roman" w:hAnsi="Times New Roman"/>
                <w:sz w:val="26"/>
                <w:szCs w:val="26"/>
              </w:rPr>
            </w:pPr>
          </w:p>
        </w:tc>
      </w:tr>
      <w:tr w:rsidR="00B0595C" w:rsidRPr="00B0595C" w14:paraId="1BA6FA10" w14:textId="77777777" w:rsidTr="00A97E57">
        <w:tc>
          <w:tcPr>
            <w:tcW w:w="5954" w:type="dxa"/>
            <w:tcBorders>
              <w:top w:val="nil"/>
              <w:left w:val="nil"/>
              <w:bottom w:val="nil"/>
              <w:right w:val="nil"/>
            </w:tcBorders>
          </w:tcPr>
          <w:p w14:paraId="357591B4" w14:textId="77777777" w:rsidR="00B0595C" w:rsidRPr="00B0595C" w:rsidRDefault="00B0595C" w:rsidP="00B0595C">
            <w:pPr>
              <w:autoSpaceDE w:val="0"/>
              <w:autoSpaceDN w:val="0"/>
              <w:spacing w:after="0" w:line="240" w:lineRule="auto"/>
              <w:jc w:val="center"/>
              <w:rPr>
                <w:rFonts w:ascii="Times New Roman" w:hAnsi="Times New Roman"/>
                <w:sz w:val="26"/>
                <w:szCs w:val="26"/>
              </w:rPr>
            </w:pPr>
            <w:r w:rsidRPr="00B0595C">
              <w:rPr>
                <w:rFonts w:ascii="Times New Roman" w:hAnsi="Times New Roman"/>
                <w:sz w:val="26"/>
                <w:szCs w:val="26"/>
              </w:rPr>
              <w:t>(должность, Ф.И.О.)</w:t>
            </w:r>
          </w:p>
        </w:tc>
        <w:tc>
          <w:tcPr>
            <w:tcW w:w="1758" w:type="dxa"/>
            <w:tcBorders>
              <w:top w:val="nil"/>
              <w:left w:val="nil"/>
              <w:bottom w:val="nil"/>
              <w:right w:val="nil"/>
            </w:tcBorders>
          </w:tcPr>
          <w:p w14:paraId="7A636913" w14:textId="77777777" w:rsidR="00B0595C" w:rsidRPr="00B0595C" w:rsidRDefault="00B0595C" w:rsidP="00B0595C">
            <w:pPr>
              <w:autoSpaceDE w:val="0"/>
              <w:autoSpaceDN w:val="0"/>
              <w:spacing w:after="0" w:line="240" w:lineRule="auto"/>
              <w:jc w:val="center"/>
              <w:rPr>
                <w:rFonts w:ascii="Times New Roman" w:hAnsi="Times New Roman"/>
                <w:sz w:val="26"/>
                <w:szCs w:val="26"/>
              </w:rPr>
            </w:pPr>
          </w:p>
        </w:tc>
        <w:tc>
          <w:tcPr>
            <w:tcW w:w="2268" w:type="dxa"/>
            <w:tcBorders>
              <w:top w:val="nil"/>
              <w:left w:val="nil"/>
              <w:bottom w:val="nil"/>
              <w:right w:val="nil"/>
            </w:tcBorders>
          </w:tcPr>
          <w:p w14:paraId="52C2F111" w14:textId="77777777" w:rsidR="00B0595C" w:rsidRPr="00B0595C" w:rsidRDefault="00B0595C" w:rsidP="00B0595C">
            <w:pPr>
              <w:autoSpaceDE w:val="0"/>
              <w:autoSpaceDN w:val="0"/>
              <w:spacing w:after="0" w:line="240" w:lineRule="auto"/>
              <w:jc w:val="center"/>
              <w:rPr>
                <w:rFonts w:ascii="Times New Roman" w:hAnsi="Times New Roman"/>
                <w:sz w:val="26"/>
                <w:szCs w:val="26"/>
              </w:rPr>
            </w:pPr>
            <w:r w:rsidRPr="00B0595C">
              <w:rPr>
                <w:rFonts w:ascii="Times New Roman" w:hAnsi="Times New Roman"/>
                <w:sz w:val="26"/>
                <w:szCs w:val="26"/>
              </w:rPr>
              <w:t>(подпись)</w:t>
            </w:r>
          </w:p>
        </w:tc>
      </w:tr>
    </w:tbl>
    <w:p w14:paraId="6FD3E5F7" w14:textId="77777777" w:rsidR="00B0595C" w:rsidRPr="00B0595C" w:rsidRDefault="00B0595C" w:rsidP="00B0595C">
      <w:pPr>
        <w:suppressAutoHyphens/>
        <w:spacing w:after="0" w:line="240" w:lineRule="auto"/>
        <w:rPr>
          <w:rFonts w:ascii="Times New Roman" w:hAnsi="Times New Roman"/>
          <w:sz w:val="26"/>
          <w:szCs w:val="26"/>
          <w:lang w:eastAsia="ar-SA"/>
        </w:rPr>
      </w:pPr>
      <w:r w:rsidRPr="00B0595C">
        <w:rPr>
          <w:rFonts w:ascii="Times New Roman" w:hAnsi="Times New Roman"/>
          <w:sz w:val="26"/>
          <w:szCs w:val="26"/>
          <w:lang w:eastAsia="ar-SA"/>
        </w:rPr>
        <w:t>М.П.</w:t>
      </w:r>
    </w:p>
    <w:p w14:paraId="2F2A30BD" w14:textId="77777777" w:rsidR="00B0595C" w:rsidRPr="00B0595C" w:rsidRDefault="00B0595C" w:rsidP="00B0595C">
      <w:pPr>
        <w:suppressAutoHyphens/>
        <w:spacing w:after="0" w:line="240" w:lineRule="auto"/>
        <w:jc w:val="right"/>
        <w:rPr>
          <w:rFonts w:ascii="Times New Roman" w:hAnsi="Times New Roman"/>
          <w:sz w:val="26"/>
          <w:szCs w:val="26"/>
          <w:lang w:eastAsia="ar-SA"/>
        </w:rPr>
      </w:pPr>
    </w:p>
    <w:p w14:paraId="009C8DD1" w14:textId="77777777" w:rsidR="00B0595C" w:rsidRPr="00B0595C" w:rsidRDefault="00B0595C" w:rsidP="00B0595C">
      <w:pPr>
        <w:suppressAutoHyphens/>
        <w:spacing w:after="0" w:line="240" w:lineRule="auto"/>
        <w:jc w:val="right"/>
        <w:rPr>
          <w:rFonts w:ascii="Times New Roman" w:hAnsi="Times New Roman"/>
          <w:sz w:val="26"/>
          <w:szCs w:val="26"/>
          <w:lang w:eastAsia="ar-SA"/>
        </w:rPr>
      </w:pPr>
    </w:p>
    <w:p w14:paraId="10F94586" w14:textId="77777777" w:rsidR="00B0595C" w:rsidRPr="00B0595C" w:rsidRDefault="00B0595C" w:rsidP="00B0595C">
      <w:pPr>
        <w:suppressAutoHyphens/>
        <w:spacing w:after="0" w:line="240" w:lineRule="auto"/>
        <w:jc w:val="right"/>
        <w:rPr>
          <w:rFonts w:ascii="Times New Roman" w:hAnsi="Times New Roman"/>
          <w:sz w:val="26"/>
          <w:szCs w:val="26"/>
        </w:rPr>
      </w:pPr>
      <w:r w:rsidRPr="00B0595C">
        <w:rPr>
          <w:rFonts w:ascii="Times New Roman" w:hAnsi="Times New Roman"/>
          <w:sz w:val="26"/>
          <w:szCs w:val="26"/>
        </w:rPr>
        <w:t>ПРИЛОЖЕНИЕ № 3</w:t>
      </w:r>
    </w:p>
    <w:p w14:paraId="45ECDACE"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B0595C">
        <w:rPr>
          <w:rFonts w:ascii="Times New Roman" w:hAnsi="Times New Roman"/>
          <w:sz w:val="26"/>
          <w:szCs w:val="26"/>
        </w:rPr>
        <w:t>к административному регламенту</w:t>
      </w:r>
    </w:p>
    <w:p w14:paraId="2A92EDDC"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B0595C">
        <w:rPr>
          <w:rFonts w:ascii="Times New Roman" w:hAnsi="Times New Roman"/>
          <w:sz w:val="26"/>
          <w:szCs w:val="26"/>
        </w:rPr>
        <w:t>предоставления муниципальной услуги «Присвоение адреса объекту адресации, изменение и аннулирование такого адреса»</w:t>
      </w:r>
    </w:p>
    <w:p w14:paraId="61BBEAFC"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p>
    <w:p w14:paraId="0132AC21" w14:textId="77777777" w:rsidR="00B0595C" w:rsidRPr="00B0595C" w:rsidRDefault="00B0595C" w:rsidP="00B0595C">
      <w:pPr>
        <w:widowControl w:val="0"/>
        <w:tabs>
          <w:tab w:val="left" w:pos="5812"/>
        </w:tabs>
        <w:autoSpaceDE w:val="0"/>
        <w:autoSpaceDN w:val="0"/>
        <w:adjustRightInd w:val="0"/>
        <w:spacing w:after="0" w:line="240" w:lineRule="auto"/>
        <w:ind w:left="5245"/>
        <w:jc w:val="center"/>
        <w:rPr>
          <w:rFonts w:ascii="Times New Roman" w:hAnsi="Times New Roman"/>
          <w:sz w:val="26"/>
          <w:szCs w:val="26"/>
        </w:rPr>
      </w:pPr>
    </w:p>
    <w:p w14:paraId="100214A8" w14:textId="77777777" w:rsidR="00B0595C" w:rsidRPr="00B0595C" w:rsidRDefault="00B0595C" w:rsidP="00B0595C">
      <w:pPr>
        <w:spacing w:after="0" w:line="240" w:lineRule="auto"/>
        <w:jc w:val="center"/>
        <w:rPr>
          <w:rFonts w:ascii="Times New Roman" w:hAnsi="Times New Roman"/>
          <w:sz w:val="26"/>
          <w:szCs w:val="26"/>
        </w:rPr>
      </w:pPr>
      <w:r w:rsidRPr="00B0595C">
        <w:rPr>
          <w:rFonts w:ascii="Times New Roman" w:hAnsi="Times New Roman"/>
          <w:sz w:val="26"/>
          <w:szCs w:val="26"/>
        </w:rPr>
        <w:t xml:space="preserve">_____________________________________________________________________________ </w:t>
      </w:r>
    </w:p>
    <w:p w14:paraId="3ADF1A05" w14:textId="77777777" w:rsidR="00B0595C" w:rsidRPr="00B0595C" w:rsidRDefault="00B0595C" w:rsidP="00B0595C">
      <w:pPr>
        <w:spacing w:after="0" w:line="240" w:lineRule="auto"/>
        <w:jc w:val="center"/>
        <w:rPr>
          <w:rFonts w:ascii="Times New Roman" w:hAnsi="Times New Roman"/>
          <w:sz w:val="26"/>
          <w:szCs w:val="26"/>
        </w:rPr>
      </w:pPr>
      <w:r w:rsidRPr="00B0595C">
        <w:rPr>
          <w:rFonts w:ascii="Times New Roman" w:hAnsi="Times New Roman"/>
          <w:sz w:val="26"/>
          <w:szCs w:val="26"/>
        </w:rPr>
        <w:t xml:space="preserve">(полное наименование органа местного самоуправления, осуществляющего выдачу </w:t>
      </w:r>
      <w:r w:rsidRPr="00B0595C">
        <w:rPr>
          <w:rFonts w:ascii="Times New Roman" w:hAnsi="Times New Roman"/>
          <w:sz w:val="26"/>
          <w:szCs w:val="26"/>
        </w:rPr>
        <w:br/>
        <w:t>градостроительного плана земельного участка)</w:t>
      </w:r>
    </w:p>
    <w:p w14:paraId="1BF5FE82" w14:textId="77777777" w:rsidR="00B0595C" w:rsidRPr="00B0595C" w:rsidRDefault="00B0595C" w:rsidP="00B0595C">
      <w:pPr>
        <w:autoSpaceDE w:val="0"/>
        <w:autoSpaceDN w:val="0"/>
        <w:adjustRightInd w:val="0"/>
        <w:spacing w:line="240" w:lineRule="auto"/>
        <w:ind w:left="2124"/>
        <w:jc w:val="right"/>
        <w:rPr>
          <w:rFonts w:ascii="Times New Roman" w:hAnsi="Times New Roman"/>
          <w:sz w:val="26"/>
          <w:szCs w:val="26"/>
        </w:rPr>
      </w:pPr>
      <w:r w:rsidRPr="00B0595C">
        <w:rPr>
          <w:rFonts w:ascii="Times New Roman" w:hAnsi="Times New Roman"/>
          <w:sz w:val="26"/>
          <w:szCs w:val="26"/>
        </w:rPr>
        <w:t xml:space="preserve">                                 от _______________________________________</w:t>
      </w:r>
    </w:p>
    <w:p w14:paraId="4731845D" w14:textId="77777777" w:rsidR="00B0595C" w:rsidRPr="00B0595C" w:rsidRDefault="00B0595C" w:rsidP="00B0595C">
      <w:pPr>
        <w:autoSpaceDE w:val="0"/>
        <w:autoSpaceDN w:val="0"/>
        <w:adjustRightInd w:val="0"/>
        <w:spacing w:line="240" w:lineRule="auto"/>
        <w:ind w:left="2124"/>
        <w:jc w:val="right"/>
        <w:rPr>
          <w:rFonts w:ascii="Times New Roman" w:hAnsi="Times New Roman"/>
          <w:sz w:val="26"/>
          <w:szCs w:val="26"/>
        </w:rPr>
      </w:pPr>
      <w:r w:rsidRPr="00B0595C">
        <w:rPr>
          <w:rFonts w:ascii="Times New Roman" w:hAnsi="Times New Roman"/>
          <w:sz w:val="26"/>
          <w:szCs w:val="26"/>
        </w:rPr>
        <w:t xml:space="preserve">                                 __________________________________________</w:t>
      </w:r>
    </w:p>
    <w:p w14:paraId="51AFB408" w14:textId="77777777" w:rsidR="00B0595C" w:rsidRPr="00B0595C" w:rsidRDefault="00B0595C" w:rsidP="00B0595C">
      <w:pPr>
        <w:autoSpaceDE w:val="0"/>
        <w:autoSpaceDN w:val="0"/>
        <w:adjustRightInd w:val="0"/>
        <w:spacing w:after="0" w:line="240" w:lineRule="auto"/>
        <w:ind w:left="2124"/>
        <w:jc w:val="right"/>
        <w:rPr>
          <w:rFonts w:ascii="Times New Roman" w:hAnsi="Times New Roman"/>
          <w:sz w:val="26"/>
          <w:szCs w:val="26"/>
        </w:rPr>
      </w:pPr>
      <w:r w:rsidRPr="00B0595C">
        <w:rPr>
          <w:rFonts w:ascii="Times New Roman" w:hAnsi="Times New Roman"/>
          <w:sz w:val="26"/>
          <w:szCs w:val="26"/>
        </w:rPr>
        <w:t xml:space="preserve">(Ф.И.О. (при наличии) гражданина полностью, Ф.И.О. </w:t>
      </w:r>
    </w:p>
    <w:p w14:paraId="5C9A8559" w14:textId="77777777" w:rsidR="00B0595C" w:rsidRPr="00B0595C" w:rsidRDefault="00B0595C" w:rsidP="00B0595C">
      <w:pPr>
        <w:autoSpaceDE w:val="0"/>
        <w:autoSpaceDN w:val="0"/>
        <w:adjustRightInd w:val="0"/>
        <w:spacing w:after="0" w:line="240" w:lineRule="auto"/>
        <w:ind w:left="3828"/>
        <w:jc w:val="right"/>
        <w:rPr>
          <w:rFonts w:ascii="Times New Roman" w:hAnsi="Times New Roman"/>
          <w:sz w:val="26"/>
          <w:szCs w:val="26"/>
        </w:rPr>
      </w:pPr>
      <w:r w:rsidRPr="00B0595C">
        <w:rPr>
          <w:rFonts w:ascii="Times New Roman" w:hAnsi="Times New Roman"/>
          <w:sz w:val="26"/>
          <w:szCs w:val="26"/>
        </w:rPr>
        <w:t xml:space="preserve">(при наличии) индивидуального предпринимателя (ИП))                                </w:t>
      </w:r>
    </w:p>
    <w:p w14:paraId="2EFA9D7F" w14:textId="77777777" w:rsidR="00B0595C" w:rsidRPr="00B0595C" w:rsidRDefault="00B0595C" w:rsidP="00B0595C">
      <w:pPr>
        <w:autoSpaceDE w:val="0"/>
        <w:autoSpaceDN w:val="0"/>
        <w:adjustRightInd w:val="0"/>
        <w:spacing w:after="0" w:line="240" w:lineRule="auto"/>
        <w:ind w:left="2124"/>
        <w:jc w:val="right"/>
        <w:rPr>
          <w:rFonts w:ascii="Times New Roman" w:hAnsi="Times New Roman"/>
          <w:sz w:val="26"/>
          <w:szCs w:val="26"/>
        </w:rPr>
      </w:pPr>
      <w:r w:rsidRPr="00B0595C">
        <w:rPr>
          <w:rFonts w:ascii="Times New Roman" w:hAnsi="Times New Roman"/>
          <w:sz w:val="26"/>
          <w:szCs w:val="26"/>
        </w:rPr>
        <w:t xml:space="preserve">                                  полностью или наименование ИП полное, должность и Ф.И.О.</w:t>
      </w:r>
    </w:p>
    <w:p w14:paraId="5F78D5C5" w14:textId="77777777" w:rsidR="00B0595C" w:rsidRPr="00B0595C" w:rsidRDefault="00B0595C" w:rsidP="00B0595C">
      <w:pPr>
        <w:autoSpaceDE w:val="0"/>
        <w:autoSpaceDN w:val="0"/>
        <w:adjustRightInd w:val="0"/>
        <w:spacing w:after="0" w:line="240" w:lineRule="auto"/>
        <w:ind w:left="2124"/>
        <w:jc w:val="right"/>
        <w:rPr>
          <w:rFonts w:ascii="Times New Roman" w:hAnsi="Times New Roman"/>
          <w:sz w:val="26"/>
          <w:szCs w:val="26"/>
        </w:rPr>
      </w:pPr>
      <w:r w:rsidRPr="00B0595C">
        <w:rPr>
          <w:rFonts w:ascii="Times New Roman" w:hAnsi="Times New Roman"/>
          <w:sz w:val="26"/>
          <w:szCs w:val="26"/>
        </w:rPr>
        <w:lastRenderedPageBreak/>
        <w:t xml:space="preserve">                                 (при наличии) полностью представителя юридического лица                           и полное наименование)</w:t>
      </w:r>
    </w:p>
    <w:p w14:paraId="39ADCF18" w14:textId="77777777" w:rsidR="00B0595C" w:rsidRPr="00B0595C" w:rsidRDefault="00B0595C" w:rsidP="00B0595C">
      <w:pPr>
        <w:autoSpaceDE w:val="0"/>
        <w:autoSpaceDN w:val="0"/>
        <w:adjustRightInd w:val="0"/>
        <w:spacing w:after="0" w:line="240" w:lineRule="auto"/>
        <w:ind w:left="2124"/>
        <w:jc w:val="right"/>
        <w:rPr>
          <w:rFonts w:ascii="Times New Roman" w:hAnsi="Times New Roman"/>
          <w:sz w:val="26"/>
          <w:szCs w:val="26"/>
        </w:rPr>
      </w:pPr>
      <w:r w:rsidRPr="00B0595C">
        <w:rPr>
          <w:rFonts w:ascii="Times New Roman" w:hAnsi="Times New Roman"/>
          <w:sz w:val="26"/>
          <w:szCs w:val="26"/>
        </w:rPr>
        <w:t xml:space="preserve">                                 __________________________________________</w:t>
      </w:r>
    </w:p>
    <w:p w14:paraId="5BEE8E1B" w14:textId="77777777" w:rsidR="00B0595C" w:rsidRPr="00B0595C" w:rsidRDefault="00B0595C" w:rsidP="00B0595C">
      <w:pPr>
        <w:autoSpaceDE w:val="0"/>
        <w:autoSpaceDN w:val="0"/>
        <w:adjustRightInd w:val="0"/>
        <w:spacing w:line="240" w:lineRule="auto"/>
        <w:ind w:left="2124"/>
        <w:jc w:val="right"/>
        <w:rPr>
          <w:rFonts w:ascii="Times New Roman" w:hAnsi="Times New Roman"/>
          <w:sz w:val="26"/>
          <w:szCs w:val="26"/>
        </w:rPr>
      </w:pPr>
      <w:r w:rsidRPr="00B0595C">
        <w:rPr>
          <w:rFonts w:ascii="Times New Roman" w:hAnsi="Times New Roman"/>
          <w:sz w:val="26"/>
          <w:szCs w:val="26"/>
        </w:rPr>
        <w:t xml:space="preserve">(адрес проживания гражданина, местонахождение ИП, ЮЛ)                                         </w:t>
      </w:r>
    </w:p>
    <w:p w14:paraId="69CE7919" w14:textId="77777777" w:rsidR="00B0595C" w:rsidRPr="00B0595C" w:rsidRDefault="00B0595C" w:rsidP="00B0595C">
      <w:pPr>
        <w:autoSpaceDE w:val="0"/>
        <w:autoSpaceDN w:val="0"/>
        <w:adjustRightInd w:val="0"/>
        <w:spacing w:after="0" w:line="240" w:lineRule="auto"/>
        <w:ind w:left="2124"/>
        <w:jc w:val="right"/>
        <w:rPr>
          <w:rFonts w:ascii="Times New Roman" w:hAnsi="Times New Roman"/>
          <w:sz w:val="26"/>
          <w:szCs w:val="26"/>
        </w:rPr>
      </w:pPr>
      <w:r w:rsidRPr="00B0595C">
        <w:rPr>
          <w:rFonts w:ascii="Times New Roman" w:hAnsi="Times New Roman"/>
          <w:sz w:val="26"/>
          <w:szCs w:val="26"/>
        </w:rPr>
        <w:t xml:space="preserve">                                 __________________________________________</w:t>
      </w:r>
    </w:p>
    <w:p w14:paraId="3108A560" w14:textId="77777777" w:rsidR="00B0595C" w:rsidRPr="00B0595C" w:rsidRDefault="00B0595C" w:rsidP="00B0595C">
      <w:pPr>
        <w:autoSpaceDE w:val="0"/>
        <w:autoSpaceDN w:val="0"/>
        <w:adjustRightInd w:val="0"/>
        <w:spacing w:after="0" w:line="240" w:lineRule="auto"/>
        <w:ind w:left="2124"/>
        <w:jc w:val="right"/>
        <w:rPr>
          <w:rFonts w:ascii="Times New Roman" w:hAnsi="Times New Roman"/>
          <w:sz w:val="26"/>
          <w:szCs w:val="26"/>
        </w:rPr>
      </w:pPr>
      <w:r w:rsidRPr="00B0595C">
        <w:rPr>
          <w:rFonts w:ascii="Times New Roman" w:hAnsi="Times New Roman"/>
          <w:sz w:val="26"/>
          <w:szCs w:val="26"/>
        </w:rPr>
        <w:t>(контактный телефон, адрес электронной</w:t>
      </w:r>
    </w:p>
    <w:p w14:paraId="33BD1FEE" w14:textId="77777777" w:rsidR="00B0595C" w:rsidRPr="00B0595C" w:rsidRDefault="00B0595C" w:rsidP="00B0595C">
      <w:pPr>
        <w:autoSpaceDE w:val="0"/>
        <w:autoSpaceDN w:val="0"/>
        <w:adjustRightInd w:val="0"/>
        <w:spacing w:after="0" w:line="240" w:lineRule="auto"/>
        <w:ind w:left="2124"/>
        <w:jc w:val="right"/>
        <w:rPr>
          <w:rFonts w:ascii="Times New Roman" w:hAnsi="Times New Roman"/>
          <w:sz w:val="26"/>
          <w:szCs w:val="26"/>
        </w:rPr>
      </w:pPr>
      <w:r w:rsidRPr="00B0595C">
        <w:rPr>
          <w:rFonts w:ascii="Times New Roman" w:hAnsi="Times New Roman"/>
          <w:sz w:val="26"/>
          <w:szCs w:val="26"/>
        </w:rPr>
        <w:t xml:space="preserve">                                          почты, почтовый адрес)</w:t>
      </w:r>
    </w:p>
    <w:p w14:paraId="797EAEF2" w14:textId="77777777" w:rsidR="00B0595C" w:rsidRPr="00B0595C" w:rsidRDefault="00B0595C" w:rsidP="00B0595C">
      <w:pPr>
        <w:autoSpaceDE w:val="0"/>
        <w:autoSpaceDN w:val="0"/>
        <w:adjustRightInd w:val="0"/>
        <w:spacing w:line="240" w:lineRule="auto"/>
        <w:jc w:val="right"/>
        <w:rPr>
          <w:rFonts w:ascii="Times New Roman" w:hAnsi="Times New Roman"/>
          <w:sz w:val="26"/>
          <w:szCs w:val="26"/>
        </w:rPr>
      </w:pPr>
    </w:p>
    <w:p w14:paraId="0C0A70AE" w14:textId="77777777" w:rsidR="00B0595C" w:rsidRPr="00B0595C" w:rsidRDefault="00B0595C" w:rsidP="00B0595C">
      <w:pPr>
        <w:autoSpaceDE w:val="0"/>
        <w:autoSpaceDN w:val="0"/>
        <w:adjustRightInd w:val="0"/>
        <w:spacing w:line="240" w:lineRule="auto"/>
        <w:jc w:val="center"/>
        <w:rPr>
          <w:rFonts w:ascii="Times New Roman" w:hAnsi="Times New Roman"/>
          <w:sz w:val="26"/>
          <w:szCs w:val="26"/>
        </w:rPr>
      </w:pPr>
      <w:r w:rsidRPr="00B0595C">
        <w:rPr>
          <w:rFonts w:ascii="Times New Roman" w:hAnsi="Times New Roman"/>
          <w:sz w:val="26"/>
          <w:szCs w:val="26"/>
        </w:rPr>
        <w:t>Заявление</w:t>
      </w:r>
    </w:p>
    <w:p w14:paraId="079172F2" w14:textId="77777777" w:rsidR="00B0595C" w:rsidRPr="00B0595C" w:rsidRDefault="00B0595C" w:rsidP="00B0595C">
      <w:pPr>
        <w:spacing w:after="240" w:line="240" w:lineRule="auto"/>
        <w:jc w:val="center"/>
        <w:rPr>
          <w:rFonts w:ascii="Times New Roman" w:hAnsi="Times New Roman"/>
          <w:sz w:val="26"/>
          <w:szCs w:val="26"/>
        </w:rPr>
      </w:pPr>
      <w:r w:rsidRPr="00B0595C">
        <w:rPr>
          <w:rFonts w:ascii="Times New Roman" w:hAnsi="Times New Roman"/>
          <w:sz w:val="26"/>
          <w:szCs w:val="26"/>
        </w:rPr>
        <w:t>об исправлении ошибок и опечаток в документах, выданных</w:t>
      </w:r>
      <w:r w:rsidRPr="00B0595C">
        <w:rPr>
          <w:rFonts w:ascii="Times New Roman" w:hAnsi="Times New Roman"/>
          <w:sz w:val="26"/>
          <w:szCs w:val="26"/>
        </w:rPr>
        <w:br/>
        <w:t>в результате предоставления муниципальной услуги</w:t>
      </w:r>
    </w:p>
    <w:p w14:paraId="71F35613" w14:textId="77777777" w:rsidR="00B0595C" w:rsidRPr="00B0595C" w:rsidRDefault="00B0595C" w:rsidP="00B0595C">
      <w:pPr>
        <w:spacing w:after="0" w:line="240" w:lineRule="auto"/>
        <w:rPr>
          <w:rFonts w:ascii="Times New Roman" w:hAnsi="Times New Roman"/>
          <w:sz w:val="26"/>
          <w:szCs w:val="26"/>
        </w:rPr>
      </w:pPr>
      <w:r w:rsidRPr="00B0595C">
        <w:rPr>
          <w:rFonts w:ascii="Times New Roman" w:hAnsi="Times New Roman"/>
          <w:sz w:val="26"/>
          <w:szCs w:val="26"/>
        </w:rPr>
        <w:t xml:space="preserve">Прошу исправить ошибку (опечатку) в  </w:t>
      </w:r>
    </w:p>
    <w:p w14:paraId="1F39FE88" w14:textId="77777777" w:rsidR="00B0595C" w:rsidRPr="00B0595C" w:rsidRDefault="00B0595C" w:rsidP="00B0595C">
      <w:pPr>
        <w:pBdr>
          <w:top w:val="single" w:sz="4" w:space="1" w:color="auto"/>
        </w:pBdr>
        <w:spacing w:after="0" w:line="240" w:lineRule="auto"/>
        <w:ind w:left="4201"/>
        <w:jc w:val="center"/>
        <w:rPr>
          <w:rFonts w:ascii="Times New Roman" w:hAnsi="Times New Roman"/>
          <w:sz w:val="26"/>
          <w:szCs w:val="26"/>
        </w:rPr>
      </w:pPr>
      <w:r w:rsidRPr="00B0595C">
        <w:rPr>
          <w:rFonts w:ascii="Times New Roman" w:hAnsi="Times New Roman"/>
          <w:sz w:val="26"/>
          <w:szCs w:val="26"/>
        </w:rPr>
        <w:t>(реквизиты документа, заявленного к исправлению)</w:t>
      </w:r>
    </w:p>
    <w:p w14:paraId="0EE662FA" w14:textId="77777777" w:rsidR="00B0595C" w:rsidRPr="00B0595C" w:rsidRDefault="00B0595C" w:rsidP="00B0595C">
      <w:pPr>
        <w:spacing w:after="0" w:line="240" w:lineRule="auto"/>
        <w:rPr>
          <w:rFonts w:ascii="Times New Roman" w:hAnsi="Times New Roman"/>
          <w:sz w:val="26"/>
          <w:szCs w:val="26"/>
        </w:rPr>
      </w:pPr>
      <w:r w:rsidRPr="00B0595C">
        <w:rPr>
          <w:rFonts w:ascii="Times New Roman" w:hAnsi="Times New Roman"/>
          <w:sz w:val="26"/>
          <w:szCs w:val="26"/>
        </w:rPr>
        <w:t xml:space="preserve">ошибочно указанную информацию  </w:t>
      </w:r>
    </w:p>
    <w:p w14:paraId="376FD3CF" w14:textId="77777777" w:rsidR="00B0595C" w:rsidRPr="00B0595C" w:rsidRDefault="00B0595C" w:rsidP="00B0595C">
      <w:pPr>
        <w:pBdr>
          <w:top w:val="single" w:sz="4" w:space="1" w:color="auto"/>
        </w:pBdr>
        <w:spacing w:after="0" w:line="240" w:lineRule="auto"/>
        <w:ind w:left="3737"/>
        <w:rPr>
          <w:rFonts w:ascii="Times New Roman" w:hAnsi="Times New Roman"/>
          <w:sz w:val="26"/>
          <w:szCs w:val="26"/>
        </w:rPr>
      </w:pPr>
    </w:p>
    <w:p w14:paraId="581D6E82" w14:textId="77777777" w:rsidR="00B0595C" w:rsidRPr="00B0595C" w:rsidRDefault="00B0595C" w:rsidP="00B0595C">
      <w:pPr>
        <w:spacing w:after="0" w:line="240" w:lineRule="auto"/>
        <w:rPr>
          <w:rFonts w:ascii="Times New Roman" w:hAnsi="Times New Roman"/>
          <w:sz w:val="26"/>
          <w:szCs w:val="26"/>
        </w:rPr>
      </w:pPr>
      <w:r w:rsidRPr="00B0595C">
        <w:rPr>
          <w:rFonts w:ascii="Times New Roman" w:hAnsi="Times New Roman"/>
          <w:sz w:val="26"/>
          <w:szCs w:val="26"/>
        </w:rPr>
        <w:t xml:space="preserve">заменить на  </w:t>
      </w:r>
    </w:p>
    <w:p w14:paraId="7C2567E9" w14:textId="77777777" w:rsidR="00B0595C" w:rsidRPr="00B0595C" w:rsidRDefault="00B0595C" w:rsidP="00B0595C">
      <w:pPr>
        <w:pBdr>
          <w:top w:val="single" w:sz="4" w:space="1" w:color="auto"/>
        </w:pBdr>
        <w:spacing w:after="0" w:line="240" w:lineRule="auto"/>
        <w:ind w:left="1332"/>
        <w:rPr>
          <w:rFonts w:ascii="Times New Roman" w:hAnsi="Times New Roman"/>
          <w:sz w:val="26"/>
          <w:szCs w:val="26"/>
        </w:rPr>
      </w:pPr>
    </w:p>
    <w:p w14:paraId="42104B0F" w14:textId="77777777" w:rsidR="00B0595C" w:rsidRPr="00B0595C" w:rsidRDefault="00B0595C" w:rsidP="00B0595C">
      <w:pPr>
        <w:spacing w:after="0" w:line="240" w:lineRule="auto"/>
        <w:rPr>
          <w:rFonts w:ascii="Times New Roman" w:hAnsi="Times New Roman"/>
          <w:sz w:val="26"/>
          <w:szCs w:val="26"/>
        </w:rPr>
      </w:pPr>
      <w:r w:rsidRPr="00B0595C">
        <w:rPr>
          <w:rFonts w:ascii="Times New Roman" w:hAnsi="Times New Roman"/>
          <w:sz w:val="26"/>
          <w:szCs w:val="26"/>
        </w:rPr>
        <w:t>Основание для исправления ошибки (опечатки):</w:t>
      </w:r>
    </w:p>
    <w:p w14:paraId="061C4A35" w14:textId="77777777" w:rsidR="00B0595C" w:rsidRPr="00B0595C" w:rsidRDefault="00B0595C" w:rsidP="00B0595C">
      <w:pPr>
        <w:spacing w:after="0" w:line="240" w:lineRule="auto"/>
        <w:rPr>
          <w:rFonts w:ascii="Times New Roman" w:hAnsi="Times New Roman"/>
          <w:sz w:val="26"/>
          <w:szCs w:val="26"/>
        </w:rPr>
      </w:pPr>
    </w:p>
    <w:p w14:paraId="065778DF" w14:textId="77777777" w:rsidR="00B0595C" w:rsidRPr="00B0595C" w:rsidRDefault="00B0595C" w:rsidP="00B0595C">
      <w:pPr>
        <w:pBdr>
          <w:top w:val="single" w:sz="4" w:space="1" w:color="auto"/>
        </w:pBdr>
        <w:spacing w:after="0" w:line="240" w:lineRule="auto"/>
        <w:jc w:val="center"/>
        <w:rPr>
          <w:rFonts w:ascii="Times New Roman" w:hAnsi="Times New Roman"/>
          <w:sz w:val="26"/>
          <w:szCs w:val="26"/>
        </w:rPr>
      </w:pPr>
      <w:r w:rsidRPr="00B0595C">
        <w:rPr>
          <w:rFonts w:ascii="Times New Roman" w:hAnsi="Times New Roman"/>
          <w:sz w:val="26"/>
          <w:szCs w:val="26"/>
        </w:rPr>
        <w:t>(ссылка на документацию)</w:t>
      </w:r>
    </w:p>
    <w:p w14:paraId="64C4BD87" w14:textId="77777777" w:rsidR="00B0595C" w:rsidRPr="00B0595C" w:rsidRDefault="00B0595C" w:rsidP="00B0595C">
      <w:pPr>
        <w:pBdr>
          <w:top w:val="single" w:sz="4" w:space="1" w:color="auto"/>
        </w:pBdr>
        <w:spacing w:after="0" w:line="240" w:lineRule="auto"/>
        <w:jc w:val="center"/>
        <w:rPr>
          <w:rFonts w:ascii="Times New Roman" w:hAnsi="Times New Roman"/>
          <w:sz w:val="26"/>
          <w:szCs w:val="26"/>
        </w:rPr>
      </w:pPr>
      <w:r w:rsidRPr="00B0595C">
        <w:rPr>
          <w:rFonts w:ascii="Times New Roman" w:hAnsi="Times New Roman"/>
          <w:sz w:val="26"/>
          <w:szCs w:val="26"/>
        </w:rPr>
        <w:t>К заявлению прилагаются следующие документы по описи:</w:t>
      </w:r>
    </w:p>
    <w:p w14:paraId="6AA7DEEC" w14:textId="77777777" w:rsidR="00B0595C" w:rsidRPr="00B0595C" w:rsidRDefault="00B0595C" w:rsidP="00B0595C">
      <w:pPr>
        <w:spacing w:line="240" w:lineRule="auto"/>
        <w:rPr>
          <w:rFonts w:ascii="Times New Roman" w:hAnsi="Times New Roman"/>
          <w:sz w:val="26"/>
          <w:szCs w:val="26"/>
        </w:rPr>
      </w:pPr>
      <w:r w:rsidRPr="00B0595C">
        <w:rPr>
          <w:rFonts w:ascii="Times New Roman" w:hAnsi="Times New Roman"/>
          <w:sz w:val="26"/>
          <w:szCs w:val="26"/>
        </w:rPr>
        <w:t xml:space="preserve">1.  </w:t>
      </w:r>
    </w:p>
    <w:p w14:paraId="451FFFBE" w14:textId="77777777" w:rsidR="00B0595C" w:rsidRPr="00B0595C" w:rsidRDefault="00B0595C" w:rsidP="00B0595C">
      <w:pPr>
        <w:spacing w:line="240" w:lineRule="auto"/>
        <w:rPr>
          <w:rFonts w:ascii="Times New Roman" w:hAnsi="Times New Roman"/>
          <w:sz w:val="26"/>
          <w:szCs w:val="26"/>
        </w:rPr>
      </w:pPr>
      <w:r w:rsidRPr="00B0595C">
        <w:rPr>
          <w:rFonts w:ascii="Times New Roman" w:hAnsi="Times New Roman"/>
          <w:sz w:val="26"/>
          <w:szCs w:val="26"/>
        </w:rPr>
        <w:t xml:space="preserve">2.  </w:t>
      </w:r>
    </w:p>
    <w:p w14:paraId="77A2E719" w14:textId="77777777" w:rsidR="00B0595C" w:rsidRPr="00B0595C" w:rsidRDefault="00B0595C" w:rsidP="00B0595C">
      <w:pPr>
        <w:tabs>
          <w:tab w:val="center" w:pos="5160"/>
          <w:tab w:val="left" w:pos="7560"/>
        </w:tabs>
        <w:spacing w:after="0" w:line="240" w:lineRule="auto"/>
        <w:jc w:val="both"/>
        <w:rPr>
          <w:rFonts w:ascii="Times New Roman" w:hAnsi="Times New Roman"/>
          <w:sz w:val="26"/>
          <w:szCs w:val="26"/>
        </w:rPr>
      </w:pPr>
    </w:p>
    <w:p w14:paraId="3F88AA6F" w14:textId="77777777" w:rsidR="00B0595C" w:rsidRPr="00B0595C" w:rsidRDefault="00B0595C" w:rsidP="00B0595C">
      <w:pPr>
        <w:tabs>
          <w:tab w:val="center" w:pos="5160"/>
          <w:tab w:val="left" w:pos="7560"/>
        </w:tabs>
        <w:spacing w:after="0" w:line="240" w:lineRule="auto"/>
        <w:jc w:val="both"/>
        <w:rPr>
          <w:rFonts w:ascii="Times New Roman" w:hAnsi="Times New Roman"/>
          <w:sz w:val="26"/>
          <w:szCs w:val="26"/>
        </w:rPr>
      </w:pPr>
      <w:r w:rsidRPr="00B0595C">
        <w:rPr>
          <w:rFonts w:ascii="Times New Roman" w:hAnsi="Times New Roman"/>
          <w:sz w:val="26"/>
          <w:szCs w:val="26"/>
        </w:rPr>
        <w:t>Должность руководителя организации</w:t>
      </w:r>
      <w:r w:rsidRPr="00B0595C">
        <w:rPr>
          <w:rFonts w:ascii="Times New Roman" w:hAnsi="Times New Roman"/>
          <w:sz w:val="26"/>
          <w:szCs w:val="26"/>
        </w:rPr>
        <w:tab/>
        <w:t xml:space="preserve"> ________ _____________________________</w:t>
      </w:r>
    </w:p>
    <w:p w14:paraId="78FF4401" w14:textId="77777777" w:rsidR="00B0595C" w:rsidRPr="00B0595C" w:rsidRDefault="00B0595C" w:rsidP="00B0595C">
      <w:pPr>
        <w:tabs>
          <w:tab w:val="center" w:pos="5160"/>
          <w:tab w:val="left" w:pos="7100"/>
        </w:tabs>
        <w:spacing w:after="0" w:line="240" w:lineRule="auto"/>
        <w:jc w:val="both"/>
        <w:rPr>
          <w:rFonts w:ascii="Times New Roman" w:hAnsi="Times New Roman"/>
          <w:sz w:val="26"/>
          <w:szCs w:val="26"/>
        </w:rPr>
      </w:pPr>
      <w:r w:rsidRPr="00B0595C">
        <w:rPr>
          <w:rFonts w:ascii="Times New Roman" w:hAnsi="Times New Roman"/>
          <w:sz w:val="26"/>
          <w:szCs w:val="26"/>
        </w:rPr>
        <w:t xml:space="preserve"> (для юридического лица) (подпись) (расшифровка подписи)</w:t>
      </w:r>
    </w:p>
    <w:p w14:paraId="73E0D8D7" w14:textId="77777777" w:rsidR="00B0595C" w:rsidRPr="00B0595C" w:rsidRDefault="00B0595C" w:rsidP="00B0595C">
      <w:pPr>
        <w:tabs>
          <w:tab w:val="center" w:pos="5160"/>
          <w:tab w:val="left" w:pos="7100"/>
        </w:tabs>
        <w:spacing w:after="0" w:line="240" w:lineRule="auto"/>
        <w:jc w:val="both"/>
        <w:rPr>
          <w:rFonts w:ascii="Times New Roman" w:hAnsi="Times New Roman"/>
          <w:sz w:val="26"/>
          <w:szCs w:val="26"/>
        </w:rPr>
      </w:pPr>
    </w:p>
    <w:p w14:paraId="13EBA153" w14:textId="77777777" w:rsidR="00B0595C" w:rsidRPr="00B0595C" w:rsidRDefault="00B0595C" w:rsidP="00B0595C">
      <w:pPr>
        <w:spacing w:after="0" w:line="240" w:lineRule="auto"/>
        <w:jc w:val="both"/>
        <w:rPr>
          <w:rFonts w:ascii="Times New Roman" w:hAnsi="Times New Roman"/>
          <w:sz w:val="26"/>
          <w:szCs w:val="26"/>
        </w:rPr>
      </w:pPr>
      <w:r w:rsidRPr="00B0595C">
        <w:rPr>
          <w:rFonts w:ascii="Times New Roman" w:hAnsi="Times New Roman"/>
          <w:sz w:val="26"/>
          <w:szCs w:val="26"/>
        </w:rPr>
        <w:t>Исполнитель:</w:t>
      </w:r>
    </w:p>
    <w:p w14:paraId="5198B24F" w14:textId="77777777" w:rsidR="00B0595C" w:rsidRPr="00B0595C" w:rsidRDefault="00B0595C" w:rsidP="00B0595C">
      <w:pPr>
        <w:spacing w:after="0" w:line="240" w:lineRule="auto"/>
        <w:jc w:val="both"/>
        <w:rPr>
          <w:rFonts w:ascii="Times New Roman" w:hAnsi="Times New Roman"/>
          <w:sz w:val="26"/>
          <w:szCs w:val="26"/>
        </w:rPr>
      </w:pPr>
      <w:r w:rsidRPr="00B0595C">
        <w:rPr>
          <w:rFonts w:ascii="Times New Roman" w:hAnsi="Times New Roman"/>
          <w:sz w:val="26"/>
          <w:szCs w:val="26"/>
        </w:rPr>
        <w:t>Телефон:</w:t>
      </w:r>
    </w:p>
    <w:p w14:paraId="69FD73A3"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B0595C">
        <w:rPr>
          <w:rFonts w:ascii="Times New Roman" w:hAnsi="Times New Roman"/>
          <w:sz w:val="26"/>
          <w:szCs w:val="26"/>
        </w:rPr>
        <w:br w:type="page"/>
      </w:r>
      <w:r w:rsidRPr="00B0595C">
        <w:rPr>
          <w:rFonts w:ascii="Times New Roman" w:hAnsi="Times New Roman"/>
          <w:sz w:val="26"/>
          <w:szCs w:val="26"/>
        </w:rPr>
        <w:lastRenderedPageBreak/>
        <w:t>ПРИЛОЖЕНИЕ № 4</w:t>
      </w:r>
    </w:p>
    <w:p w14:paraId="3B4A267B"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B0595C">
        <w:rPr>
          <w:rFonts w:ascii="Times New Roman" w:hAnsi="Times New Roman"/>
          <w:sz w:val="26"/>
          <w:szCs w:val="26"/>
        </w:rPr>
        <w:t>к административному регламенту</w:t>
      </w:r>
    </w:p>
    <w:p w14:paraId="26B31699" w14:textId="77777777" w:rsidR="00B0595C" w:rsidRPr="00B0595C" w:rsidRDefault="00B0595C" w:rsidP="00B0595C">
      <w:pPr>
        <w:widowControl w:val="0"/>
        <w:tabs>
          <w:tab w:val="left" w:pos="5812"/>
        </w:tabs>
        <w:autoSpaceDE w:val="0"/>
        <w:autoSpaceDN w:val="0"/>
        <w:adjustRightInd w:val="0"/>
        <w:spacing w:after="0" w:line="240" w:lineRule="auto"/>
        <w:ind w:left="5245"/>
        <w:jc w:val="right"/>
        <w:rPr>
          <w:rFonts w:ascii="Times New Roman" w:hAnsi="Times New Roman"/>
          <w:sz w:val="26"/>
          <w:szCs w:val="26"/>
        </w:rPr>
      </w:pPr>
      <w:r w:rsidRPr="00B0595C">
        <w:rPr>
          <w:rFonts w:ascii="Times New Roman" w:hAnsi="Times New Roman"/>
          <w:sz w:val="26"/>
          <w:szCs w:val="26"/>
        </w:rPr>
        <w:t>предоставления муниципальной услуги «Присвоение адреса объекту адресации, изменение и аннулирование такого адреса»</w:t>
      </w:r>
    </w:p>
    <w:p w14:paraId="3F76C439" w14:textId="77777777" w:rsidR="00B0595C" w:rsidRPr="00B0595C" w:rsidRDefault="00B0595C" w:rsidP="00B0595C">
      <w:pPr>
        <w:suppressAutoHyphens/>
        <w:spacing w:after="0" w:line="240" w:lineRule="auto"/>
        <w:jc w:val="center"/>
        <w:rPr>
          <w:rFonts w:ascii="Times New Roman" w:hAnsi="Times New Roman"/>
          <w:b/>
          <w:color w:val="000000"/>
          <w:sz w:val="26"/>
          <w:szCs w:val="26"/>
          <w:lang w:eastAsia="ar-SA"/>
        </w:rPr>
      </w:pPr>
    </w:p>
    <w:p w14:paraId="4A5293FA" w14:textId="77777777" w:rsidR="00B0595C" w:rsidRPr="00B0595C" w:rsidRDefault="00B0595C" w:rsidP="00B0595C">
      <w:pPr>
        <w:suppressAutoHyphens/>
        <w:spacing w:after="0" w:line="240" w:lineRule="auto"/>
        <w:jc w:val="center"/>
        <w:rPr>
          <w:rFonts w:ascii="Times New Roman" w:hAnsi="Times New Roman"/>
          <w:b/>
          <w:color w:val="000000"/>
          <w:sz w:val="26"/>
          <w:szCs w:val="26"/>
          <w:lang w:eastAsia="ar-SA"/>
        </w:rPr>
      </w:pPr>
    </w:p>
    <w:p w14:paraId="5D03AC6B" w14:textId="77777777" w:rsidR="00B0595C" w:rsidRPr="00B0595C" w:rsidRDefault="00B0595C" w:rsidP="00B0595C">
      <w:pPr>
        <w:suppressAutoHyphens/>
        <w:spacing w:after="0" w:line="240" w:lineRule="auto"/>
        <w:jc w:val="center"/>
        <w:rPr>
          <w:rFonts w:ascii="Times New Roman" w:hAnsi="Times New Roman"/>
          <w:b/>
          <w:color w:val="000000"/>
          <w:sz w:val="26"/>
          <w:szCs w:val="26"/>
          <w:lang w:eastAsia="ar-SA"/>
        </w:rPr>
      </w:pPr>
    </w:p>
    <w:p w14:paraId="70FA7376" w14:textId="77777777" w:rsidR="00B0595C" w:rsidRPr="00B0595C" w:rsidRDefault="00B0595C" w:rsidP="00B0595C">
      <w:pPr>
        <w:suppressAutoHyphens/>
        <w:spacing w:after="0" w:line="240" w:lineRule="auto"/>
        <w:jc w:val="center"/>
        <w:rPr>
          <w:rFonts w:ascii="Times New Roman" w:hAnsi="Times New Roman"/>
          <w:b/>
          <w:sz w:val="26"/>
          <w:szCs w:val="26"/>
          <w:lang w:eastAsia="ar-SA"/>
        </w:rPr>
      </w:pPr>
      <w:r w:rsidRPr="00B0595C">
        <w:rPr>
          <w:rFonts w:ascii="Times New Roman" w:hAnsi="Times New Roman"/>
          <w:b/>
          <w:color w:val="000000"/>
          <w:sz w:val="26"/>
          <w:szCs w:val="26"/>
          <w:lang w:eastAsia="ar-SA"/>
        </w:rPr>
        <w:t>Расписка – уведомление о приеме документов</w:t>
      </w:r>
    </w:p>
    <w:p w14:paraId="532C79F7" w14:textId="77777777" w:rsidR="00B0595C" w:rsidRPr="00B0595C" w:rsidRDefault="00B0595C" w:rsidP="00B0595C">
      <w:pPr>
        <w:widowControl w:val="0"/>
        <w:suppressAutoHyphens/>
        <w:autoSpaceDE w:val="0"/>
        <w:autoSpaceDN w:val="0"/>
        <w:adjustRightInd w:val="0"/>
        <w:spacing w:after="0" w:line="240" w:lineRule="auto"/>
        <w:ind w:firstLine="225"/>
        <w:jc w:val="both"/>
        <w:rPr>
          <w:rFonts w:ascii="Times New Roman" w:hAnsi="Times New Roman"/>
          <w:color w:val="000000"/>
          <w:sz w:val="26"/>
          <w:szCs w:val="26"/>
          <w:lang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0"/>
        <w:gridCol w:w="2693"/>
      </w:tblGrid>
      <w:tr w:rsidR="00B0595C" w:rsidRPr="00B0595C" w14:paraId="69AEDB16" w14:textId="77777777" w:rsidTr="00A97E57">
        <w:tc>
          <w:tcPr>
            <w:tcW w:w="851" w:type="dxa"/>
            <w:tcBorders>
              <w:top w:val="single" w:sz="4" w:space="0" w:color="auto"/>
              <w:left w:val="single" w:sz="4" w:space="0" w:color="auto"/>
              <w:bottom w:val="single" w:sz="4" w:space="0" w:color="auto"/>
              <w:right w:val="single" w:sz="4" w:space="0" w:color="auto"/>
            </w:tcBorders>
          </w:tcPr>
          <w:p w14:paraId="6C4FDB8F"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b/>
                <w:bCs/>
                <w:color w:val="000000"/>
                <w:sz w:val="26"/>
                <w:szCs w:val="26"/>
                <w:lang w:val="en-US" w:eastAsia="ar-SA"/>
              </w:rPr>
            </w:pPr>
            <w:r w:rsidRPr="00B0595C">
              <w:rPr>
                <w:rFonts w:ascii="Times New Roman" w:hAnsi="Times New Roman"/>
                <w:b/>
                <w:bCs/>
                <w:color w:val="000000"/>
                <w:sz w:val="26"/>
                <w:szCs w:val="26"/>
                <w:lang w:val="en-US" w:eastAsia="ar-SA"/>
              </w:rPr>
              <w:t>№</w:t>
            </w:r>
          </w:p>
          <w:p w14:paraId="4EA6ED31"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val="en-US" w:eastAsia="ar-SA"/>
              </w:rPr>
            </w:pPr>
            <w:r w:rsidRPr="00B0595C">
              <w:rPr>
                <w:rFonts w:ascii="Times New Roman" w:hAnsi="Times New Roman"/>
                <w:b/>
                <w:bCs/>
                <w:color w:val="000000"/>
                <w:sz w:val="26"/>
                <w:szCs w:val="26"/>
                <w:lang w:val="en-US" w:eastAsia="ar-SA"/>
              </w:rPr>
              <w:t>п/п</w:t>
            </w:r>
          </w:p>
        </w:tc>
        <w:tc>
          <w:tcPr>
            <w:tcW w:w="5670" w:type="dxa"/>
            <w:tcBorders>
              <w:top w:val="single" w:sz="4" w:space="0" w:color="auto"/>
              <w:left w:val="single" w:sz="4" w:space="0" w:color="auto"/>
              <w:bottom w:val="single" w:sz="4" w:space="0" w:color="auto"/>
              <w:right w:val="single" w:sz="4" w:space="0" w:color="auto"/>
            </w:tcBorders>
          </w:tcPr>
          <w:p w14:paraId="74E64E88" w14:textId="77777777" w:rsidR="00B0595C" w:rsidRPr="00B0595C" w:rsidRDefault="00B0595C" w:rsidP="00B0595C">
            <w:pPr>
              <w:keepNext/>
              <w:suppressAutoHyphens/>
              <w:spacing w:after="0" w:line="240" w:lineRule="auto"/>
              <w:ind w:firstLine="225"/>
              <w:jc w:val="both"/>
              <w:outlineLvl w:val="0"/>
              <w:rPr>
                <w:rFonts w:ascii="Times New Roman" w:hAnsi="Times New Roman"/>
                <w:color w:val="000000"/>
                <w:sz w:val="26"/>
                <w:szCs w:val="26"/>
                <w:lang w:eastAsia="ar-SA"/>
              </w:rPr>
            </w:pPr>
            <w:r w:rsidRPr="00B0595C">
              <w:rPr>
                <w:rFonts w:ascii="Times New Roman" w:hAnsi="Times New Roman"/>
                <w:color w:val="000000"/>
                <w:sz w:val="26"/>
                <w:szCs w:val="26"/>
                <w:lang w:eastAsia="ar-SA"/>
              </w:rPr>
              <w:t>Наименование документа</w:t>
            </w:r>
          </w:p>
        </w:tc>
        <w:tc>
          <w:tcPr>
            <w:tcW w:w="2693" w:type="dxa"/>
            <w:tcBorders>
              <w:top w:val="single" w:sz="4" w:space="0" w:color="auto"/>
              <w:left w:val="single" w:sz="4" w:space="0" w:color="auto"/>
              <w:bottom w:val="single" w:sz="4" w:space="0" w:color="auto"/>
              <w:right w:val="single" w:sz="4" w:space="0" w:color="auto"/>
            </w:tcBorders>
          </w:tcPr>
          <w:p w14:paraId="425FC086"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sz w:val="26"/>
                <w:szCs w:val="26"/>
                <w:lang w:eastAsia="ar-SA"/>
              </w:rPr>
            </w:pPr>
            <w:r w:rsidRPr="00B0595C">
              <w:rPr>
                <w:rFonts w:ascii="Times New Roman" w:hAnsi="Times New Roman"/>
                <w:sz w:val="26"/>
                <w:szCs w:val="26"/>
                <w:lang w:eastAsia="ar-SA"/>
              </w:rPr>
              <w:t>Количество</w:t>
            </w:r>
          </w:p>
          <w:p w14:paraId="6E69BE1A"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bCs/>
                <w:color w:val="000000"/>
                <w:sz w:val="26"/>
                <w:szCs w:val="26"/>
                <w:lang w:eastAsia="ar-SA"/>
              </w:rPr>
            </w:pPr>
            <w:r w:rsidRPr="00B0595C">
              <w:rPr>
                <w:rFonts w:ascii="Times New Roman" w:hAnsi="Times New Roman"/>
                <w:sz w:val="26"/>
                <w:szCs w:val="26"/>
                <w:lang w:eastAsia="ar-SA"/>
              </w:rPr>
              <w:t xml:space="preserve">листов </w:t>
            </w:r>
          </w:p>
        </w:tc>
      </w:tr>
      <w:tr w:rsidR="00B0595C" w:rsidRPr="00B0595C" w14:paraId="6E76EED1" w14:textId="77777777" w:rsidTr="00A97E57">
        <w:tc>
          <w:tcPr>
            <w:tcW w:w="851" w:type="dxa"/>
            <w:tcBorders>
              <w:top w:val="single" w:sz="4" w:space="0" w:color="auto"/>
              <w:left w:val="single" w:sz="4" w:space="0" w:color="auto"/>
              <w:bottom w:val="single" w:sz="4" w:space="0" w:color="auto"/>
              <w:right w:val="single" w:sz="4" w:space="0" w:color="auto"/>
            </w:tcBorders>
          </w:tcPr>
          <w:p w14:paraId="7417CDB4"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color w:val="000000"/>
                <w:sz w:val="26"/>
                <w:szCs w:val="26"/>
                <w:lang w:val="en-US" w:eastAsia="ar-SA"/>
              </w:rPr>
            </w:pPr>
            <w:r w:rsidRPr="00B0595C">
              <w:rPr>
                <w:rFonts w:ascii="Times New Roman" w:hAnsi="Times New Roman"/>
                <w:color w:val="000000"/>
                <w:sz w:val="26"/>
                <w:szCs w:val="26"/>
                <w:lang w:val="en-US" w:eastAsia="ar-SA"/>
              </w:rPr>
              <w:t>1.</w:t>
            </w:r>
          </w:p>
        </w:tc>
        <w:tc>
          <w:tcPr>
            <w:tcW w:w="5670" w:type="dxa"/>
            <w:tcBorders>
              <w:top w:val="single" w:sz="4" w:space="0" w:color="auto"/>
              <w:left w:val="single" w:sz="4" w:space="0" w:color="auto"/>
              <w:bottom w:val="single" w:sz="4" w:space="0" w:color="auto"/>
              <w:right w:val="single" w:sz="4" w:space="0" w:color="auto"/>
            </w:tcBorders>
          </w:tcPr>
          <w:p w14:paraId="503B761D"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tcPr>
          <w:p w14:paraId="142F1CF7"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r>
      <w:tr w:rsidR="00B0595C" w:rsidRPr="00B0595C" w14:paraId="0F96F00E" w14:textId="77777777" w:rsidTr="00A97E57">
        <w:tc>
          <w:tcPr>
            <w:tcW w:w="851" w:type="dxa"/>
            <w:tcBorders>
              <w:top w:val="single" w:sz="4" w:space="0" w:color="auto"/>
              <w:left w:val="single" w:sz="4" w:space="0" w:color="auto"/>
              <w:bottom w:val="single" w:sz="4" w:space="0" w:color="auto"/>
              <w:right w:val="single" w:sz="4" w:space="0" w:color="auto"/>
            </w:tcBorders>
          </w:tcPr>
          <w:p w14:paraId="63B4C5E1"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color w:val="000000"/>
                <w:sz w:val="26"/>
                <w:szCs w:val="26"/>
                <w:lang w:val="en-US" w:eastAsia="ar-SA"/>
              </w:rPr>
            </w:pPr>
            <w:r w:rsidRPr="00B0595C">
              <w:rPr>
                <w:rFonts w:ascii="Times New Roman" w:hAnsi="Times New Roman"/>
                <w:color w:val="000000"/>
                <w:sz w:val="26"/>
                <w:szCs w:val="26"/>
                <w:lang w:val="en-US" w:eastAsia="ar-SA"/>
              </w:rPr>
              <w:t>2.</w:t>
            </w:r>
          </w:p>
        </w:tc>
        <w:tc>
          <w:tcPr>
            <w:tcW w:w="5670" w:type="dxa"/>
            <w:tcBorders>
              <w:top w:val="single" w:sz="4" w:space="0" w:color="auto"/>
              <w:left w:val="single" w:sz="4" w:space="0" w:color="auto"/>
              <w:bottom w:val="single" w:sz="4" w:space="0" w:color="auto"/>
              <w:right w:val="single" w:sz="4" w:space="0" w:color="auto"/>
            </w:tcBorders>
          </w:tcPr>
          <w:p w14:paraId="29182F9E"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val="en-US" w:eastAsia="ar-SA"/>
              </w:rPr>
            </w:pPr>
          </w:p>
        </w:tc>
        <w:tc>
          <w:tcPr>
            <w:tcW w:w="2693" w:type="dxa"/>
            <w:tcBorders>
              <w:top w:val="single" w:sz="4" w:space="0" w:color="auto"/>
              <w:left w:val="single" w:sz="4" w:space="0" w:color="auto"/>
              <w:bottom w:val="single" w:sz="4" w:space="0" w:color="auto"/>
              <w:right w:val="single" w:sz="4" w:space="0" w:color="auto"/>
            </w:tcBorders>
          </w:tcPr>
          <w:p w14:paraId="1FE782F0"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val="en-US" w:eastAsia="ar-SA"/>
              </w:rPr>
            </w:pPr>
          </w:p>
        </w:tc>
      </w:tr>
      <w:tr w:rsidR="00B0595C" w:rsidRPr="00B0595C" w14:paraId="5A454393" w14:textId="77777777" w:rsidTr="00A97E57">
        <w:tc>
          <w:tcPr>
            <w:tcW w:w="851" w:type="dxa"/>
            <w:tcBorders>
              <w:top w:val="single" w:sz="4" w:space="0" w:color="auto"/>
              <w:left w:val="single" w:sz="4" w:space="0" w:color="auto"/>
              <w:bottom w:val="single" w:sz="4" w:space="0" w:color="auto"/>
              <w:right w:val="single" w:sz="4" w:space="0" w:color="auto"/>
            </w:tcBorders>
          </w:tcPr>
          <w:p w14:paraId="2C840BC6"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color w:val="000000"/>
                <w:sz w:val="26"/>
                <w:szCs w:val="26"/>
                <w:lang w:val="en-US" w:eastAsia="ar-SA"/>
              </w:rPr>
            </w:pPr>
            <w:r w:rsidRPr="00B0595C">
              <w:rPr>
                <w:rFonts w:ascii="Times New Roman" w:hAnsi="Times New Roman"/>
                <w:color w:val="000000"/>
                <w:sz w:val="26"/>
                <w:szCs w:val="26"/>
                <w:lang w:val="en-US" w:eastAsia="ar-SA"/>
              </w:rPr>
              <w:t>3.</w:t>
            </w:r>
          </w:p>
        </w:tc>
        <w:tc>
          <w:tcPr>
            <w:tcW w:w="5670" w:type="dxa"/>
            <w:tcBorders>
              <w:top w:val="single" w:sz="4" w:space="0" w:color="auto"/>
              <w:left w:val="single" w:sz="4" w:space="0" w:color="auto"/>
              <w:bottom w:val="single" w:sz="4" w:space="0" w:color="auto"/>
              <w:right w:val="single" w:sz="4" w:space="0" w:color="auto"/>
            </w:tcBorders>
          </w:tcPr>
          <w:p w14:paraId="60C477BB"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val="en-US" w:eastAsia="ar-SA"/>
              </w:rPr>
            </w:pPr>
          </w:p>
        </w:tc>
        <w:tc>
          <w:tcPr>
            <w:tcW w:w="2693" w:type="dxa"/>
            <w:tcBorders>
              <w:top w:val="single" w:sz="4" w:space="0" w:color="auto"/>
              <w:left w:val="single" w:sz="4" w:space="0" w:color="auto"/>
              <w:bottom w:val="single" w:sz="4" w:space="0" w:color="auto"/>
              <w:right w:val="single" w:sz="4" w:space="0" w:color="auto"/>
            </w:tcBorders>
          </w:tcPr>
          <w:p w14:paraId="6C3221BD"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val="en-US" w:eastAsia="ar-SA"/>
              </w:rPr>
            </w:pPr>
          </w:p>
        </w:tc>
      </w:tr>
      <w:tr w:rsidR="00B0595C" w:rsidRPr="00B0595C" w14:paraId="1C6EC4D0" w14:textId="77777777" w:rsidTr="00A97E57">
        <w:tc>
          <w:tcPr>
            <w:tcW w:w="851" w:type="dxa"/>
            <w:tcBorders>
              <w:top w:val="single" w:sz="4" w:space="0" w:color="auto"/>
              <w:left w:val="single" w:sz="4" w:space="0" w:color="auto"/>
              <w:bottom w:val="single" w:sz="4" w:space="0" w:color="auto"/>
              <w:right w:val="single" w:sz="4" w:space="0" w:color="auto"/>
            </w:tcBorders>
          </w:tcPr>
          <w:p w14:paraId="2E3E383E"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color w:val="000000"/>
                <w:sz w:val="26"/>
                <w:szCs w:val="26"/>
                <w:lang w:val="en-US" w:eastAsia="ar-SA"/>
              </w:rPr>
            </w:pPr>
            <w:r w:rsidRPr="00B0595C">
              <w:rPr>
                <w:rFonts w:ascii="Times New Roman" w:hAnsi="Times New Roman"/>
                <w:color w:val="000000"/>
                <w:sz w:val="26"/>
                <w:szCs w:val="26"/>
                <w:lang w:val="en-US" w:eastAsia="ar-SA"/>
              </w:rPr>
              <w:t>4.</w:t>
            </w:r>
          </w:p>
        </w:tc>
        <w:tc>
          <w:tcPr>
            <w:tcW w:w="5670" w:type="dxa"/>
            <w:tcBorders>
              <w:top w:val="single" w:sz="4" w:space="0" w:color="auto"/>
              <w:left w:val="single" w:sz="4" w:space="0" w:color="auto"/>
              <w:bottom w:val="single" w:sz="4" w:space="0" w:color="auto"/>
              <w:right w:val="single" w:sz="4" w:space="0" w:color="auto"/>
            </w:tcBorders>
          </w:tcPr>
          <w:p w14:paraId="24007433"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tcPr>
          <w:p w14:paraId="40767B8E"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r>
      <w:tr w:rsidR="00B0595C" w:rsidRPr="00B0595C" w14:paraId="6565EC7D" w14:textId="77777777" w:rsidTr="00A97E57">
        <w:tc>
          <w:tcPr>
            <w:tcW w:w="851" w:type="dxa"/>
            <w:tcBorders>
              <w:top w:val="single" w:sz="4" w:space="0" w:color="auto"/>
              <w:left w:val="single" w:sz="4" w:space="0" w:color="auto"/>
              <w:bottom w:val="single" w:sz="4" w:space="0" w:color="auto"/>
              <w:right w:val="single" w:sz="4" w:space="0" w:color="auto"/>
            </w:tcBorders>
          </w:tcPr>
          <w:p w14:paraId="60812B50"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color w:val="000000"/>
                <w:sz w:val="26"/>
                <w:szCs w:val="26"/>
                <w:lang w:val="en-US" w:eastAsia="ar-SA"/>
              </w:rPr>
            </w:pPr>
            <w:r w:rsidRPr="00B0595C">
              <w:rPr>
                <w:rFonts w:ascii="Times New Roman" w:hAnsi="Times New Roman"/>
                <w:color w:val="000000"/>
                <w:sz w:val="26"/>
                <w:szCs w:val="26"/>
                <w:lang w:val="en-US" w:eastAsia="ar-SA"/>
              </w:rPr>
              <w:t>5.</w:t>
            </w:r>
          </w:p>
        </w:tc>
        <w:tc>
          <w:tcPr>
            <w:tcW w:w="5670" w:type="dxa"/>
            <w:tcBorders>
              <w:top w:val="single" w:sz="4" w:space="0" w:color="auto"/>
              <w:left w:val="single" w:sz="4" w:space="0" w:color="auto"/>
              <w:bottom w:val="single" w:sz="4" w:space="0" w:color="auto"/>
              <w:right w:val="single" w:sz="4" w:space="0" w:color="auto"/>
            </w:tcBorders>
          </w:tcPr>
          <w:p w14:paraId="56678E67"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tcPr>
          <w:p w14:paraId="5DCEE64C"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r>
      <w:tr w:rsidR="00B0595C" w:rsidRPr="00B0595C" w14:paraId="383DAE50" w14:textId="77777777" w:rsidTr="00A97E57">
        <w:tc>
          <w:tcPr>
            <w:tcW w:w="851" w:type="dxa"/>
            <w:tcBorders>
              <w:top w:val="single" w:sz="4" w:space="0" w:color="auto"/>
              <w:left w:val="single" w:sz="4" w:space="0" w:color="auto"/>
              <w:bottom w:val="single" w:sz="4" w:space="0" w:color="auto"/>
              <w:right w:val="single" w:sz="4" w:space="0" w:color="auto"/>
            </w:tcBorders>
          </w:tcPr>
          <w:p w14:paraId="122E736B"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color w:val="000000"/>
                <w:sz w:val="26"/>
                <w:szCs w:val="26"/>
                <w:lang w:val="en-US" w:eastAsia="ar-SA"/>
              </w:rPr>
            </w:pPr>
            <w:r w:rsidRPr="00B0595C">
              <w:rPr>
                <w:rFonts w:ascii="Times New Roman" w:hAnsi="Times New Roman"/>
                <w:color w:val="000000"/>
                <w:sz w:val="26"/>
                <w:szCs w:val="26"/>
                <w:lang w:val="en-US" w:eastAsia="ar-SA"/>
              </w:rPr>
              <w:t>6.</w:t>
            </w:r>
          </w:p>
        </w:tc>
        <w:tc>
          <w:tcPr>
            <w:tcW w:w="5670" w:type="dxa"/>
            <w:tcBorders>
              <w:top w:val="single" w:sz="4" w:space="0" w:color="auto"/>
              <w:left w:val="single" w:sz="4" w:space="0" w:color="auto"/>
              <w:bottom w:val="single" w:sz="4" w:space="0" w:color="auto"/>
              <w:right w:val="single" w:sz="4" w:space="0" w:color="auto"/>
            </w:tcBorders>
          </w:tcPr>
          <w:p w14:paraId="1B0E9AF4"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tcPr>
          <w:p w14:paraId="1A5B3645"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r>
      <w:tr w:rsidR="00B0595C" w:rsidRPr="00B0595C" w14:paraId="36BB9C98" w14:textId="77777777" w:rsidTr="00A97E57">
        <w:tc>
          <w:tcPr>
            <w:tcW w:w="851" w:type="dxa"/>
            <w:tcBorders>
              <w:top w:val="single" w:sz="4" w:space="0" w:color="auto"/>
              <w:left w:val="single" w:sz="4" w:space="0" w:color="auto"/>
              <w:bottom w:val="single" w:sz="4" w:space="0" w:color="auto"/>
              <w:right w:val="single" w:sz="4" w:space="0" w:color="auto"/>
            </w:tcBorders>
          </w:tcPr>
          <w:p w14:paraId="31550436"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color w:val="000000"/>
                <w:sz w:val="26"/>
                <w:szCs w:val="26"/>
                <w:lang w:val="en-US" w:eastAsia="ar-SA"/>
              </w:rPr>
            </w:pPr>
            <w:r w:rsidRPr="00B0595C">
              <w:rPr>
                <w:rFonts w:ascii="Times New Roman" w:hAnsi="Times New Roman"/>
                <w:color w:val="000000"/>
                <w:sz w:val="26"/>
                <w:szCs w:val="26"/>
                <w:lang w:val="en-US" w:eastAsia="ar-SA"/>
              </w:rPr>
              <w:t>7.</w:t>
            </w:r>
          </w:p>
        </w:tc>
        <w:tc>
          <w:tcPr>
            <w:tcW w:w="5670" w:type="dxa"/>
            <w:tcBorders>
              <w:top w:val="single" w:sz="4" w:space="0" w:color="auto"/>
              <w:left w:val="single" w:sz="4" w:space="0" w:color="auto"/>
              <w:bottom w:val="single" w:sz="4" w:space="0" w:color="auto"/>
              <w:right w:val="single" w:sz="4" w:space="0" w:color="auto"/>
            </w:tcBorders>
          </w:tcPr>
          <w:p w14:paraId="258F5A98"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tcPr>
          <w:p w14:paraId="07933DEF"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r>
      <w:tr w:rsidR="00B0595C" w:rsidRPr="00B0595C" w14:paraId="144B2A47" w14:textId="77777777" w:rsidTr="00A97E57">
        <w:tc>
          <w:tcPr>
            <w:tcW w:w="851" w:type="dxa"/>
            <w:tcBorders>
              <w:top w:val="single" w:sz="4" w:space="0" w:color="auto"/>
              <w:left w:val="single" w:sz="4" w:space="0" w:color="auto"/>
              <w:bottom w:val="single" w:sz="4" w:space="0" w:color="auto"/>
              <w:right w:val="single" w:sz="4" w:space="0" w:color="auto"/>
            </w:tcBorders>
          </w:tcPr>
          <w:p w14:paraId="5673317C"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color w:val="000000"/>
                <w:sz w:val="26"/>
                <w:szCs w:val="26"/>
                <w:lang w:val="en-US" w:eastAsia="ar-SA"/>
              </w:rPr>
            </w:pPr>
            <w:r w:rsidRPr="00B0595C">
              <w:rPr>
                <w:rFonts w:ascii="Times New Roman" w:hAnsi="Times New Roman"/>
                <w:color w:val="000000"/>
                <w:sz w:val="26"/>
                <w:szCs w:val="26"/>
                <w:lang w:val="en-US" w:eastAsia="ar-SA"/>
              </w:rPr>
              <w:t>8.</w:t>
            </w:r>
          </w:p>
        </w:tc>
        <w:tc>
          <w:tcPr>
            <w:tcW w:w="5670" w:type="dxa"/>
            <w:tcBorders>
              <w:top w:val="single" w:sz="4" w:space="0" w:color="auto"/>
              <w:left w:val="single" w:sz="4" w:space="0" w:color="auto"/>
              <w:bottom w:val="single" w:sz="4" w:space="0" w:color="auto"/>
              <w:right w:val="single" w:sz="4" w:space="0" w:color="auto"/>
            </w:tcBorders>
          </w:tcPr>
          <w:p w14:paraId="1C3E39B7"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tcPr>
          <w:p w14:paraId="1A38E8E4"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r>
      <w:tr w:rsidR="00B0595C" w:rsidRPr="00B0595C" w14:paraId="0E248CF0" w14:textId="77777777" w:rsidTr="00A97E57">
        <w:tc>
          <w:tcPr>
            <w:tcW w:w="851" w:type="dxa"/>
            <w:tcBorders>
              <w:top w:val="single" w:sz="4" w:space="0" w:color="auto"/>
              <w:left w:val="single" w:sz="4" w:space="0" w:color="auto"/>
              <w:bottom w:val="single" w:sz="4" w:space="0" w:color="auto"/>
              <w:right w:val="single" w:sz="4" w:space="0" w:color="auto"/>
            </w:tcBorders>
          </w:tcPr>
          <w:p w14:paraId="22A1A928" w14:textId="77777777" w:rsidR="00B0595C" w:rsidRPr="00B0595C" w:rsidRDefault="00B0595C" w:rsidP="00B0595C">
            <w:pPr>
              <w:widowControl w:val="0"/>
              <w:suppressAutoHyphens/>
              <w:autoSpaceDE w:val="0"/>
              <w:autoSpaceDN w:val="0"/>
              <w:adjustRightInd w:val="0"/>
              <w:spacing w:after="0" w:line="240" w:lineRule="auto"/>
              <w:jc w:val="center"/>
              <w:rPr>
                <w:rFonts w:ascii="Times New Roman" w:hAnsi="Times New Roman"/>
                <w:color w:val="000000"/>
                <w:sz w:val="26"/>
                <w:szCs w:val="26"/>
                <w:lang w:val="en-US" w:eastAsia="ar-SA"/>
              </w:rPr>
            </w:pPr>
            <w:r w:rsidRPr="00B0595C">
              <w:rPr>
                <w:rFonts w:ascii="Times New Roman" w:hAnsi="Times New Roman"/>
                <w:color w:val="000000"/>
                <w:sz w:val="26"/>
                <w:szCs w:val="26"/>
                <w:lang w:val="en-US" w:eastAsia="ar-SA"/>
              </w:rPr>
              <w:t>9.</w:t>
            </w:r>
          </w:p>
        </w:tc>
        <w:tc>
          <w:tcPr>
            <w:tcW w:w="5670" w:type="dxa"/>
            <w:tcBorders>
              <w:top w:val="single" w:sz="4" w:space="0" w:color="auto"/>
              <w:left w:val="single" w:sz="4" w:space="0" w:color="auto"/>
              <w:bottom w:val="single" w:sz="4" w:space="0" w:color="auto"/>
              <w:right w:val="single" w:sz="4" w:space="0" w:color="auto"/>
            </w:tcBorders>
          </w:tcPr>
          <w:p w14:paraId="2EE32253"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c>
          <w:tcPr>
            <w:tcW w:w="2693" w:type="dxa"/>
            <w:tcBorders>
              <w:top w:val="single" w:sz="4" w:space="0" w:color="auto"/>
              <w:left w:val="single" w:sz="4" w:space="0" w:color="auto"/>
              <w:bottom w:val="single" w:sz="4" w:space="0" w:color="auto"/>
              <w:right w:val="single" w:sz="4" w:space="0" w:color="auto"/>
            </w:tcBorders>
          </w:tcPr>
          <w:p w14:paraId="5AA885DE"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tc>
      </w:tr>
    </w:tbl>
    <w:p w14:paraId="2B3F8D42"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p w14:paraId="401AEE0D" w14:textId="77777777" w:rsidR="00B0595C" w:rsidRPr="00B0595C" w:rsidRDefault="00B0595C" w:rsidP="00B0595C">
      <w:pPr>
        <w:widowControl w:val="0"/>
        <w:suppressAutoHyphens/>
        <w:autoSpaceDE w:val="0"/>
        <w:autoSpaceDN w:val="0"/>
        <w:adjustRightInd w:val="0"/>
        <w:spacing w:after="0" w:line="240" w:lineRule="auto"/>
        <w:jc w:val="both"/>
        <w:rPr>
          <w:rFonts w:ascii="Times New Roman" w:hAnsi="Times New Roman"/>
          <w:color w:val="000000"/>
          <w:sz w:val="26"/>
          <w:szCs w:val="26"/>
          <w:lang w:eastAsia="ar-SA"/>
        </w:rPr>
      </w:pPr>
    </w:p>
    <w:p w14:paraId="642B30BA" w14:textId="77777777" w:rsidR="00B0595C" w:rsidRPr="00B0595C" w:rsidRDefault="00B0595C" w:rsidP="00B0595C">
      <w:pPr>
        <w:widowControl w:val="0"/>
        <w:suppressAutoHyphens/>
        <w:autoSpaceDE w:val="0"/>
        <w:autoSpaceDN w:val="0"/>
        <w:adjustRightInd w:val="0"/>
        <w:spacing w:after="0" w:line="240" w:lineRule="auto"/>
        <w:jc w:val="right"/>
        <w:rPr>
          <w:rFonts w:ascii="Times New Roman" w:hAnsi="Times New Roman"/>
          <w:bCs/>
          <w:color w:val="000000"/>
          <w:sz w:val="26"/>
          <w:szCs w:val="26"/>
          <w:lang w:eastAsia="ar-SA"/>
        </w:rPr>
      </w:pPr>
      <w:r w:rsidRPr="00B0595C">
        <w:rPr>
          <w:rFonts w:ascii="Times New Roman" w:hAnsi="Times New Roman"/>
          <w:color w:val="000000"/>
          <w:sz w:val="26"/>
          <w:szCs w:val="26"/>
          <w:lang w:eastAsia="ar-SA"/>
        </w:rPr>
        <w:t>«___» ________ 20____ г.</w:t>
      </w:r>
    </w:p>
    <w:p w14:paraId="67F93EC3" w14:textId="77777777" w:rsidR="00B0595C" w:rsidRPr="00B0595C" w:rsidRDefault="00B0595C" w:rsidP="00B0595C">
      <w:pPr>
        <w:spacing w:after="0" w:line="240" w:lineRule="auto"/>
        <w:rPr>
          <w:rFonts w:ascii="Times New Roman" w:hAnsi="Times New Roman"/>
          <w:sz w:val="26"/>
          <w:szCs w:val="26"/>
        </w:rPr>
      </w:pPr>
    </w:p>
    <w:p w14:paraId="5FE9ADF5" w14:textId="77777777" w:rsidR="00B0595C" w:rsidRPr="00B0595C" w:rsidRDefault="00B0595C" w:rsidP="00B0595C">
      <w:pPr>
        <w:spacing w:after="160" w:line="259" w:lineRule="auto"/>
        <w:rPr>
          <w:rFonts w:ascii="Times New Roman" w:eastAsiaTheme="minorHAnsi" w:hAnsi="Times New Roman"/>
          <w:sz w:val="26"/>
          <w:szCs w:val="26"/>
          <w:lang w:eastAsia="en-US"/>
        </w:rPr>
      </w:pPr>
    </w:p>
    <w:p w14:paraId="2B5A727B" w14:textId="6407E497" w:rsidR="00B0595C" w:rsidRPr="00CF338F" w:rsidRDefault="00B0595C">
      <w:pPr>
        <w:rPr>
          <w:rFonts w:ascii="Times New Roman" w:hAnsi="Times New Roman"/>
          <w:sz w:val="26"/>
          <w:szCs w:val="26"/>
        </w:rPr>
      </w:pPr>
    </w:p>
    <w:p w14:paraId="4C1F56AD" w14:textId="77777777" w:rsidR="00327369" w:rsidRPr="00CF338F" w:rsidRDefault="00327369" w:rsidP="00327369">
      <w:pPr>
        <w:pStyle w:val="a5"/>
        <w:jc w:val="center"/>
        <w:rPr>
          <w:b/>
          <w:sz w:val="26"/>
          <w:szCs w:val="26"/>
        </w:rPr>
      </w:pPr>
      <w:r w:rsidRPr="00CF338F">
        <w:rPr>
          <w:b/>
          <w:sz w:val="26"/>
          <w:szCs w:val="26"/>
        </w:rPr>
        <w:t xml:space="preserve">АДМИНИСТРАЦИЯ </w:t>
      </w:r>
    </w:p>
    <w:p w14:paraId="694CF8FF" w14:textId="77777777" w:rsidR="00327369" w:rsidRPr="00CF338F" w:rsidRDefault="00327369" w:rsidP="00327369">
      <w:pPr>
        <w:pStyle w:val="a5"/>
        <w:jc w:val="center"/>
        <w:rPr>
          <w:b/>
          <w:sz w:val="26"/>
          <w:szCs w:val="26"/>
        </w:rPr>
      </w:pPr>
      <w:r w:rsidRPr="00CF338F">
        <w:rPr>
          <w:b/>
          <w:sz w:val="26"/>
          <w:szCs w:val="26"/>
        </w:rPr>
        <w:t>ПОКАНАЕВСКОГО СЕЛЬСОВЕТА</w:t>
      </w:r>
    </w:p>
    <w:p w14:paraId="48F939C9" w14:textId="77777777" w:rsidR="00327369" w:rsidRPr="00CF338F" w:rsidRDefault="00327369" w:rsidP="00327369">
      <w:pPr>
        <w:pStyle w:val="a5"/>
        <w:jc w:val="center"/>
        <w:rPr>
          <w:b/>
          <w:sz w:val="26"/>
          <w:szCs w:val="26"/>
        </w:rPr>
      </w:pPr>
      <w:r w:rsidRPr="00CF338F">
        <w:rPr>
          <w:b/>
          <w:sz w:val="26"/>
          <w:szCs w:val="26"/>
        </w:rPr>
        <w:t>НИЖНЕИНГАШСКОГО РАЙОНА</w:t>
      </w:r>
    </w:p>
    <w:p w14:paraId="1C2AA41F" w14:textId="77777777" w:rsidR="00327369" w:rsidRPr="00CF338F" w:rsidRDefault="00327369" w:rsidP="00327369">
      <w:pPr>
        <w:pStyle w:val="a5"/>
        <w:jc w:val="center"/>
        <w:rPr>
          <w:b/>
          <w:sz w:val="26"/>
          <w:szCs w:val="26"/>
        </w:rPr>
      </w:pPr>
      <w:r w:rsidRPr="00CF338F">
        <w:rPr>
          <w:b/>
          <w:sz w:val="26"/>
          <w:szCs w:val="26"/>
        </w:rPr>
        <w:t>КРАСНОЯРСКОГО КРАЯ</w:t>
      </w:r>
    </w:p>
    <w:p w14:paraId="2AE6F368" w14:textId="77777777" w:rsidR="00327369" w:rsidRPr="00CF338F" w:rsidRDefault="00327369" w:rsidP="00327369">
      <w:pPr>
        <w:pStyle w:val="a5"/>
        <w:jc w:val="center"/>
        <w:rPr>
          <w:b/>
          <w:sz w:val="26"/>
          <w:szCs w:val="26"/>
        </w:rPr>
      </w:pPr>
    </w:p>
    <w:p w14:paraId="7914B4D2" w14:textId="77777777" w:rsidR="00327369" w:rsidRPr="00CF338F" w:rsidRDefault="00327369" w:rsidP="00327369">
      <w:pPr>
        <w:pStyle w:val="a5"/>
        <w:jc w:val="center"/>
        <w:rPr>
          <w:b/>
          <w:sz w:val="26"/>
          <w:szCs w:val="26"/>
        </w:rPr>
      </w:pPr>
      <w:r w:rsidRPr="00CF338F">
        <w:rPr>
          <w:b/>
          <w:sz w:val="26"/>
          <w:szCs w:val="26"/>
        </w:rPr>
        <w:t>ПОСТАНОВЛЕНИЕ</w:t>
      </w:r>
    </w:p>
    <w:p w14:paraId="2A69C68A" w14:textId="77777777" w:rsidR="00327369" w:rsidRPr="00CF338F" w:rsidRDefault="00327369" w:rsidP="00327369">
      <w:pPr>
        <w:pStyle w:val="a5"/>
        <w:jc w:val="both"/>
        <w:rPr>
          <w:sz w:val="26"/>
          <w:szCs w:val="26"/>
        </w:rPr>
      </w:pPr>
    </w:p>
    <w:p w14:paraId="36F2657D" w14:textId="77777777" w:rsidR="00327369" w:rsidRPr="00CF338F" w:rsidRDefault="00327369" w:rsidP="00327369">
      <w:pPr>
        <w:pStyle w:val="a5"/>
        <w:jc w:val="both"/>
        <w:rPr>
          <w:sz w:val="26"/>
          <w:szCs w:val="26"/>
        </w:rPr>
      </w:pPr>
      <w:r w:rsidRPr="00CF338F">
        <w:rPr>
          <w:sz w:val="26"/>
          <w:szCs w:val="26"/>
        </w:rPr>
        <w:t xml:space="preserve">                     04.05. 2023                 </w:t>
      </w:r>
      <w:proofErr w:type="spellStart"/>
      <w:r w:rsidRPr="00CF338F">
        <w:rPr>
          <w:sz w:val="26"/>
          <w:szCs w:val="26"/>
        </w:rPr>
        <w:t>п.Поканаевка</w:t>
      </w:r>
      <w:proofErr w:type="spellEnd"/>
      <w:r w:rsidRPr="00CF338F">
        <w:rPr>
          <w:sz w:val="26"/>
          <w:szCs w:val="26"/>
        </w:rPr>
        <w:t xml:space="preserve">                                 № 19</w:t>
      </w:r>
    </w:p>
    <w:p w14:paraId="0C2C3F96" w14:textId="77777777" w:rsidR="00327369" w:rsidRPr="00CF338F" w:rsidRDefault="00327369" w:rsidP="00327369">
      <w:pPr>
        <w:pStyle w:val="a5"/>
        <w:jc w:val="both"/>
        <w:rPr>
          <w:sz w:val="26"/>
          <w:szCs w:val="26"/>
        </w:rPr>
      </w:pPr>
      <w:r w:rsidRPr="00CF338F">
        <w:rPr>
          <w:sz w:val="26"/>
          <w:szCs w:val="26"/>
        </w:rPr>
        <w:t xml:space="preserve"> </w:t>
      </w:r>
    </w:p>
    <w:p w14:paraId="1890026F" w14:textId="77777777" w:rsidR="00327369" w:rsidRPr="00CF338F" w:rsidRDefault="00327369" w:rsidP="00327369">
      <w:pPr>
        <w:adjustRightInd w:val="0"/>
        <w:ind w:firstLine="709"/>
        <w:jc w:val="both"/>
        <w:rPr>
          <w:rFonts w:ascii="Times New Roman" w:hAnsi="Times New Roman"/>
          <w:b/>
          <w:bCs/>
          <w:sz w:val="26"/>
          <w:szCs w:val="26"/>
        </w:rPr>
      </w:pPr>
      <w:r w:rsidRPr="00CF338F">
        <w:rPr>
          <w:rFonts w:ascii="Times New Roman" w:hAnsi="Times New Roman"/>
          <w:b/>
          <w:bCs/>
          <w:sz w:val="26"/>
          <w:szCs w:val="26"/>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14:paraId="67BA24DA" w14:textId="77777777" w:rsidR="00327369" w:rsidRPr="00CF338F" w:rsidRDefault="00327369" w:rsidP="00327369">
      <w:pPr>
        <w:adjustRightInd w:val="0"/>
        <w:ind w:firstLine="709"/>
        <w:jc w:val="both"/>
        <w:outlineLvl w:val="0"/>
        <w:rPr>
          <w:rFonts w:ascii="Times New Roman" w:hAnsi="Times New Roman"/>
          <w:color w:val="000000"/>
          <w:sz w:val="26"/>
          <w:szCs w:val="26"/>
        </w:rPr>
      </w:pPr>
    </w:p>
    <w:p w14:paraId="6B24B8CD" w14:textId="77777777" w:rsidR="00327369" w:rsidRPr="00CF338F" w:rsidRDefault="00327369" w:rsidP="00327369">
      <w:pPr>
        <w:spacing w:after="255" w:line="270" w:lineRule="atLeast"/>
        <w:ind w:firstLine="709"/>
        <w:jc w:val="both"/>
        <w:rPr>
          <w:rFonts w:ascii="Times New Roman" w:hAnsi="Times New Roman"/>
          <w:color w:val="333333"/>
          <w:sz w:val="26"/>
          <w:szCs w:val="26"/>
        </w:rPr>
      </w:pPr>
      <w:r w:rsidRPr="00CF338F">
        <w:rPr>
          <w:rFonts w:ascii="Times New Roman" w:hAnsi="Times New Roman"/>
          <w:sz w:val="26"/>
          <w:szCs w:val="26"/>
        </w:rPr>
        <w:t xml:space="preserve">В соответствии с пунктом 5 раздела II Плана перевода массовых социально значимых услуг регионального и муниципального уровня в электронный формат, утвержденного протоколом заседания президиума Правительственной комиссии по </w:t>
      </w:r>
      <w:r w:rsidRPr="00CF338F">
        <w:rPr>
          <w:rFonts w:ascii="Times New Roman" w:hAnsi="Times New Roman"/>
          <w:sz w:val="26"/>
          <w:szCs w:val="26"/>
        </w:rPr>
        <w:lastRenderedPageBreak/>
        <w:t>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 № 44 (ранее пункт 5 раздела II 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 19), руководствуясь Уставом Поканаевского сельсовета Нижнеингашского района Красноярского края, ПОСТАНОВЛЯЮ:</w:t>
      </w:r>
    </w:p>
    <w:p w14:paraId="7AD2891B" w14:textId="77777777" w:rsidR="00327369" w:rsidRPr="00CF338F" w:rsidRDefault="00327369" w:rsidP="00327369">
      <w:pPr>
        <w:ind w:firstLine="709"/>
        <w:jc w:val="both"/>
        <w:rPr>
          <w:rFonts w:ascii="Times New Roman" w:eastAsia="Calibri" w:hAnsi="Times New Roman"/>
          <w:sz w:val="26"/>
          <w:szCs w:val="26"/>
        </w:rPr>
      </w:pPr>
      <w:r w:rsidRPr="00CF338F">
        <w:rPr>
          <w:rFonts w:ascii="Times New Roman" w:eastAsia="Calibri" w:hAnsi="Times New Roman"/>
          <w:sz w:val="26"/>
          <w:szCs w:val="26"/>
        </w:rPr>
        <w:t>1. Постановление № 39 от 16.10.2019 г изложить в новой редакции: Административный регламент предоставления муниципальной услуги «</w:t>
      </w:r>
      <w:r w:rsidRPr="00CF338F">
        <w:rPr>
          <w:rFonts w:ascii="Times New Roman" w:hAnsi="Times New Roman"/>
          <w:bCs/>
          <w:sz w:val="26"/>
          <w:szCs w:val="26"/>
        </w:rPr>
        <w:t>Согласование проведения переустройства и (или) перепланировки помещения в многоквартирном доме</w:t>
      </w:r>
      <w:r w:rsidRPr="00CF338F">
        <w:rPr>
          <w:rFonts w:ascii="Times New Roman" w:eastAsia="Calibri" w:hAnsi="Times New Roman"/>
          <w:sz w:val="26"/>
          <w:szCs w:val="26"/>
        </w:rPr>
        <w:t>».</w:t>
      </w:r>
    </w:p>
    <w:p w14:paraId="79E2BBBA" w14:textId="77777777" w:rsidR="00327369" w:rsidRPr="00CF338F" w:rsidRDefault="00327369" w:rsidP="00327369">
      <w:pPr>
        <w:ind w:firstLine="709"/>
        <w:jc w:val="both"/>
        <w:rPr>
          <w:rFonts w:ascii="Times New Roman" w:eastAsia="Calibri" w:hAnsi="Times New Roman"/>
          <w:sz w:val="26"/>
          <w:szCs w:val="26"/>
        </w:rPr>
      </w:pPr>
      <w:r w:rsidRPr="00CF338F">
        <w:rPr>
          <w:rFonts w:ascii="Times New Roman" w:eastAsia="Calibri" w:hAnsi="Times New Roman"/>
          <w:sz w:val="26"/>
          <w:szCs w:val="26"/>
        </w:rPr>
        <w:t xml:space="preserve">2.  Приложение к постановлению № 39 от 16.10.2019 г изложить в новой редакции. </w:t>
      </w:r>
    </w:p>
    <w:p w14:paraId="0A48D692" w14:textId="77777777" w:rsidR="00327369" w:rsidRPr="00CF338F" w:rsidRDefault="00327369" w:rsidP="00327369">
      <w:pPr>
        <w:pStyle w:val="a5"/>
        <w:ind w:firstLine="709"/>
        <w:jc w:val="both"/>
        <w:rPr>
          <w:sz w:val="26"/>
          <w:szCs w:val="26"/>
        </w:rPr>
      </w:pPr>
      <w:r w:rsidRPr="00CF338F">
        <w:rPr>
          <w:sz w:val="26"/>
          <w:szCs w:val="26"/>
        </w:rPr>
        <w:t>3. Настоящее Постановление вступает в силу после официального опубликования (обнародования)в печатном издании «Информационный вестник».</w:t>
      </w:r>
    </w:p>
    <w:p w14:paraId="275C463A" w14:textId="77777777" w:rsidR="00327369" w:rsidRPr="00CF338F" w:rsidRDefault="00327369" w:rsidP="00327369">
      <w:pPr>
        <w:pStyle w:val="a5"/>
        <w:ind w:firstLine="709"/>
        <w:jc w:val="both"/>
        <w:rPr>
          <w:sz w:val="26"/>
          <w:szCs w:val="26"/>
        </w:rPr>
      </w:pPr>
      <w:r w:rsidRPr="00CF338F">
        <w:rPr>
          <w:sz w:val="26"/>
          <w:szCs w:val="26"/>
        </w:rPr>
        <w:t>4. Контроль за исполнением настоящего Постановления оставляю за собой.</w:t>
      </w:r>
    </w:p>
    <w:p w14:paraId="19FEF8D6" w14:textId="77777777" w:rsidR="00327369" w:rsidRPr="00CF338F" w:rsidRDefault="00327369" w:rsidP="00327369">
      <w:pPr>
        <w:pStyle w:val="a5"/>
        <w:rPr>
          <w:sz w:val="26"/>
          <w:szCs w:val="26"/>
        </w:rPr>
      </w:pPr>
    </w:p>
    <w:p w14:paraId="659CF472" w14:textId="77777777" w:rsidR="00327369" w:rsidRPr="00CF338F" w:rsidRDefault="00327369" w:rsidP="00327369">
      <w:pPr>
        <w:pStyle w:val="ConsPlusNormal"/>
        <w:jc w:val="both"/>
        <w:rPr>
          <w:rFonts w:ascii="Times New Roman" w:hAnsi="Times New Roman" w:cs="Times New Roman"/>
          <w:sz w:val="26"/>
          <w:szCs w:val="26"/>
        </w:rPr>
      </w:pPr>
    </w:p>
    <w:p w14:paraId="515A96ED" w14:textId="77777777" w:rsidR="00327369" w:rsidRPr="00CF338F" w:rsidRDefault="00327369" w:rsidP="00327369">
      <w:pPr>
        <w:pStyle w:val="ConsPlusNormal"/>
        <w:jc w:val="center"/>
        <w:rPr>
          <w:rFonts w:ascii="Times New Roman" w:hAnsi="Times New Roman" w:cs="Times New Roman"/>
          <w:sz w:val="26"/>
          <w:szCs w:val="26"/>
        </w:rPr>
      </w:pPr>
    </w:p>
    <w:p w14:paraId="1B5CCFF3" w14:textId="77777777" w:rsidR="00327369" w:rsidRPr="00CF338F" w:rsidRDefault="00327369" w:rsidP="00327369">
      <w:pPr>
        <w:pStyle w:val="ConsPlusNormal"/>
        <w:jc w:val="center"/>
        <w:rPr>
          <w:rFonts w:ascii="Times New Roman" w:hAnsi="Times New Roman" w:cs="Times New Roman"/>
          <w:sz w:val="26"/>
          <w:szCs w:val="26"/>
        </w:rPr>
      </w:pPr>
    </w:p>
    <w:p w14:paraId="52A26C8D" w14:textId="77777777" w:rsidR="00327369" w:rsidRPr="00CF338F" w:rsidRDefault="00327369" w:rsidP="00327369">
      <w:pPr>
        <w:pStyle w:val="ConsPlusNormal"/>
        <w:jc w:val="center"/>
        <w:rPr>
          <w:rFonts w:ascii="Times New Roman" w:hAnsi="Times New Roman" w:cs="Times New Roman"/>
          <w:sz w:val="26"/>
          <w:szCs w:val="26"/>
        </w:rPr>
      </w:pPr>
    </w:p>
    <w:p w14:paraId="3C2B3DCE" w14:textId="77777777" w:rsidR="00327369" w:rsidRPr="00CF338F" w:rsidRDefault="00327369" w:rsidP="00327369">
      <w:pPr>
        <w:pStyle w:val="ConsPlusNormal"/>
        <w:jc w:val="center"/>
        <w:rPr>
          <w:rFonts w:ascii="Times New Roman" w:hAnsi="Times New Roman" w:cs="Times New Roman"/>
          <w:sz w:val="26"/>
          <w:szCs w:val="26"/>
        </w:rPr>
      </w:pPr>
      <w:r w:rsidRPr="00CF338F">
        <w:rPr>
          <w:rFonts w:ascii="Times New Roman" w:hAnsi="Times New Roman" w:cs="Times New Roman"/>
          <w:sz w:val="26"/>
          <w:szCs w:val="26"/>
        </w:rPr>
        <w:t xml:space="preserve">Глава сельсовета                     </w:t>
      </w:r>
      <w:proofErr w:type="spellStart"/>
      <w:r w:rsidRPr="00CF338F">
        <w:rPr>
          <w:rFonts w:ascii="Times New Roman" w:hAnsi="Times New Roman" w:cs="Times New Roman"/>
          <w:sz w:val="26"/>
          <w:szCs w:val="26"/>
        </w:rPr>
        <w:t>А.И.Калабурдин</w:t>
      </w:r>
      <w:proofErr w:type="spellEnd"/>
    </w:p>
    <w:p w14:paraId="61EEE6D8" w14:textId="77777777" w:rsidR="00327369" w:rsidRPr="00CF338F" w:rsidRDefault="00327369" w:rsidP="00327369">
      <w:pPr>
        <w:pStyle w:val="a1"/>
        <w:rPr>
          <w:rFonts w:ascii="Times New Roman" w:hAnsi="Times New Roman" w:cs="Times New Roman"/>
          <w:sz w:val="26"/>
          <w:szCs w:val="26"/>
          <w:lang w:val="ru-RU"/>
        </w:rPr>
      </w:pPr>
    </w:p>
    <w:p w14:paraId="251AD299" w14:textId="77777777" w:rsidR="00327369" w:rsidRPr="00CF338F" w:rsidRDefault="00327369" w:rsidP="00327369">
      <w:pPr>
        <w:pStyle w:val="a1"/>
        <w:rPr>
          <w:rFonts w:ascii="Times New Roman" w:hAnsi="Times New Roman" w:cs="Times New Roman"/>
          <w:sz w:val="26"/>
          <w:szCs w:val="26"/>
          <w:lang w:val="ru-RU"/>
        </w:rPr>
      </w:pPr>
    </w:p>
    <w:p w14:paraId="110E012A" w14:textId="77777777" w:rsidR="00327369" w:rsidRPr="00CF338F" w:rsidRDefault="00327369" w:rsidP="00327369">
      <w:pPr>
        <w:pStyle w:val="a5"/>
        <w:rPr>
          <w:b/>
          <w:sz w:val="26"/>
          <w:szCs w:val="26"/>
        </w:rPr>
      </w:pPr>
    </w:p>
    <w:p w14:paraId="614F69F8" w14:textId="77777777" w:rsidR="00327369" w:rsidRPr="00CF338F" w:rsidRDefault="00327369" w:rsidP="00327369">
      <w:pPr>
        <w:pStyle w:val="a5"/>
        <w:jc w:val="center"/>
        <w:rPr>
          <w:b/>
          <w:sz w:val="26"/>
          <w:szCs w:val="26"/>
        </w:rPr>
      </w:pPr>
    </w:p>
    <w:p w14:paraId="3EA13466" w14:textId="77777777" w:rsidR="00327369" w:rsidRPr="00CF338F" w:rsidRDefault="00327369" w:rsidP="00327369">
      <w:pPr>
        <w:pStyle w:val="a5"/>
        <w:jc w:val="center"/>
        <w:rPr>
          <w:b/>
          <w:sz w:val="26"/>
          <w:szCs w:val="26"/>
        </w:rPr>
      </w:pPr>
    </w:p>
    <w:p w14:paraId="4963F6B5" w14:textId="77777777" w:rsidR="00327369" w:rsidRPr="00CF338F" w:rsidRDefault="00327369" w:rsidP="00327369">
      <w:pPr>
        <w:pStyle w:val="a5"/>
        <w:jc w:val="center"/>
        <w:rPr>
          <w:b/>
          <w:sz w:val="26"/>
          <w:szCs w:val="26"/>
        </w:rPr>
      </w:pPr>
    </w:p>
    <w:p w14:paraId="1AFC6CCD" w14:textId="77777777" w:rsidR="00327369" w:rsidRPr="00CF338F" w:rsidRDefault="00327369" w:rsidP="00327369">
      <w:pPr>
        <w:pStyle w:val="a5"/>
        <w:jc w:val="center"/>
        <w:rPr>
          <w:b/>
          <w:sz w:val="26"/>
          <w:szCs w:val="26"/>
        </w:rPr>
      </w:pPr>
    </w:p>
    <w:p w14:paraId="60E6AF4A" w14:textId="77777777" w:rsidR="00327369" w:rsidRPr="00CF338F" w:rsidRDefault="00327369" w:rsidP="00327369">
      <w:pPr>
        <w:pStyle w:val="a5"/>
        <w:jc w:val="right"/>
        <w:rPr>
          <w:bCs/>
          <w:sz w:val="26"/>
          <w:szCs w:val="26"/>
        </w:rPr>
      </w:pPr>
      <w:r w:rsidRPr="00CF338F">
        <w:rPr>
          <w:bCs/>
          <w:sz w:val="26"/>
          <w:szCs w:val="26"/>
        </w:rPr>
        <w:t>Приложение к постановлению № 19 от 04.05.2023</w:t>
      </w:r>
    </w:p>
    <w:p w14:paraId="0CDF9A47" w14:textId="77777777" w:rsidR="00327369" w:rsidRPr="00CF338F" w:rsidRDefault="00327369" w:rsidP="00327369">
      <w:pPr>
        <w:pStyle w:val="a5"/>
        <w:jc w:val="center"/>
        <w:rPr>
          <w:b/>
          <w:sz w:val="26"/>
          <w:szCs w:val="26"/>
        </w:rPr>
      </w:pPr>
    </w:p>
    <w:p w14:paraId="792E5AF3" w14:textId="77777777" w:rsidR="00327369" w:rsidRPr="00CF338F" w:rsidRDefault="00327369" w:rsidP="00327369">
      <w:pPr>
        <w:pStyle w:val="a5"/>
        <w:jc w:val="center"/>
        <w:rPr>
          <w:b/>
          <w:sz w:val="26"/>
          <w:szCs w:val="26"/>
        </w:rPr>
      </w:pPr>
    </w:p>
    <w:p w14:paraId="02640F39" w14:textId="77777777" w:rsidR="00327369" w:rsidRPr="00CF338F" w:rsidRDefault="00327369" w:rsidP="00327369">
      <w:pPr>
        <w:pStyle w:val="a5"/>
        <w:jc w:val="center"/>
        <w:rPr>
          <w:b/>
          <w:sz w:val="26"/>
          <w:szCs w:val="26"/>
        </w:rPr>
      </w:pPr>
    </w:p>
    <w:p w14:paraId="53A8A365" w14:textId="77777777" w:rsidR="00327369" w:rsidRPr="00CF338F" w:rsidRDefault="00327369" w:rsidP="00327369">
      <w:pPr>
        <w:pStyle w:val="a5"/>
        <w:jc w:val="center"/>
        <w:rPr>
          <w:b/>
          <w:sz w:val="26"/>
          <w:szCs w:val="26"/>
        </w:rPr>
      </w:pPr>
      <w:r w:rsidRPr="00CF338F">
        <w:rPr>
          <w:b/>
          <w:sz w:val="26"/>
          <w:szCs w:val="26"/>
        </w:rPr>
        <w:t>АДМИНИСТРАТИВНЫЙ РЕГЛАМЕНТ</w:t>
      </w:r>
    </w:p>
    <w:p w14:paraId="0791418C" w14:textId="77777777" w:rsidR="00327369" w:rsidRPr="00CF338F" w:rsidRDefault="00327369" w:rsidP="00327369">
      <w:pPr>
        <w:pStyle w:val="a5"/>
        <w:jc w:val="center"/>
        <w:rPr>
          <w:b/>
          <w:sz w:val="26"/>
          <w:szCs w:val="26"/>
        </w:rPr>
      </w:pPr>
      <w:r w:rsidRPr="00CF338F">
        <w:rPr>
          <w:b/>
          <w:spacing w:val="-2"/>
          <w:sz w:val="26"/>
          <w:szCs w:val="26"/>
        </w:rPr>
        <w:t>ПРЕДОСТАВЛЕНИЯ МУНИЦИПАЛЬНОЙ УСЛУГИ</w:t>
      </w:r>
    </w:p>
    <w:p w14:paraId="6A8C58E5" w14:textId="77777777" w:rsidR="00327369" w:rsidRPr="00CF338F" w:rsidRDefault="00327369" w:rsidP="00327369">
      <w:pPr>
        <w:ind w:left="353" w:right="466"/>
        <w:jc w:val="center"/>
        <w:rPr>
          <w:rFonts w:ascii="Times New Roman" w:hAnsi="Times New Roman"/>
          <w:b/>
          <w:sz w:val="26"/>
          <w:szCs w:val="26"/>
        </w:rPr>
      </w:pPr>
      <w:r w:rsidRPr="00CF338F">
        <w:rPr>
          <w:rFonts w:ascii="Times New Roman" w:hAnsi="Times New Roman"/>
          <w:b/>
          <w:w w:val="105"/>
          <w:sz w:val="26"/>
          <w:szCs w:val="26"/>
        </w:rPr>
        <w:t xml:space="preserve">«СОГЛАСОВАНИЕ ПРОВЕДЕНИЯ ПЕРЕУСТРОЙСТВА И (ИЛИ) ПЕРЕПЛАНИРОВКИ </w:t>
      </w:r>
      <w:r w:rsidRPr="00CF338F">
        <w:rPr>
          <w:rFonts w:ascii="Times New Roman" w:hAnsi="Times New Roman"/>
          <w:b/>
          <w:spacing w:val="-2"/>
          <w:w w:val="105"/>
          <w:sz w:val="26"/>
          <w:szCs w:val="26"/>
        </w:rPr>
        <w:t>ПОМЕЩЕНИЯ</w:t>
      </w:r>
    </w:p>
    <w:p w14:paraId="253B3C82" w14:textId="77777777" w:rsidR="00327369" w:rsidRPr="00CF338F" w:rsidRDefault="00327369" w:rsidP="00327369">
      <w:pPr>
        <w:spacing w:line="321" w:lineRule="exact"/>
        <w:ind w:left="341" w:right="466"/>
        <w:jc w:val="center"/>
        <w:rPr>
          <w:rFonts w:ascii="Times New Roman" w:hAnsi="Times New Roman"/>
          <w:b/>
          <w:spacing w:val="-2"/>
          <w:w w:val="105"/>
          <w:sz w:val="26"/>
          <w:szCs w:val="26"/>
        </w:rPr>
      </w:pPr>
      <w:r w:rsidRPr="00CF338F">
        <w:rPr>
          <w:rFonts w:ascii="Times New Roman" w:hAnsi="Times New Roman"/>
          <w:b/>
          <w:w w:val="105"/>
          <w:sz w:val="26"/>
          <w:szCs w:val="26"/>
        </w:rPr>
        <w:t xml:space="preserve">В МНОГОКВАРТИРНОМ </w:t>
      </w:r>
      <w:r w:rsidRPr="00CF338F">
        <w:rPr>
          <w:rFonts w:ascii="Times New Roman" w:hAnsi="Times New Roman"/>
          <w:b/>
          <w:spacing w:val="-2"/>
          <w:w w:val="105"/>
          <w:sz w:val="26"/>
          <w:szCs w:val="26"/>
        </w:rPr>
        <w:t>ДОМЕ»</w:t>
      </w:r>
    </w:p>
    <w:p w14:paraId="6C8D0F9B" w14:textId="77777777" w:rsidR="00327369" w:rsidRPr="00CF338F" w:rsidRDefault="00327369" w:rsidP="00327369">
      <w:pPr>
        <w:spacing w:line="321" w:lineRule="exact"/>
        <w:ind w:left="341" w:right="466"/>
        <w:jc w:val="center"/>
        <w:rPr>
          <w:rFonts w:ascii="Times New Roman" w:hAnsi="Times New Roman"/>
          <w:b/>
          <w:sz w:val="26"/>
          <w:szCs w:val="26"/>
        </w:rPr>
      </w:pPr>
    </w:p>
    <w:p w14:paraId="7A9C98FA" w14:textId="77777777" w:rsidR="00327369" w:rsidRPr="00CF338F" w:rsidRDefault="00327369" w:rsidP="00327369">
      <w:pPr>
        <w:pStyle w:val="a1"/>
        <w:spacing w:before="1"/>
        <w:ind w:left="3914"/>
        <w:rPr>
          <w:rFonts w:ascii="Times New Roman" w:hAnsi="Times New Roman" w:cs="Times New Roman"/>
          <w:b/>
          <w:sz w:val="26"/>
          <w:szCs w:val="26"/>
        </w:rPr>
      </w:pPr>
      <w:r w:rsidRPr="00CF338F">
        <w:rPr>
          <w:rFonts w:ascii="Times New Roman" w:hAnsi="Times New Roman" w:cs="Times New Roman"/>
          <w:b/>
          <w:w w:val="105"/>
          <w:sz w:val="26"/>
          <w:szCs w:val="26"/>
        </w:rPr>
        <w:lastRenderedPageBreak/>
        <w:t xml:space="preserve">1.Общие </w:t>
      </w:r>
      <w:proofErr w:type="spellStart"/>
      <w:r w:rsidRPr="00CF338F">
        <w:rPr>
          <w:rFonts w:ascii="Times New Roman" w:hAnsi="Times New Roman" w:cs="Times New Roman"/>
          <w:b/>
          <w:spacing w:val="-2"/>
          <w:w w:val="105"/>
          <w:sz w:val="26"/>
          <w:szCs w:val="26"/>
        </w:rPr>
        <w:t>положения</w:t>
      </w:r>
      <w:proofErr w:type="spellEnd"/>
    </w:p>
    <w:p w14:paraId="64A5AFC5" w14:textId="77777777" w:rsidR="00327369" w:rsidRPr="00CF338F" w:rsidRDefault="00327369" w:rsidP="00327369">
      <w:pPr>
        <w:pStyle w:val="a1"/>
        <w:spacing w:before="13"/>
        <w:rPr>
          <w:rFonts w:ascii="Times New Roman" w:hAnsi="Times New Roman" w:cs="Times New Roman"/>
          <w:b/>
          <w:sz w:val="26"/>
          <w:szCs w:val="26"/>
        </w:rPr>
      </w:pPr>
    </w:p>
    <w:p w14:paraId="435509A2" w14:textId="77777777" w:rsidR="00327369" w:rsidRPr="00CF338F" w:rsidRDefault="00327369" w:rsidP="00636CA7">
      <w:pPr>
        <w:pStyle w:val="af5"/>
        <w:widowControl w:val="0"/>
        <w:numPr>
          <w:ilvl w:val="0"/>
          <w:numId w:val="38"/>
        </w:numPr>
        <w:tabs>
          <w:tab w:val="left" w:pos="0"/>
        </w:tabs>
        <w:autoSpaceDE w:val="0"/>
        <w:autoSpaceDN w:val="0"/>
        <w:spacing w:before="0" w:line="240" w:lineRule="auto"/>
        <w:ind w:left="0" w:firstLine="709"/>
        <w:jc w:val="left"/>
        <w:rPr>
          <w:rFonts w:ascii="Times New Roman" w:hAnsi="Times New Roman"/>
          <w:sz w:val="26"/>
          <w:szCs w:val="26"/>
        </w:rPr>
      </w:pPr>
      <w:r w:rsidRPr="00CF338F">
        <w:rPr>
          <w:rFonts w:ascii="Times New Roman" w:hAnsi="Times New Roman"/>
          <w:w w:val="95"/>
          <w:sz w:val="26"/>
          <w:szCs w:val="26"/>
        </w:rPr>
        <w:t xml:space="preserve">Предмет регулирования административного </w:t>
      </w:r>
      <w:r w:rsidRPr="00CF338F">
        <w:rPr>
          <w:rFonts w:ascii="Times New Roman" w:hAnsi="Times New Roman"/>
          <w:spacing w:val="-2"/>
          <w:w w:val="95"/>
          <w:sz w:val="26"/>
          <w:szCs w:val="26"/>
        </w:rPr>
        <w:t>регламента.</w:t>
      </w:r>
    </w:p>
    <w:p w14:paraId="305F695D" w14:textId="77777777" w:rsidR="00327369" w:rsidRPr="00CF338F" w:rsidRDefault="00327369" w:rsidP="00327369">
      <w:pPr>
        <w:pStyle w:val="a5"/>
        <w:tabs>
          <w:tab w:val="left" w:pos="0"/>
        </w:tabs>
        <w:ind w:firstLine="709"/>
        <w:jc w:val="both"/>
        <w:rPr>
          <w:w w:val="95"/>
          <w:sz w:val="26"/>
          <w:szCs w:val="26"/>
          <w:lang w:val="en-US"/>
        </w:rPr>
      </w:pPr>
    </w:p>
    <w:p w14:paraId="5759E2A2" w14:textId="77777777" w:rsidR="00327369" w:rsidRPr="00CF338F" w:rsidRDefault="00327369" w:rsidP="00327369">
      <w:pPr>
        <w:pStyle w:val="a5"/>
        <w:tabs>
          <w:tab w:val="left" w:pos="0"/>
        </w:tabs>
        <w:ind w:firstLine="709"/>
        <w:jc w:val="both"/>
        <w:rPr>
          <w:sz w:val="26"/>
          <w:szCs w:val="26"/>
        </w:rPr>
      </w:pPr>
      <w:r w:rsidRPr="00CF338F">
        <w:rPr>
          <w:w w:val="95"/>
          <w:sz w:val="26"/>
          <w:szCs w:val="26"/>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2E58567E" w14:textId="77777777" w:rsidR="00327369" w:rsidRPr="00CF338F" w:rsidRDefault="00327369" w:rsidP="00327369">
      <w:pPr>
        <w:pStyle w:val="a5"/>
        <w:tabs>
          <w:tab w:val="left" w:pos="0"/>
        </w:tabs>
        <w:ind w:firstLine="709"/>
        <w:jc w:val="both"/>
        <w:rPr>
          <w:sz w:val="26"/>
          <w:szCs w:val="26"/>
        </w:rPr>
      </w:pPr>
      <w:r w:rsidRPr="00CF338F">
        <w:rPr>
          <w:sz w:val="26"/>
          <w:szCs w:val="26"/>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w:t>
      </w:r>
      <w:r w:rsidRPr="00CF338F">
        <w:rPr>
          <w:w w:val="95"/>
          <w:sz w:val="26"/>
          <w:szCs w:val="26"/>
        </w:rPr>
        <w:t xml:space="preserve">органами государственной власти, иными органами местного самоуправления, организациями при </w:t>
      </w:r>
      <w:r w:rsidRPr="00CF338F">
        <w:rPr>
          <w:spacing w:val="-2"/>
          <w:sz w:val="26"/>
          <w:szCs w:val="26"/>
        </w:rPr>
        <w:t>предоставлении муниципальной услуги.</w:t>
      </w:r>
    </w:p>
    <w:p w14:paraId="0DFAD9FF" w14:textId="77777777" w:rsidR="00327369" w:rsidRPr="00CF338F" w:rsidRDefault="00327369" w:rsidP="00327369">
      <w:pPr>
        <w:pStyle w:val="a5"/>
        <w:tabs>
          <w:tab w:val="left" w:pos="0"/>
        </w:tabs>
        <w:ind w:firstLine="709"/>
        <w:jc w:val="both"/>
        <w:rPr>
          <w:sz w:val="26"/>
          <w:szCs w:val="26"/>
        </w:rPr>
      </w:pPr>
      <w:r w:rsidRPr="00CF338F">
        <w:rPr>
          <w:w w:val="95"/>
          <w:sz w:val="26"/>
          <w:szCs w:val="26"/>
        </w:rPr>
        <w:t xml:space="preserve">Правовые основания предоставления муниципальной услуги закреплены в Приложении №2 к </w:t>
      </w:r>
      <w:r w:rsidRPr="00CF338F">
        <w:rPr>
          <w:spacing w:val="-2"/>
          <w:sz w:val="26"/>
          <w:szCs w:val="26"/>
        </w:rPr>
        <w:t>настоящему административному регламенту.</w:t>
      </w:r>
    </w:p>
    <w:p w14:paraId="6B89C448" w14:textId="77777777" w:rsidR="00327369" w:rsidRPr="00CF338F" w:rsidRDefault="00327369" w:rsidP="00327369">
      <w:pPr>
        <w:pStyle w:val="1"/>
        <w:tabs>
          <w:tab w:val="left" w:pos="0"/>
        </w:tabs>
        <w:spacing w:after="240" w:line="240" w:lineRule="auto"/>
        <w:ind w:firstLine="709"/>
        <w:contextualSpacing/>
        <w:jc w:val="both"/>
        <w:rPr>
          <w:rStyle w:val="affa"/>
          <w:rFonts w:ascii="Times New Roman" w:hAnsi="Times New Roman"/>
          <w:b w:val="0"/>
          <w:i w:val="0"/>
          <w:color w:val="auto"/>
          <w:sz w:val="26"/>
          <w:szCs w:val="26"/>
          <w:lang w:val="ru-RU"/>
        </w:rPr>
      </w:pPr>
      <w:r w:rsidRPr="00CF338F">
        <w:rPr>
          <w:rStyle w:val="affa"/>
          <w:rFonts w:ascii="Times New Roman" w:hAnsi="Times New Roman"/>
          <w:color w:val="auto"/>
          <w:sz w:val="26"/>
          <w:szCs w:val="26"/>
          <w:lang w:val="ru-RU"/>
        </w:rPr>
        <w:t>1.1.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1F3BE449" w14:textId="77777777" w:rsidR="00327369" w:rsidRPr="00CF338F" w:rsidRDefault="00327369" w:rsidP="00636CA7">
      <w:pPr>
        <w:pStyle w:val="af5"/>
        <w:widowControl w:val="0"/>
        <w:numPr>
          <w:ilvl w:val="1"/>
          <w:numId w:val="38"/>
        </w:numPr>
        <w:tabs>
          <w:tab w:val="left" w:pos="0"/>
          <w:tab w:val="left" w:pos="1569"/>
        </w:tabs>
        <w:autoSpaceDE w:val="0"/>
        <w:autoSpaceDN w:val="0"/>
        <w:spacing w:before="0" w:after="240" w:line="240" w:lineRule="auto"/>
        <w:ind w:left="0" w:right="243" w:firstLine="709"/>
        <w:contextualSpacing/>
        <w:jc w:val="both"/>
        <w:rPr>
          <w:rFonts w:ascii="Times New Roman" w:hAnsi="Times New Roman"/>
          <w:sz w:val="26"/>
          <w:szCs w:val="26"/>
        </w:rPr>
      </w:pPr>
      <w:r w:rsidRPr="00CF338F">
        <w:rPr>
          <w:rFonts w:ascii="Times New Roman" w:hAnsi="Times New Roman"/>
          <w:w w:val="95"/>
          <w:sz w:val="26"/>
          <w:szCs w:val="26"/>
        </w:rPr>
        <w:t xml:space="preserve">Перепланировка помещения в многоквартирном доме представляет собой изменение </w:t>
      </w:r>
      <w:r w:rsidRPr="00CF338F">
        <w:rPr>
          <w:rFonts w:ascii="Times New Roman" w:hAnsi="Times New Roman"/>
          <w:sz w:val="26"/>
          <w:szCs w:val="26"/>
        </w:rPr>
        <w:t>его конфигурации, требующее внесения изменения в технический паспорт помещения в многоквартирном доме.</w:t>
      </w:r>
    </w:p>
    <w:p w14:paraId="57B18E2C" w14:textId="77777777" w:rsidR="00327369" w:rsidRPr="00CF338F" w:rsidRDefault="00327369" w:rsidP="00636CA7">
      <w:pPr>
        <w:pStyle w:val="af5"/>
        <w:widowControl w:val="0"/>
        <w:numPr>
          <w:ilvl w:val="1"/>
          <w:numId w:val="38"/>
        </w:numPr>
        <w:tabs>
          <w:tab w:val="left" w:pos="0"/>
          <w:tab w:val="left" w:pos="1569"/>
        </w:tabs>
        <w:autoSpaceDE w:val="0"/>
        <w:autoSpaceDN w:val="0"/>
        <w:spacing w:before="236" w:line="240" w:lineRule="auto"/>
        <w:ind w:left="0" w:right="257" w:firstLine="709"/>
        <w:contextualSpacing/>
        <w:jc w:val="both"/>
        <w:rPr>
          <w:rFonts w:ascii="Times New Roman" w:hAnsi="Times New Roman"/>
          <w:sz w:val="26"/>
          <w:szCs w:val="26"/>
        </w:rPr>
      </w:pPr>
      <w:r w:rsidRPr="00CF338F">
        <w:rPr>
          <w:rFonts w:ascii="Times New Roman" w:hAnsi="Times New Roman"/>
          <w:w w:val="95"/>
          <w:sz w:val="26"/>
          <w:szCs w:val="26"/>
        </w:rPr>
        <w:t>Настоящий Административный регламент не распространяется на проведение работ по реконструкции объектов капитального строительства.</w:t>
      </w:r>
    </w:p>
    <w:p w14:paraId="51A81D07" w14:textId="77777777" w:rsidR="00327369" w:rsidRPr="00CF338F" w:rsidRDefault="00327369" w:rsidP="00636CA7">
      <w:pPr>
        <w:pStyle w:val="af5"/>
        <w:widowControl w:val="0"/>
        <w:numPr>
          <w:ilvl w:val="1"/>
          <w:numId w:val="38"/>
        </w:numPr>
        <w:tabs>
          <w:tab w:val="left" w:pos="0"/>
        </w:tabs>
        <w:autoSpaceDE w:val="0"/>
        <w:autoSpaceDN w:val="0"/>
        <w:spacing w:before="227" w:line="240" w:lineRule="auto"/>
        <w:ind w:left="0" w:firstLine="709"/>
        <w:contextualSpacing/>
        <w:jc w:val="both"/>
        <w:rPr>
          <w:rFonts w:ascii="Times New Roman" w:hAnsi="Times New Roman"/>
          <w:sz w:val="26"/>
          <w:szCs w:val="26"/>
        </w:rPr>
      </w:pPr>
      <w:proofErr w:type="spellStart"/>
      <w:r w:rsidRPr="00CF338F">
        <w:rPr>
          <w:rFonts w:ascii="Times New Roman" w:hAnsi="Times New Roman"/>
          <w:w w:val="95"/>
          <w:sz w:val="26"/>
          <w:szCs w:val="26"/>
        </w:rPr>
        <w:t>Kpyг</w:t>
      </w:r>
      <w:proofErr w:type="spellEnd"/>
      <w:r w:rsidRPr="00CF338F">
        <w:rPr>
          <w:rFonts w:ascii="Times New Roman" w:hAnsi="Times New Roman"/>
          <w:w w:val="95"/>
          <w:sz w:val="26"/>
          <w:szCs w:val="26"/>
        </w:rPr>
        <w:t xml:space="preserve"> </w:t>
      </w:r>
      <w:r w:rsidRPr="00CF338F">
        <w:rPr>
          <w:rFonts w:ascii="Times New Roman" w:hAnsi="Times New Roman"/>
          <w:spacing w:val="-2"/>
          <w:sz w:val="26"/>
          <w:szCs w:val="26"/>
        </w:rPr>
        <w:t xml:space="preserve">заявителей. </w:t>
      </w:r>
    </w:p>
    <w:p w14:paraId="396E76BA" w14:textId="77777777" w:rsidR="00327369" w:rsidRPr="00CF338F" w:rsidRDefault="00327369" w:rsidP="00636CA7">
      <w:pPr>
        <w:pStyle w:val="af5"/>
        <w:widowControl w:val="0"/>
        <w:numPr>
          <w:ilvl w:val="1"/>
          <w:numId w:val="38"/>
        </w:numPr>
        <w:tabs>
          <w:tab w:val="left" w:pos="0"/>
        </w:tabs>
        <w:autoSpaceDE w:val="0"/>
        <w:autoSpaceDN w:val="0"/>
        <w:spacing w:before="227" w:line="240" w:lineRule="auto"/>
        <w:ind w:left="0" w:firstLine="709"/>
        <w:contextualSpacing/>
        <w:jc w:val="both"/>
        <w:rPr>
          <w:rFonts w:ascii="Times New Roman" w:hAnsi="Times New Roman"/>
          <w:sz w:val="26"/>
          <w:szCs w:val="26"/>
        </w:rPr>
      </w:pPr>
      <w:r w:rsidRPr="00CF338F">
        <w:rPr>
          <w:rFonts w:ascii="Times New Roman" w:hAnsi="Times New Roman"/>
          <w:w w:val="95"/>
          <w:sz w:val="26"/>
          <w:szCs w:val="26"/>
        </w:rPr>
        <w:t xml:space="preserve">Муниципальная услуга предоставляется собственнику помещения в многоквартирном доме </w:t>
      </w:r>
      <w:r w:rsidRPr="00CF338F">
        <w:rPr>
          <w:rFonts w:ascii="Times New Roman" w:hAnsi="Times New Roman"/>
          <w:sz w:val="26"/>
          <w:szCs w:val="26"/>
        </w:rPr>
        <w:t>или уполномоченному им лицу (далее- заявитель).</w:t>
      </w:r>
    </w:p>
    <w:p w14:paraId="5DCD8799" w14:textId="77777777" w:rsidR="00327369" w:rsidRPr="00CF338F" w:rsidRDefault="00327369" w:rsidP="00636CA7">
      <w:pPr>
        <w:pStyle w:val="af5"/>
        <w:widowControl w:val="0"/>
        <w:numPr>
          <w:ilvl w:val="1"/>
          <w:numId w:val="38"/>
        </w:numPr>
        <w:tabs>
          <w:tab w:val="left" w:pos="0"/>
          <w:tab w:val="left" w:pos="1086"/>
        </w:tabs>
        <w:autoSpaceDE w:val="0"/>
        <w:autoSpaceDN w:val="0"/>
        <w:spacing w:before="228" w:line="240" w:lineRule="auto"/>
        <w:ind w:left="0" w:firstLine="709"/>
        <w:contextualSpacing/>
        <w:rPr>
          <w:rFonts w:ascii="Times New Roman" w:hAnsi="Times New Roman"/>
          <w:sz w:val="26"/>
          <w:szCs w:val="26"/>
        </w:rPr>
      </w:pPr>
      <w:r w:rsidRPr="00CF338F">
        <w:rPr>
          <w:rFonts w:ascii="Times New Roman" w:hAnsi="Times New Roman"/>
          <w:w w:val="95"/>
          <w:sz w:val="26"/>
          <w:szCs w:val="26"/>
        </w:rPr>
        <w:t xml:space="preserve">Требования к порядку информирования о предоставлении муниципальной </w:t>
      </w:r>
      <w:r w:rsidRPr="00CF338F">
        <w:rPr>
          <w:rFonts w:ascii="Times New Roman" w:hAnsi="Times New Roman"/>
          <w:spacing w:val="-2"/>
          <w:w w:val="95"/>
          <w:sz w:val="26"/>
          <w:szCs w:val="26"/>
        </w:rPr>
        <w:t>услуги.</w:t>
      </w:r>
    </w:p>
    <w:p w14:paraId="30D7E41B" w14:textId="77777777" w:rsidR="00327369" w:rsidRPr="00CF338F" w:rsidRDefault="00327369" w:rsidP="00636CA7">
      <w:pPr>
        <w:pStyle w:val="af5"/>
        <w:widowControl w:val="0"/>
        <w:numPr>
          <w:ilvl w:val="2"/>
          <w:numId w:val="38"/>
        </w:numPr>
        <w:tabs>
          <w:tab w:val="left" w:pos="0"/>
          <w:tab w:val="left" w:pos="1305"/>
        </w:tabs>
        <w:autoSpaceDE w:val="0"/>
        <w:autoSpaceDN w:val="0"/>
        <w:spacing w:before="233" w:line="240" w:lineRule="auto"/>
        <w:ind w:left="0" w:right="276" w:firstLine="709"/>
        <w:contextualSpacing/>
        <w:jc w:val="both"/>
        <w:rPr>
          <w:rFonts w:ascii="Times New Roman" w:hAnsi="Times New Roman"/>
          <w:sz w:val="26"/>
          <w:szCs w:val="26"/>
        </w:rPr>
      </w:pPr>
      <w:r w:rsidRPr="00CF338F">
        <w:rPr>
          <w:rFonts w:ascii="Times New Roman" w:hAnsi="Times New Roman"/>
          <w:spacing w:val="-2"/>
          <w:sz w:val="26"/>
          <w:szCs w:val="26"/>
        </w:rPr>
        <w:t xml:space="preserve">Информация о порядке и условиях информирования </w:t>
      </w:r>
      <w:proofErr w:type="gramStart"/>
      <w:r w:rsidRPr="00CF338F">
        <w:rPr>
          <w:rFonts w:ascii="Times New Roman" w:hAnsi="Times New Roman"/>
          <w:spacing w:val="-2"/>
          <w:sz w:val="26"/>
          <w:szCs w:val="26"/>
        </w:rPr>
        <w:t>предоставления  муниципальной</w:t>
      </w:r>
      <w:proofErr w:type="gramEnd"/>
      <w:r w:rsidRPr="00CF338F">
        <w:rPr>
          <w:rFonts w:ascii="Times New Roman" w:hAnsi="Times New Roman"/>
          <w:spacing w:val="-2"/>
          <w:sz w:val="26"/>
          <w:szCs w:val="26"/>
        </w:rPr>
        <w:t xml:space="preserve"> </w:t>
      </w:r>
      <w:r w:rsidRPr="00CF338F">
        <w:rPr>
          <w:rFonts w:ascii="Times New Roman" w:hAnsi="Times New Roman"/>
          <w:sz w:val="26"/>
          <w:szCs w:val="26"/>
        </w:rPr>
        <w:t>услуги предоставляется:</w:t>
      </w:r>
    </w:p>
    <w:p w14:paraId="6556AC62" w14:textId="77777777" w:rsidR="00327369" w:rsidRPr="00CF338F" w:rsidRDefault="00327369" w:rsidP="00327369">
      <w:pPr>
        <w:pStyle w:val="a1"/>
        <w:tabs>
          <w:tab w:val="left" w:pos="0"/>
        </w:tabs>
        <w:spacing w:before="237"/>
        <w:ind w:right="-6" w:firstLine="709"/>
        <w:contextualSpacing/>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-специалистом Поканаевского сельсовета при непосредственном обращении заявителя или его </w:t>
      </w:r>
      <w:r w:rsidRPr="00CF338F">
        <w:rPr>
          <w:rFonts w:ascii="Times New Roman" w:hAnsi="Times New Roman" w:cs="Times New Roman"/>
          <w:sz w:val="26"/>
          <w:szCs w:val="26"/>
          <w:lang w:val="ru-RU"/>
        </w:rPr>
        <w:t xml:space="preserve">представителя в Поканаевский сельсовет или по средством телефонной связи, в том числе путем размещения на официальном сайте Поканаевского сельсовета в </w:t>
      </w:r>
      <w:r w:rsidRPr="00CF338F">
        <w:rPr>
          <w:rFonts w:ascii="Times New Roman" w:hAnsi="Times New Roman" w:cs="Times New Roman"/>
          <w:spacing w:val="-2"/>
          <w:sz w:val="26"/>
          <w:szCs w:val="26"/>
          <w:lang w:val="ru-RU"/>
        </w:rPr>
        <w:t>информационно-</w:t>
      </w:r>
      <w:r w:rsidRPr="00CF338F">
        <w:rPr>
          <w:rFonts w:ascii="Times New Roman" w:hAnsi="Times New Roman" w:cs="Times New Roman"/>
          <w:w w:val="95"/>
          <w:sz w:val="26"/>
          <w:szCs w:val="26"/>
          <w:lang w:val="ru-RU"/>
        </w:rPr>
        <w:t xml:space="preserve">телекоммуникационной сети "Интернет"(далее - официальный сайт Поканаевского сельсовета); путем размещения в федеральной государственной информационной системе "Единый портал </w:t>
      </w:r>
      <w:r w:rsidRPr="00CF338F">
        <w:rPr>
          <w:rFonts w:ascii="Times New Roman" w:hAnsi="Times New Roman" w:cs="Times New Roman"/>
          <w:w w:val="90"/>
          <w:sz w:val="26"/>
          <w:szCs w:val="26"/>
          <w:lang w:val="ru-RU"/>
        </w:rPr>
        <w:t>государственных и муниципальных услуг(функций)"(далее</w:t>
      </w:r>
      <w:r w:rsidRPr="00CF338F">
        <w:rPr>
          <w:rFonts w:ascii="Times New Roman" w:hAnsi="Times New Roman" w:cs="Times New Roman"/>
          <w:w w:val="65"/>
          <w:sz w:val="26"/>
          <w:szCs w:val="26"/>
          <w:lang w:val="ru-RU"/>
        </w:rPr>
        <w:t>—</w:t>
      </w:r>
      <w:r w:rsidRPr="00CF338F">
        <w:rPr>
          <w:rFonts w:ascii="Times New Roman" w:hAnsi="Times New Roman" w:cs="Times New Roman"/>
          <w:spacing w:val="-2"/>
          <w:w w:val="90"/>
          <w:sz w:val="26"/>
          <w:szCs w:val="26"/>
          <w:lang w:val="ru-RU"/>
        </w:rPr>
        <w:t>ЕПГУ);</w:t>
      </w:r>
    </w:p>
    <w:p w14:paraId="49201DDE" w14:textId="77777777" w:rsidR="00327369" w:rsidRPr="00CF338F" w:rsidRDefault="00327369" w:rsidP="00327369">
      <w:pPr>
        <w:pStyle w:val="a1"/>
        <w:tabs>
          <w:tab w:val="left" w:pos="0"/>
        </w:tabs>
        <w:spacing w:before="231" w:line="283" w:lineRule="exact"/>
        <w:ind w:right="-6"/>
        <w:contextualSpacing/>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           - Путем размещения на региональном портале государственных и муниципальных услуг </w:t>
      </w:r>
      <w:r w:rsidRPr="00CF338F">
        <w:rPr>
          <w:rFonts w:ascii="Times New Roman" w:hAnsi="Times New Roman" w:cs="Times New Roman"/>
          <w:spacing w:val="-2"/>
          <w:w w:val="95"/>
          <w:sz w:val="26"/>
          <w:szCs w:val="26"/>
          <w:lang w:val="ru-RU"/>
        </w:rPr>
        <w:t>(далее-</w:t>
      </w:r>
      <w:r w:rsidRPr="00CF338F">
        <w:rPr>
          <w:rFonts w:ascii="Times New Roman" w:hAnsi="Times New Roman" w:cs="Times New Roman"/>
          <w:spacing w:val="-2"/>
          <w:sz w:val="26"/>
          <w:szCs w:val="26"/>
          <w:lang w:val="ru-RU"/>
        </w:rPr>
        <w:t xml:space="preserve">РПГУ), в случае если такой портал создан исполнительным органом государственной власти </w:t>
      </w:r>
      <w:r w:rsidRPr="00CF338F">
        <w:rPr>
          <w:rFonts w:ascii="Times New Roman" w:hAnsi="Times New Roman" w:cs="Times New Roman"/>
          <w:sz w:val="26"/>
          <w:szCs w:val="26"/>
          <w:lang w:val="ru-RU"/>
        </w:rPr>
        <w:t>субъектов Российской Федерации;</w:t>
      </w:r>
    </w:p>
    <w:p w14:paraId="7026A78F" w14:textId="77777777" w:rsidR="00327369" w:rsidRPr="00CF338F" w:rsidRDefault="00327369" w:rsidP="00327369">
      <w:pPr>
        <w:pStyle w:val="a1"/>
        <w:tabs>
          <w:tab w:val="left" w:pos="0"/>
        </w:tabs>
        <w:spacing w:before="241" w:line="228" w:lineRule="auto"/>
        <w:ind w:right="-6" w:firstLine="709"/>
        <w:contextualSpacing/>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-путем размещения на информационном стенде в помещении Поканаевского сельсовета, в </w:t>
      </w:r>
      <w:r w:rsidRPr="00CF338F">
        <w:rPr>
          <w:rFonts w:ascii="Times New Roman" w:hAnsi="Times New Roman" w:cs="Times New Roman"/>
          <w:w w:val="95"/>
          <w:sz w:val="26"/>
          <w:szCs w:val="26"/>
          <w:lang w:val="ru-RU"/>
        </w:rPr>
        <w:t>информационных материалах (брошюры, буклеты, листовки, памятки);</w:t>
      </w:r>
    </w:p>
    <w:p w14:paraId="15F717F5" w14:textId="77777777" w:rsidR="00327369" w:rsidRPr="00CF338F" w:rsidRDefault="00327369" w:rsidP="00327369">
      <w:pPr>
        <w:pStyle w:val="a5"/>
        <w:ind w:firstLine="709"/>
        <w:jc w:val="both"/>
        <w:rPr>
          <w:sz w:val="26"/>
          <w:szCs w:val="26"/>
        </w:rPr>
      </w:pPr>
      <w:r w:rsidRPr="00CF338F">
        <w:rPr>
          <w:w w:val="95"/>
          <w:sz w:val="26"/>
          <w:szCs w:val="26"/>
        </w:rPr>
        <w:lastRenderedPageBreak/>
        <w:t xml:space="preserve">-путем публикации информационных материалов в средствах массовой информации; </w:t>
      </w:r>
      <w:r w:rsidRPr="00CF338F">
        <w:rPr>
          <w:spacing w:val="-2"/>
          <w:sz w:val="26"/>
          <w:szCs w:val="26"/>
        </w:rPr>
        <w:t>посредством ответов на письменные обращения;</w:t>
      </w:r>
    </w:p>
    <w:p w14:paraId="435EC0FC" w14:textId="77777777" w:rsidR="00327369" w:rsidRPr="00CF338F" w:rsidRDefault="00327369" w:rsidP="00327369">
      <w:pPr>
        <w:pStyle w:val="a1"/>
        <w:tabs>
          <w:tab w:val="left" w:pos="0"/>
        </w:tabs>
        <w:spacing w:before="14" w:line="228" w:lineRule="auto"/>
        <w:ind w:right="-6" w:firstLine="709"/>
        <w:contextualSpacing/>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-сотрудником отдела многофункционального центра в соответствии с пунктом 6.3настоящего </w:t>
      </w:r>
      <w:r w:rsidRPr="00CF338F">
        <w:rPr>
          <w:rFonts w:ascii="Times New Roman" w:hAnsi="Times New Roman" w:cs="Times New Roman"/>
          <w:sz w:val="26"/>
          <w:szCs w:val="26"/>
          <w:lang w:val="ru-RU"/>
        </w:rPr>
        <w:t>административного регламента.</w:t>
      </w:r>
    </w:p>
    <w:p w14:paraId="251E591E" w14:textId="77777777" w:rsidR="00327369" w:rsidRPr="00CF338F" w:rsidRDefault="00327369" w:rsidP="00327369">
      <w:pPr>
        <w:pStyle w:val="a1"/>
        <w:tabs>
          <w:tab w:val="left" w:pos="0"/>
        </w:tabs>
        <w:spacing w:before="239" w:line="230" w:lineRule="auto"/>
        <w:ind w:right="243" w:firstLine="709"/>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–при наличии) и должность </w:t>
      </w:r>
      <w:r w:rsidRPr="00CF338F">
        <w:rPr>
          <w:rFonts w:ascii="Times New Roman" w:hAnsi="Times New Roman" w:cs="Times New Roman"/>
          <w:w w:val="95"/>
          <w:sz w:val="26"/>
          <w:szCs w:val="26"/>
          <w:lang w:val="ru-RU"/>
        </w:rPr>
        <w:t xml:space="preserve">специалиста, принявшего телефонный звонок. При невозможности принявшего звонок специалиста </w:t>
      </w:r>
      <w:r w:rsidRPr="00CF338F">
        <w:rPr>
          <w:rFonts w:ascii="Times New Roman" w:hAnsi="Times New Roman" w:cs="Times New Roman"/>
          <w:sz w:val="26"/>
          <w:szCs w:val="26"/>
          <w:lang w:val="ru-RU"/>
        </w:rPr>
        <w:t xml:space="preserve">самостоятельно ответить на поставленные вопроса телефонный звонок переадресовывается (переводится) на другое должностное лицо или обратившемуся гражданину сообщается номер </w:t>
      </w:r>
      <w:r w:rsidRPr="00CF338F">
        <w:rPr>
          <w:rFonts w:ascii="Times New Roman" w:hAnsi="Times New Roman" w:cs="Times New Roman"/>
          <w:w w:val="95"/>
          <w:sz w:val="26"/>
          <w:szCs w:val="26"/>
          <w:lang w:val="ru-RU"/>
        </w:rPr>
        <w:t>телефона, по которому он может получить необходимую информацию.</w:t>
      </w:r>
    </w:p>
    <w:p w14:paraId="184D9803" w14:textId="77777777" w:rsidR="00327369" w:rsidRPr="00CF338F" w:rsidRDefault="00327369" w:rsidP="00327369">
      <w:pPr>
        <w:pStyle w:val="a1"/>
        <w:spacing w:before="235" w:line="230" w:lineRule="auto"/>
        <w:ind w:left="127" w:right="242" w:firstLine="543"/>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В случае поступления от заявителя обращения в письменной (электронной) форме ответ на </w:t>
      </w:r>
      <w:r w:rsidRPr="00CF338F">
        <w:rPr>
          <w:rFonts w:ascii="Times New Roman" w:hAnsi="Times New Roman" w:cs="Times New Roman"/>
          <w:w w:val="95"/>
          <w:sz w:val="26"/>
          <w:szCs w:val="26"/>
          <w:lang w:val="ru-RU"/>
        </w:rPr>
        <w:t xml:space="preserve">обращение направляется также в письменной (электронной) форменепозднее30календарных дней </w:t>
      </w:r>
      <w:r w:rsidRPr="00CF338F">
        <w:rPr>
          <w:rFonts w:ascii="Times New Roman" w:hAnsi="Times New Roman" w:cs="Times New Roman"/>
          <w:sz w:val="26"/>
          <w:szCs w:val="26"/>
          <w:lang w:val="ru-RU"/>
        </w:rPr>
        <w:t xml:space="preserve">со дня регистрации обращения. При направлении ответа указывается должность лица, </w:t>
      </w:r>
      <w:r w:rsidRPr="00CF338F">
        <w:rPr>
          <w:rFonts w:ascii="Times New Roman" w:hAnsi="Times New Roman" w:cs="Times New Roman"/>
          <w:w w:val="95"/>
          <w:sz w:val="26"/>
          <w:szCs w:val="26"/>
          <w:lang w:val="ru-RU"/>
        </w:rPr>
        <w:t xml:space="preserve">подписавшего ответ, а также фамилия, имя, отчество (последнее -при наличии) и номер телефона </w:t>
      </w:r>
      <w:r w:rsidRPr="00CF338F">
        <w:rPr>
          <w:rFonts w:ascii="Times New Roman" w:hAnsi="Times New Roman" w:cs="Times New Roman"/>
          <w:spacing w:val="-2"/>
          <w:sz w:val="26"/>
          <w:szCs w:val="26"/>
          <w:lang w:val="ru-RU"/>
        </w:rPr>
        <w:t>исполнителя.</w:t>
      </w:r>
    </w:p>
    <w:p w14:paraId="73CD62D5" w14:textId="77777777" w:rsidR="00327369" w:rsidRPr="00CF338F" w:rsidRDefault="00327369" w:rsidP="00327369">
      <w:pPr>
        <w:pStyle w:val="a1"/>
        <w:spacing w:before="238" w:line="230" w:lineRule="auto"/>
        <w:ind w:left="126" w:right="242" w:firstLine="543"/>
        <w:contextualSpacing/>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1.3.2. Справочная информация о местонахождении, графике работы, контактных телефонах </w:t>
      </w:r>
      <w:r w:rsidRPr="00CF338F">
        <w:rPr>
          <w:rFonts w:ascii="Times New Roman" w:hAnsi="Times New Roman" w:cs="Times New Roman"/>
          <w:sz w:val="26"/>
          <w:szCs w:val="26"/>
          <w:lang w:val="ru-RU"/>
        </w:rPr>
        <w:t xml:space="preserve">Поканаевского сельсовета, адресе электронной почты Поканаевского сельсовета размещена на </w:t>
      </w:r>
      <w:r w:rsidRPr="00CF338F">
        <w:rPr>
          <w:rFonts w:ascii="Times New Roman" w:hAnsi="Times New Roman" w:cs="Times New Roman"/>
          <w:w w:val="95"/>
          <w:sz w:val="26"/>
          <w:szCs w:val="26"/>
          <w:lang w:val="ru-RU"/>
        </w:rPr>
        <w:t>официальном сайте Поканаевского сельсовета, ЕПГУ, РПГУ.</w:t>
      </w:r>
    </w:p>
    <w:p w14:paraId="29558AFA" w14:textId="77777777" w:rsidR="00327369" w:rsidRPr="00CF338F" w:rsidRDefault="00327369" w:rsidP="00327369">
      <w:pPr>
        <w:pStyle w:val="a1"/>
        <w:spacing w:before="245" w:line="228" w:lineRule="auto"/>
        <w:ind w:left="128" w:right="248" w:firstLine="541"/>
        <w:contextualSpacing/>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51C16D90" w14:textId="77777777" w:rsidR="00327369" w:rsidRPr="00CF338F" w:rsidRDefault="00327369" w:rsidP="00327369">
      <w:pPr>
        <w:pStyle w:val="a1"/>
        <w:spacing w:before="7"/>
        <w:rPr>
          <w:rFonts w:ascii="Times New Roman" w:hAnsi="Times New Roman" w:cs="Times New Roman"/>
          <w:sz w:val="26"/>
          <w:szCs w:val="26"/>
          <w:lang w:val="ru-RU"/>
        </w:rPr>
      </w:pPr>
    </w:p>
    <w:p w14:paraId="049517DD" w14:textId="77777777" w:rsidR="00327369" w:rsidRPr="00CF338F" w:rsidRDefault="00327369" w:rsidP="00636CA7">
      <w:pPr>
        <w:pStyle w:val="2"/>
        <w:keepNext w:val="0"/>
        <w:widowControl w:val="0"/>
        <w:numPr>
          <w:ilvl w:val="0"/>
          <w:numId w:val="38"/>
        </w:numPr>
        <w:tabs>
          <w:tab w:val="left" w:pos="2191"/>
        </w:tabs>
        <w:suppressAutoHyphens w:val="0"/>
        <w:autoSpaceDE w:val="0"/>
        <w:autoSpaceDN w:val="0"/>
        <w:spacing w:before="0" w:after="0"/>
        <w:ind w:left="2190" w:hanging="280"/>
        <w:jc w:val="left"/>
        <w:rPr>
          <w:sz w:val="26"/>
          <w:szCs w:val="26"/>
        </w:rPr>
      </w:pPr>
      <w:r w:rsidRPr="00CF338F">
        <w:rPr>
          <w:w w:val="95"/>
          <w:sz w:val="26"/>
          <w:szCs w:val="26"/>
        </w:rPr>
        <w:t xml:space="preserve">Стандарт предоставления муниципальной </w:t>
      </w:r>
      <w:r w:rsidRPr="00CF338F">
        <w:rPr>
          <w:spacing w:val="-2"/>
          <w:w w:val="95"/>
          <w:sz w:val="26"/>
          <w:szCs w:val="26"/>
        </w:rPr>
        <w:t>услуги</w:t>
      </w:r>
    </w:p>
    <w:p w14:paraId="66C13800" w14:textId="77777777" w:rsidR="00327369" w:rsidRPr="00CF338F" w:rsidRDefault="00327369" w:rsidP="00636CA7">
      <w:pPr>
        <w:pStyle w:val="af5"/>
        <w:widowControl w:val="0"/>
        <w:numPr>
          <w:ilvl w:val="1"/>
          <w:numId w:val="36"/>
        </w:numPr>
        <w:tabs>
          <w:tab w:val="left" w:pos="709"/>
        </w:tabs>
        <w:autoSpaceDE w:val="0"/>
        <w:autoSpaceDN w:val="0"/>
        <w:spacing w:before="0" w:line="240" w:lineRule="auto"/>
        <w:ind w:left="0" w:firstLine="709"/>
        <w:contextualSpacing/>
        <w:jc w:val="both"/>
        <w:rPr>
          <w:rFonts w:ascii="Times New Roman" w:hAnsi="Times New Roman"/>
          <w:sz w:val="26"/>
          <w:szCs w:val="26"/>
        </w:rPr>
      </w:pPr>
      <w:r w:rsidRPr="00CF338F">
        <w:rPr>
          <w:rFonts w:ascii="Times New Roman" w:hAnsi="Times New Roman"/>
          <w:w w:val="95"/>
          <w:sz w:val="26"/>
          <w:szCs w:val="26"/>
        </w:rPr>
        <w:t xml:space="preserve">Наименование муниципальной услуги – согласование проведения переустройства и (или) </w:t>
      </w:r>
      <w:r w:rsidRPr="00CF338F">
        <w:rPr>
          <w:rFonts w:ascii="Times New Roman" w:hAnsi="Times New Roman"/>
          <w:spacing w:val="-2"/>
          <w:sz w:val="26"/>
          <w:szCs w:val="26"/>
        </w:rPr>
        <w:t>перепланировки помещения в многоквартирном доме.</w:t>
      </w:r>
    </w:p>
    <w:p w14:paraId="1D8E331D" w14:textId="77777777" w:rsidR="00327369" w:rsidRPr="00CF338F" w:rsidRDefault="00327369" w:rsidP="00636CA7">
      <w:pPr>
        <w:pStyle w:val="af5"/>
        <w:widowControl w:val="0"/>
        <w:numPr>
          <w:ilvl w:val="1"/>
          <w:numId w:val="36"/>
        </w:numPr>
        <w:tabs>
          <w:tab w:val="left" w:pos="1089"/>
          <w:tab w:val="left" w:pos="9348"/>
        </w:tabs>
        <w:autoSpaceDE w:val="0"/>
        <w:autoSpaceDN w:val="0"/>
        <w:spacing w:before="0" w:line="240" w:lineRule="auto"/>
        <w:ind w:left="0" w:right="-8" w:firstLine="709"/>
        <w:jc w:val="both"/>
        <w:rPr>
          <w:rFonts w:ascii="Times New Roman" w:hAnsi="Times New Roman"/>
          <w:sz w:val="26"/>
          <w:szCs w:val="26"/>
        </w:rPr>
      </w:pPr>
      <w:r w:rsidRPr="00CF338F">
        <w:rPr>
          <w:rFonts w:ascii="Times New Roman" w:hAnsi="Times New Roman"/>
          <w:w w:val="95"/>
          <w:sz w:val="26"/>
          <w:szCs w:val="26"/>
        </w:rPr>
        <w:t xml:space="preserve">Наименование органа, предоставляющего муниципальную услугу. </w:t>
      </w:r>
      <w:r w:rsidRPr="00CF338F">
        <w:rPr>
          <w:rFonts w:ascii="Times New Roman" w:hAnsi="Times New Roman"/>
          <w:sz w:val="26"/>
          <w:szCs w:val="26"/>
        </w:rPr>
        <w:t>Поканаевский сельсовет.</w:t>
      </w:r>
    </w:p>
    <w:p w14:paraId="734BB493" w14:textId="77777777" w:rsidR="00327369" w:rsidRPr="00CF338F" w:rsidRDefault="00327369" w:rsidP="00327369">
      <w:pPr>
        <w:pStyle w:val="a1"/>
        <w:spacing w:line="285" w:lineRule="exact"/>
        <w:ind w:firstLine="709"/>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МФЦ участвует в предоставления муниципальной услуги в </w:t>
      </w:r>
      <w:r w:rsidRPr="00CF338F">
        <w:rPr>
          <w:rFonts w:ascii="Times New Roman" w:hAnsi="Times New Roman" w:cs="Times New Roman"/>
          <w:spacing w:val="-2"/>
          <w:w w:val="95"/>
          <w:sz w:val="26"/>
          <w:szCs w:val="26"/>
          <w:lang w:val="ru-RU"/>
        </w:rPr>
        <w:t>части:</w:t>
      </w:r>
    </w:p>
    <w:p w14:paraId="3A5B71D3" w14:textId="77777777" w:rsidR="00327369" w:rsidRPr="00CF338F" w:rsidRDefault="00327369" w:rsidP="00636CA7">
      <w:pPr>
        <w:pStyle w:val="af5"/>
        <w:widowControl w:val="0"/>
        <w:numPr>
          <w:ilvl w:val="1"/>
          <w:numId w:val="37"/>
        </w:numPr>
        <w:tabs>
          <w:tab w:val="left" w:pos="810"/>
        </w:tabs>
        <w:autoSpaceDE w:val="0"/>
        <w:autoSpaceDN w:val="0"/>
        <w:spacing w:before="0" w:line="240" w:lineRule="auto"/>
        <w:ind w:left="0" w:firstLine="709"/>
        <w:contextualSpacing/>
        <w:jc w:val="left"/>
        <w:rPr>
          <w:rFonts w:ascii="Times New Roman" w:hAnsi="Times New Roman"/>
          <w:sz w:val="26"/>
          <w:szCs w:val="26"/>
        </w:rPr>
      </w:pPr>
      <w:r w:rsidRPr="00CF338F">
        <w:rPr>
          <w:rFonts w:ascii="Times New Roman" w:hAnsi="Times New Roman"/>
          <w:spacing w:val="-2"/>
          <w:w w:val="95"/>
          <w:sz w:val="26"/>
          <w:szCs w:val="26"/>
        </w:rPr>
        <w:t>Информирования по вопросам предоставления муниципальной услуги;</w:t>
      </w:r>
    </w:p>
    <w:p w14:paraId="612A8065" w14:textId="77777777" w:rsidR="00327369" w:rsidRPr="00CF338F" w:rsidRDefault="00327369" w:rsidP="00636CA7">
      <w:pPr>
        <w:pStyle w:val="af5"/>
        <w:widowControl w:val="0"/>
        <w:numPr>
          <w:ilvl w:val="1"/>
          <w:numId w:val="37"/>
        </w:numPr>
        <w:tabs>
          <w:tab w:val="left" w:pos="805"/>
        </w:tabs>
        <w:autoSpaceDE w:val="0"/>
        <w:autoSpaceDN w:val="0"/>
        <w:spacing w:before="226" w:line="240" w:lineRule="auto"/>
        <w:ind w:left="0" w:firstLine="709"/>
        <w:contextualSpacing/>
        <w:jc w:val="left"/>
        <w:rPr>
          <w:rFonts w:ascii="Times New Roman" w:hAnsi="Times New Roman"/>
          <w:sz w:val="26"/>
          <w:szCs w:val="26"/>
        </w:rPr>
      </w:pPr>
      <w:r w:rsidRPr="00CF338F">
        <w:rPr>
          <w:rFonts w:ascii="Times New Roman" w:hAnsi="Times New Roman"/>
          <w:w w:val="95"/>
          <w:sz w:val="26"/>
          <w:szCs w:val="26"/>
        </w:rPr>
        <w:t xml:space="preserve">Приема заявлений и документов, необходимых для предоставления муниципальной </w:t>
      </w:r>
      <w:r w:rsidRPr="00CF338F">
        <w:rPr>
          <w:rFonts w:ascii="Times New Roman" w:hAnsi="Times New Roman"/>
          <w:spacing w:val="-2"/>
          <w:w w:val="95"/>
          <w:sz w:val="26"/>
          <w:szCs w:val="26"/>
        </w:rPr>
        <w:t>услуги;</w:t>
      </w:r>
    </w:p>
    <w:p w14:paraId="368C8D3E" w14:textId="77777777" w:rsidR="00327369" w:rsidRPr="00CF338F" w:rsidRDefault="00327369" w:rsidP="00636CA7">
      <w:pPr>
        <w:pStyle w:val="af5"/>
        <w:widowControl w:val="0"/>
        <w:numPr>
          <w:ilvl w:val="1"/>
          <w:numId w:val="37"/>
        </w:numPr>
        <w:tabs>
          <w:tab w:val="left" w:pos="804"/>
        </w:tabs>
        <w:autoSpaceDE w:val="0"/>
        <w:autoSpaceDN w:val="0"/>
        <w:spacing w:before="226" w:line="240" w:lineRule="auto"/>
        <w:ind w:left="0" w:firstLine="709"/>
        <w:contextualSpacing/>
        <w:jc w:val="left"/>
        <w:rPr>
          <w:rFonts w:ascii="Times New Roman" w:hAnsi="Times New Roman"/>
          <w:sz w:val="26"/>
          <w:szCs w:val="26"/>
        </w:rPr>
      </w:pPr>
      <w:r w:rsidRPr="00CF338F">
        <w:rPr>
          <w:rFonts w:ascii="Times New Roman" w:hAnsi="Times New Roman"/>
          <w:spacing w:val="-2"/>
          <w:w w:val="95"/>
          <w:sz w:val="26"/>
          <w:szCs w:val="26"/>
        </w:rPr>
        <w:t>выдачи результата предоставления муниципальной услуги.</w:t>
      </w:r>
    </w:p>
    <w:p w14:paraId="4913423D" w14:textId="77777777" w:rsidR="00327369" w:rsidRPr="00CF338F" w:rsidRDefault="00327369" w:rsidP="00327369">
      <w:pPr>
        <w:pStyle w:val="a1"/>
        <w:spacing w:before="240" w:line="230" w:lineRule="auto"/>
        <w:ind w:left="126" w:right="238" w:firstLine="544"/>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культуры.</w:t>
      </w:r>
    </w:p>
    <w:p w14:paraId="02E0F947" w14:textId="77777777" w:rsidR="00327369" w:rsidRPr="00CF338F" w:rsidRDefault="00327369" w:rsidP="00327369">
      <w:pPr>
        <w:pStyle w:val="a1"/>
        <w:spacing w:before="234" w:line="230" w:lineRule="auto"/>
        <w:ind w:left="128" w:right="237" w:firstLine="541"/>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Заявитель вправе подать заявление о переустройстве и (или) перепланировки через МФЦ в </w:t>
      </w:r>
      <w:r w:rsidRPr="00CF338F">
        <w:rPr>
          <w:rFonts w:ascii="Times New Roman" w:hAnsi="Times New Roman" w:cs="Times New Roman"/>
          <w:w w:val="95"/>
          <w:sz w:val="26"/>
          <w:szCs w:val="26"/>
          <w:lang w:val="ru-RU"/>
        </w:rPr>
        <w:t xml:space="preserve">соответствии с соглашением о взаимодействии между МФЦ и Поканаевским сельсоветом, почтовые </w:t>
      </w:r>
      <w:r w:rsidRPr="00CF338F">
        <w:rPr>
          <w:rFonts w:ascii="Times New Roman" w:hAnsi="Times New Roman" w:cs="Times New Roman"/>
          <w:sz w:val="26"/>
          <w:szCs w:val="26"/>
          <w:lang w:val="ru-RU"/>
        </w:rPr>
        <w:t>отправлением или с помощью ЕПГУ, РГУ.</w:t>
      </w:r>
    </w:p>
    <w:p w14:paraId="0BC7C77A" w14:textId="77777777" w:rsidR="00327369" w:rsidRPr="00CF338F" w:rsidRDefault="00327369" w:rsidP="00327369">
      <w:pPr>
        <w:pStyle w:val="a1"/>
        <w:spacing w:before="242" w:line="230" w:lineRule="auto"/>
        <w:ind w:left="127" w:right="258" w:firstLine="542"/>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CF338F">
        <w:rPr>
          <w:rFonts w:ascii="Times New Roman" w:hAnsi="Times New Roman" w:cs="Times New Roman"/>
          <w:w w:val="95"/>
          <w:sz w:val="26"/>
          <w:szCs w:val="26"/>
          <w:lang w:val="ru-RU"/>
        </w:rPr>
        <w:t xml:space="preserve">получения услуг, включенных в перечень услуг, которые являются необходимыми и обязательными </w:t>
      </w:r>
      <w:r w:rsidRPr="00CF338F">
        <w:rPr>
          <w:rFonts w:ascii="Times New Roman" w:hAnsi="Times New Roman" w:cs="Times New Roman"/>
          <w:spacing w:val="-2"/>
          <w:sz w:val="26"/>
          <w:szCs w:val="26"/>
          <w:lang w:val="ru-RU"/>
        </w:rPr>
        <w:t>для предоставления муниципальной услуги.</w:t>
      </w:r>
    </w:p>
    <w:p w14:paraId="0A3C4D05" w14:textId="77777777" w:rsidR="00327369" w:rsidRPr="00CF338F" w:rsidRDefault="00327369" w:rsidP="00636CA7">
      <w:pPr>
        <w:pStyle w:val="af5"/>
        <w:widowControl w:val="0"/>
        <w:numPr>
          <w:ilvl w:val="1"/>
          <w:numId w:val="36"/>
        </w:numPr>
        <w:tabs>
          <w:tab w:val="left" w:pos="1089"/>
        </w:tabs>
        <w:autoSpaceDE w:val="0"/>
        <w:autoSpaceDN w:val="0"/>
        <w:spacing w:before="224" w:line="240" w:lineRule="auto"/>
        <w:ind w:left="1089"/>
        <w:rPr>
          <w:rFonts w:ascii="Times New Roman" w:hAnsi="Times New Roman"/>
          <w:sz w:val="26"/>
          <w:szCs w:val="26"/>
        </w:rPr>
      </w:pPr>
      <w:r w:rsidRPr="00CF338F">
        <w:rPr>
          <w:rFonts w:ascii="Times New Roman" w:hAnsi="Times New Roman"/>
          <w:spacing w:val="-2"/>
          <w:w w:val="95"/>
          <w:sz w:val="26"/>
          <w:szCs w:val="26"/>
        </w:rPr>
        <w:lastRenderedPageBreak/>
        <w:t>Описание результата предоставления муниципальной услуги.</w:t>
      </w:r>
    </w:p>
    <w:p w14:paraId="46637E0A" w14:textId="77777777" w:rsidR="00327369" w:rsidRPr="00CF338F" w:rsidRDefault="00327369" w:rsidP="00327369">
      <w:pPr>
        <w:pStyle w:val="a1"/>
        <w:spacing w:before="240" w:line="230" w:lineRule="auto"/>
        <w:ind w:left="127" w:right="237"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Результатом предоставления муниципальной услуги является принятое Поканаевским сельсоветом</w:t>
      </w:r>
      <w:r w:rsidRPr="00CF338F">
        <w:rPr>
          <w:rFonts w:ascii="Times New Roman" w:hAnsi="Times New Roman" w:cs="Times New Roman"/>
          <w:w w:val="95"/>
          <w:sz w:val="26"/>
          <w:szCs w:val="26"/>
          <w:lang w:val="ru-RU"/>
        </w:rPr>
        <w:t xml:space="preserve">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и(или) </w:t>
      </w:r>
      <w:r w:rsidRPr="00CF338F">
        <w:rPr>
          <w:rFonts w:ascii="Times New Roman" w:hAnsi="Times New Roman" w:cs="Times New Roman"/>
          <w:spacing w:val="-2"/>
          <w:sz w:val="26"/>
          <w:szCs w:val="26"/>
          <w:lang w:val="ru-RU"/>
        </w:rPr>
        <w:t>перепланировки помещения в многоквартирном доме.</w:t>
      </w:r>
    </w:p>
    <w:p w14:paraId="71E73048" w14:textId="77777777" w:rsidR="00327369" w:rsidRPr="00CF338F" w:rsidRDefault="00327369" w:rsidP="00327369">
      <w:pPr>
        <w:pStyle w:val="a1"/>
        <w:spacing w:before="226"/>
        <w:ind w:left="671"/>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Результат предоставления муниципальной услуги может быть </w:t>
      </w:r>
      <w:r w:rsidRPr="00CF338F">
        <w:rPr>
          <w:rFonts w:ascii="Times New Roman" w:hAnsi="Times New Roman" w:cs="Times New Roman"/>
          <w:spacing w:val="-2"/>
          <w:w w:val="95"/>
          <w:sz w:val="26"/>
          <w:szCs w:val="26"/>
          <w:lang w:val="ru-RU"/>
        </w:rPr>
        <w:t>получен:</w:t>
      </w:r>
    </w:p>
    <w:p w14:paraId="4D342D9F" w14:textId="77777777" w:rsidR="00327369" w:rsidRPr="00CF338F" w:rsidRDefault="00327369" w:rsidP="00327369">
      <w:pPr>
        <w:ind w:left="128" w:firstLine="581"/>
        <w:contextualSpacing/>
        <w:rPr>
          <w:rFonts w:ascii="Times New Roman" w:hAnsi="Times New Roman"/>
          <w:sz w:val="26"/>
          <w:szCs w:val="26"/>
        </w:rPr>
      </w:pPr>
      <w:r w:rsidRPr="00CF338F">
        <w:rPr>
          <w:rFonts w:ascii="Times New Roman" w:hAnsi="Times New Roman"/>
          <w:w w:val="95"/>
          <w:sz w:val="26"/>
          <w:szCs w:val="26"/>
        </w:rPr>
        <w:t xml:space="preserve">- в Поканаевском сельсовете на бумажном носителе при </w:t>
      </w:r>
      <w:r w:rsidRPr="00CF338F">
        <w:rPr>
          <w:rFonts w:ascii="Times New Roman" w:hAnsi="Times New Roman"/>
          <w:spacing w:val="-2"/>
          <w:w w:val="95"/>
          <w:sz w:val="26"/>
          <w:szCs w:val="26"/>
        </w:rPr>
        <w:t>личном</w:t>
      </w:r>
      <w:r w:rsidRPr="00CF338F">
        <w:rPr>
          <w:rFonts w:ascii="Times New Roman" w:hAnsi="Times New Roman"/>
          <w:spacing w:val="-2"/>
          <w:sz w:val="26"/>
          <w:szCs w:val="26"/>
        </w:rPr>
        <w:t xml:space="preserve"> обращении;</w:t>
      </w:r>
    </w:p>
    <w:p w14:paraId="65C70327" w14:textId="77777777" w:rsidR="00327369" w:rsidRPr="00CF338F" w:rsidRDefault="00327369" w:rsidP="00636CA7">
      <w:pPr>
        <w:pStyle w:val="af5"/>
        <w:widowControl w:val="0"/>
        <w:numPr>
          <w:ilvl w:val="1"/>
          <w:numId w:val="37"/>
        </w:numPr>
        <w:tabs>
          <w:tab w:val="left" w:pos="0"/>
          <w:tab w:val="left" w:pos="851"/>
        </w:tabs>
        <w:autoSpaceDE w:val="0"/>
        <w:autoSpaceDN w:val="0"/>
        <w:spacing w:before="229" w:line="240" w:lineRule="auto"/>
        <w:ind w:left="0" w:firstLine="709"/>
        <w:contextualSpacing/>
        <w:jc w:val="left"/>
        <w:rPr>
          <w:rFonts w:ascii="Times New Roman" w:hAnsi="Times New Roman"/>
          <w:sz w:val="26"/>
          <w:szCs w:val="26"/>
        </w:rPr>
      </w:pPr>
      <w:r w:rsidRPr="00CF338F">
        <w:rPr>
          <w:rFonts w:ascii="Times New Roman" w:hAnsi="Times New Roman"/>
          <w:w w:val="95"/>
          <w:sz w:val="26"/>
          <w:szCs w:val="26"/>
        </w:rPr>
        <w:t>В МФЦ на бумажном носителе при личном</w:t>
      </w:r>
      <w:r w:rsidRPr="00CF338F">
        <w:rPr>
          <w:rFonts w:ascii="Times New Roman" w:hAnsi="Times New Roman"/>
          <w:spacing w:val="-2"/>
          <w:w w:val="95"/>
          <w:sz w:val="26"/>
          <w:szCs w:val="26"/>
        </w:rPr>
        <w:t xml:space="preserve"> обращении;</w:t>
      </w:r>
    </w:p>
    <w:p w14:paraId="1ED0D992" w14:textId="77777777" w:rsidR="00327369" w:rsidRPr="00CF338F" w:rsidRDefault="00327369" w:rsidP="00636CA7">
      <w:pPr>
        <w:pStyle w:val="af5"/>
        <w:widowControl w:val="0"/>
        <w:numPr>
          <w:ilvl w:val="1"/>
          <w:numId w:val="37"/>
        </w:numPr>
        <w:tabs>
          <w:tab w:val="left" w:pos="0"/>
          <w:tab w:val="left" w:pos="851"/>
        </w:tabs>
        <w:autoSpaceDE w:val="0"/>
        <w:autoSpaceDN w:val="0"/>
        <w:spacing w:before="235" w:line="240" w:lineRule="auto"/>
        <w:ind w:left="0" w:firstLine="709"/>
        <w:contextualSpacing/>
        <w:jc w:val="left"/>
        <w:rPr>
          <w:rFonts w:ascii="Times New Roman" w:hAnsi="Times New Roman"/>
          <w:sz w:val="26"/>
          <w:szCs w:val="26"/>
        </w:rPr>
      </w:pPr>
      <w:r w:rsidRPr="00CF338F">
        <w:rPr>
          <w:rFonts w:ascii="Times New Roman" w:hAnsi="Times New Roman"/>
          <w:spacing w:val="-2"/>
          <w:w w:val="95"/>
          <w:sz w:val="26"/>
          <w:szCs w:val="26"/>
        </w:rPr>
        <w:t xml:space="preserve">Почтовым </w:t>
      </w:r>
      <w:r w:rsidRPr="00CF338F">
        <w:rPr>
          <w:rFonts w:ascii="Times New Roman" w:hAnsi="Times New Roman"/>
          <w:spacing w:val="-2"/>
          <w:sz w:val="26"/>
          <w:szCs w:val="26"/>
        </w:rPr>
        <w:t>отправлением;</w:t>
      </w:r>
    </w:p>
    <w:p w14:paraId="4D3766D1" w14:textId="77777777" w:rsidR="00327369" w:rsidRPr="00CF338F" w:rsidRDefault="00327369" w:rsidP="00636CA7">
      <w:pPr>
        <w:pStyle w:val="af5"/>
        <w:widowControl w:val="0"/>
        <w:numPr>
          <w:ilvl w:val="1"/>
          <w:numId w:val="37"/>
        </w:numPr>
        <w:tabs>
          <w:tab w:val="left" w:pos="0"/>
          <w:tab w:val="left" w:pos="851"/>
        </w:tabs>
        <w:autoSpaceDE w:val="0"/>
        <w:autoSpaceDN w:val="0"/>
        <w:spacing w:before="222" w:line="240" w:lineRule="auto"/>
        <w:ind w:left="0" w:firstLine="709"/>
        <w:contextualSpacing/>
        <w:jc w:val="left"/>
        <w:rPr>
          <w:rFonts w:ascii="Times New Roman" w:hAnsi="Times New Roman"/>
          <w:sz w:val="26"/>
          <w:szCs w:val="26"/>
        </w:rPr>
      </w:pPr>
      <w:r w:rsidRPr="00CF338F">
        <w:rPr>
          <w:rFonts w:ascii="Times New Roman" w:hAnsi="Times New Roman"/>
          <w:w w:val="95"/>
          <w:sz w:val="26"/>
          <w:szCs w:val="26"/>
        </w:rPr>
        <w:t xml:space="preserve">На EПГУ, РПГУ, в том числе в форме электронного документа, подписанного </w:t>
      </w:r>
      <w:r w:rsidRPr="00CF338F">
        <w:rPr>
          <w:rFonts w:ascii="Times New Roman" w:hAnsi="Times New Roman"/>
          <w:spacing w:val="-2"/>
          <w:w w:val="95"/>
          <w:sz w:val="26"/>
          <w:szCs w:val="26"/>
        </w:rPr>
        <w:t>электронной подписью</w:t>
      </w:r>
    </w:p>
    <w:p w14:paraId="61704347" w14:textId="77777777" w:rsidR="00327369" w:rsidRPr="00CF338F" w:rsidRDefault="00327369" w:rsidP="00327369">
      <w:pPr>
        <w:pStyle w:val="a1"/>
        <w:rPr>
          <w:rFonts w:ascii="Times New Roman" w:hAnsi="Times New Roman" w:cs="Times New Roman"/>
          <w:sz w:val="26"/>
          <w:szCs w:val="26"/>
          <w:lang w:val="ru-RU"/>
        </w:rPr>
      </w:pPr>
    </w:p>
    <w:p w14:paraId="2AD1F574" w14:textId="77777777" w:rsidR="00327369" w:rsidRPr="00CF338F" w:rsidRDefault="00327369" w:rsidP="00636CA7">
      <w:pPr>
        <w:pStyle w:val="af5"/>
        <w:widowControl w:val="0"/>
        <w:numPr>
          <w:ilvl w:val="1"/>
          <w:numId w:val="36"/>
        </w:numPr>
        <w:tabs>
          <w:tab w:val="left" w:pos="1156"/>
        </w:tabs>
        <w:autoSpaceDE w:val="0"/>
        <w:autoSpaceDN w:val="0"/>
        <w:spacing w:before="0" w:line="232" w:lineRule="auto"/>
        <w:ind w:left="128" w:right="277" w:firstLine="541"/>
        <w:jc w:val="both"/>
        <w:rPr>
          <w:rFonts w:ascii="Times New Roman" w:hAnsi="Times New Roman"/>
          <w:sz w:val="26"/>
          <w:szCs w:val="26"/>
        </w:rPr>
      </w:pPr>
      <w:r w:rsidRPr="00CF338F">
        <w:rPr>
          <w:rFonts w:ascii="Times New Roman" w:hAnsi="Times New Roman"/>
          <w:spacing w:val="-2"/>
          <w:sz w:val="26"/>
          <w:szCs w:val="26"/>
        </w:rPr>
        <w:t xml:space="preserve">Срок предоставления муниципальной услуги, в том числе с учетом необходимости </w:t>
      </w:r>
      <w:r w:rsidRPr="00CF338F">
        <w:rPr>
          <w:rFonts w:ascii="Times New Roman" w:hAnsi="Times New Roman"/>
          <w:w w:val="95"/>
          <w:sz w:val="26"/>
          <w:szCs w:val="26"/>
        </w:rPr>
        <w:t>обращения в организации, участвующие в предоставлении муниципальной услуги.</w:t>
      </w:r>
    </w:p>
    <w:p w14:paraId="53C223E1" w14:textId="77777777" w:rsidR="00327369" w:rsidRPr="00CF338F" w:rsidRDefault="00327369" w:rsidP="00327369">
      <w:pPr>
        <w:pStyle w:val="a1"/>
        <w:spacing w:before="237" w:line="230" w:lineRule="auto"/>
        <w:ind w:left="127" w:right="-8" w:firstLine="539"/>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Поканаевский сельсовет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которые возложена на заявителя.</w:t>
      </w:r>
    </w:p>
    <w:p w14:paraId="59E7462E" w14:textId="77777777" w:rsidR="00327369" w:rsidRPr="00CF338F" w:rsidRDefault="00327369" w:rsidP="00327369">
      <w:pPr>
        <w:pStyle w:val="a1"/>
        <w:spacing w:before="233" w:line="232" w:lineRule="auto"/>
        <w:ind w:left="128" w:right="-8" w:firstLine="542"/>
        <w:contextualSpacing/>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В случае подачи документов в МФЦ срок предоставления муниципальной услуги исчисляется со дня поступления в сельсовет документов из МФЦ.</w:t>
      </w:r>
    </w:p>
    <w:p w14:paraId="187C2B94" w14:textId="77777777" w:rsidR="00327369" w:rsidRPr="00CF338F" w:rsidRDefault="00327369" w:rsidP="00327369">
      <w:pPr>
        <w:pStyle w:val="a1"/>
        <w:spacing w:before="233" w:line="230" w:lineRule="auto"/>
        <w:ind w:left="127" w:right="-8" w:firstLine="543"/>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В случае подачи документов через ЕПГУ, РПГУ срок предоставления исчисляется со дня поступления в Поканаевский сельсовет документов. Направление принятые на ЕПГУ, РПГУ </w:t>
      </w:r>
      <w:r w:rsidRPr="00CF338F">
        <w:rPr>
          <w:rFonts w:ascii="Times New Roman" w:hAnsi="Times New Roman" w:cs="Times New Roman"/>
          <w:spacing w:val="-2"/>
          <w:sz w:val="26"/>
          <w:szCs w:val="26"/>
          <w:lang w:val="ru-RU"/>
        </w:rPr>
        <w:t xml:space="preserve">заявлений и документов осуществляется с использованием единой системы межведомственного </w:t>
      </w:r>
      <w:r w:rsidRPr="00CF338F">
        <w:rPr>
          <w:rFonts w:ascii="Times New Roman" w:hAnsi="Times New Roman" w:cs="Times New Roman"/>
          <w:w w:val="95"/>
          <w:sz w:val="26"/>
          <w:szCs w:val="26"/>
          <w:lang w:val="ru-RU"/>
        </w:rPr>
        <w:t xml:space="preserve">электронного взаимодействия и подключенной к ней региональной системы межведомственного </w:t>
      </w:r>
      <w:r w:rsidRPr="00CF338F">
        <w:rPr>
          <w:rFonts w:ascii="Times New Roman" w:hAnsi="Times New Roman" w:cs="Times New Roman"/>
          <w:sz w:val="26"/>
          <w:szCs w:val="26"/>
          <w:lang w:val="ru-RU"/>
        </w:rPr>
        <w:t>электронного взаимодействия.</w:t>
      </w:r>
    </w:p>
    <w:p w14:paraId="6EA09093" w14:textId="77777777" w:rsidR="00327369" w:rsidRPr="00CF338F" w:rsidRDefault="00327369" w:rsidP="00327369">
      <w:pPr>
        <w:pStyle w:val="a1"/>
        <w:spacing w:before="240" w:line="228" w:lineRule="auto"/>
        <w:ind w:left="128" w:right="-8" w:firstLine="542"/>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Приостановление предоставления муниципальной услуги законодательством Российской Федерации не предусмотрено.</w:t>
      </w:r>
    </w:p>
    <w:p w14:paraId="20D74001" w14:textId="77777777" w:rsidR="00327369" w:rsidRPr="00CF338F" w:rsidRDefault="00327369" w:rsidP="00327369">
      <w:pPr>
        <w:pStyle w:val="a1"/>
        <w:spacing w:before="236" w:line="232" w:lineRule="auto"/>
        <w:ind w:left="127" w:right="-8" w:firstLine="543"/>
        <w:contextualSpacing/>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Срок выдачи документов, являющихся результатом предоставления муниципальной услуги, - </w:t>
      </w:r>
      <w:r w:rsidRPr="00CF338F">
        <w:rPr>
          <w:rFonts w:ascii="Times New Roman" w:hAnsi="Times New Roman" w:cs="Times New Roman"/>
          <w:sz w:val="26"/>
          <w:szCs w:val="26"/>
          <w:lang w:val="ru-RU"/>
        </w:rPr>
        <w:t xml:space="preserve">не позднее чем через 3 рабочих дня со дня принятия решения в соответствии с пунктами 3.1.3 </w:t>
      </w:r>
      <w:r w:rsidRPr="00CF338F">
        <w:rPr>
          <w:rFonts w:ascii="Times New Roman" w:hAnsi="Times New Roman" w:cs="Times New Roman"/>
          <w:spacing w:val="-2"/>
          <w:sz w:val="26"/>
          <w:szCs w:val="26"/>
          <w:lang w:val="ru-RU"/>
        </w:rPr>
        <w:t>настоящего административного регламента.</w:t>
      </w:r>
    </w:p>
    <w:p w14:paraId="7CBF2FB7" w14:textId="77777777" w:rsidR="00327369" w:rsidRPr="00CF338F" w:rsidRDefault="00327369" w:rsidP="00636CA7">
      <w:pPr>
        <w:pStyle w:val="af5"/>
        <w:widowControl w:val="0"/>
        <w:numPr>
          <w:ilvl w:val="1"/>
          <w:numId w:val="36"/>
        </w:numPr>
        <w:tabs>
          <w:tab w:val="left" w:pos="0"/>
        </w:tabs>
        <w:autoSpaceDE w:val="0"/>
        <w:autoSpaceDN w:val="0"/>
        <w:spacing w:before="0" w:line="240" w:lineRule="auto"/>
        <w:ind w:left="0" w:firstLine="709"/>
        <w:contextualSpacing/>
        <w:jc w:val="both"/>
        <w:rPr>
          <w:rFonts w:ascii="Times New Roman" w:hAnsi="Times New Roman"/>
          <w:sz w:val="26"/>
          <w:szCs w:val="26"/>
        </w:rPr>
      </w:pPr>
      <w:r w:rsidRPr="00CF338F">
        <w:rPr>
          <w:rFonts w:ascii="Times New Roman" w:hAnsi="Times New Roman"/>
          <w:spacing w:val="-2"/>
          <w:w w:val="95"/>
          <w:sz w:val="26"/>
          <w:szCs w:val="26"/>
        </w:rPr>
        <w:t>Нормативные, регулирующие предоставление муниципальной услуги.</w:t>
      </w:r>
    </w:p>
    <w:p w14:paraId="4D967903" w14:textId="77777777" w:rsidR="00327369" w:rsidRPr="00CF338F" w:rsidRDefault="00327369" w:rsidP="00327369">
      <w:pPr>
        <w:pStyle w:val="a1"/>
        <w:spacing w:line="228" w:lineRule="auto"/>
        <w:ind w:left="126" w:right="232" w:firstLine="543"/>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Перечень нормативных правовых актов, регулирующих предоставление муниципальной </w:t>
      </w:r>
      <w:r w:rsidRPr="00CF338F">
        <w:rPr>
          <w:rFonts w:ascii="Times New Roman" w:hAnsi="Times New Roman" w:cs="Times New Roman"/>
          <w:spacing w:val="-2"/>
          <w:sz w:val="26"/>
          <w:szCs w:val="26"/>
          <w:lang w:val="ru-RU"/>
        </w:rPr>
        <w:t xml:space="preserve">услуги с указанием их реквизитов и источников официального опубликования), размещается на </w:t>
      </w:r>
      <w:r w:rsidRPr="00CF338F">
        <w:rPr>
          <w:rFonts w:ascii="Times New Roman" w:hAnsi="Times New Roman" w:cs="Times New Roman"/>
          <w:w w:val="95"/>
          <w:sz w:val="26"/>
          <w:szCs w:val="26"/>
          <w:lang w:val="ru-RU"/>
        </w:rPr>
        <w:t xml:space="preserve">официальном сайте Поканаевского сельсовета, на </w:t>
      </w:r>
      <w:r w:rsidRPr="00CF338F">
        <w:rPr>
          <w:rFonts w:ascii="Times New Roman" w:hAnsi="Times New Roman" w:cs="Times New Roman"/>
          <w:sz w:val="26"/>
          <w:szCs w:val="26"/>
          <w:lang w:val="ru-RU"/>
        </w:rPr>
        <w:t>ЕПГУ</w:t>
      </w:r>
      <w:r w:rsidRPr="00CF338F">
        <w:rPr>
          <w:rFonts w:ascii="Times New Roman" w:hAnsi="Times New Roman" w:cs="Times New Roman"/>
          <w:w w:val="95"/>
          <w:sz w:val="26"/>
          <w:szCs w:val="26"/>
          <w:lang w:val="ru-RU"/>
        </w:rPr>
        <w:t>, РПГУ.</w:t>
      </w:r>
    </w:p>
    <w:p w14:paraId="20AD59E8" w14:textId="77777777" w:rsidR="00327369" w:rsidRPr="00CF338F" w:rsidRDefault="00327369" w:rsidP="00327369">
      <w:pPr>
        <w:pStyle w:val="a1"/>
        <w:spacing w:before="244" w:line="230" w:lineRule="auto"/>
        <w:ind w:left="127" w:right="271" w:firstLine="539"/>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Поканаевский сельсовет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CF338F">
        <w:rPr>
          <w:rFonts w:ascii="Times New Roman" w:hAnsi="Times New Roman" w:cs="Times New Roman"/>
          <w:spacing w:val="-2"/>
          <w:sz w:val="26"/>
          <w:szCs w:val="26"/>
          <w:lang w:val="ru-RU"/>
        </w:rPr>
        <w:t>сайте.</w:t>
      </w:r>
    </w:p>
    <w:p w14:paraId="355EEFC0" w14:textId="77777777" w:rsidR="00327369" w:rsidRPr="00CF338F" w:rsidRDefault="00327369" w:rsidP="00636CA7">
      <w:pPr>
        <w:pStyle w:val="af5"/>
        <w:widowControl w:val="0"/>
        <w:numPr>
          <w:ilvl w:val="1"/>
          <w:numId w:val="36"/>
        </w:numPr>
        <w:tabs>
          <w:tab w:val="left" w:pos="1242"/>
        </w:tabs>
        <w:autoSpaceDE w:val="0"/>
        <w:autoSpaceDN w:val="0"/>
        <w:spacing w:before="238" w:line="230" w:lineRule="auto"/>
        <w:ind w:left="126" w:right="238" w:firstLine="543"/>
        <w:jc w:val="both"/>
        <w:rPr>
          <w:rFonts w:ascii="Times New Roman" w:hAnsi="Times New Roman"/>
          <w:sz w:val="26"/>
          <w:szCs w:val="26"/>
        </w:rPr>
      </w:pPr>
      <w:r w:rsidRPr="00CF338F">
        <w:rPr>
          <w:rFonts w:ascii="Times New Roman" w:hAnsi="Times New Roman"/>
          <w:sz w:val="26"/>
          <w:szCs w:val="26"/>
        </w:rPr>
        <w:t xml:space="preserve">Исчерпывающий перечень документов, которые заявитель должен представить </w:t>
      </w:r>
      <w:r w:rsidRPr="00CF338F">
        <w:rPr>
          <w:rFonts w:ascii="Times New Roman" w:hAnsi="Times New Roman"/>
          <w:w w:val="95"/>
          <w:sz w:val="26"/>
          <w:szCs w:val="26"/>
        </w:rPr>
        <w:t xml:space="preserve">самостоятельно, и документы, которые заявитель вправе представить по собственной инициативе, </w:t>
      </w:r>
      <w:r w:rsidRPr="00CF338F">
        <w:rPr>
          <w:rFonts w:ascii="Times New Roman" w:hAnsi="Times New Roman"/>
          <w:sz w:val="26"/>
          <w:szCs w:val="26"/>
        </w:rPr>
        <w:t xml:space="preserve">так как они подлежат представлению в рамках </w:t>
      </w:r>
      <w:r w:rsidRPr="00CF338F">
        <w:rPr>
          <w:rFonts w:ascii="Times New Roman" w:hAnsi="Times New Roman"/>
          <w:sz w:val="26"/>
          <w:szCs w:val="26"/>
        </w:rPr>
        <w:lastRenderedPageBreak/>
        <w:t xml:space="preserve">межведомственного информационного </w:t>
      </w:r>
      <w:r w:rsidRPr="00CF338F">
        <w:rPr>
          <w:rFonts w:ascii="Times New Roman" w:hAnsi="Times New Roman"/>
          <w:spacing w:val="-2"/>
          <w:sz w:val="26"/>
          <w:szCs w:val="26"/>
        </w:rPr>
        <w:t>взаимодействия.</w:t>
      </w:r>
    </w:p>
    <w:p w14:paraId="162063C2" w14:textId="77777777" w:rsidR="00327369" w:rsidRPr="00CF338F" w:rsidRDefault="00327369" w:rsidP="00636CA7">
      <w:pPr>
        <w:pStyle w:val="af5"/>
        <w:widowControl w:val="0"/>
        <w:numPr>
          <w:ilvl w:val="2"/>
          <w:numId w:val="36"/>
        </w:numPr>
        <w:tabs>
          <w:tab w:val="left" w:pos="1506"/>
        </w:tabs>
        <w:autoSpaceDE w:val="0"/>
        <w:autoSpaceDN w:val="0"/>
        <w:spacing w:before="0" w:line="232" w:lineRule="auto"/>
        <w:ind w:right="240" w:firstLine="542"/>
        <w:contextualSpacing/>
        <w:jc w:val="both"/>
        <w:rPr>
          <w:rFonts w:ascii="Times New Roman" w:hAnsi="Times New Roman"/>
          <w:sz w:val="26"/>
          <w:szCs w:val="26"/>
        </w:rPr>
      </w:pPr>
      <w:r w:rsidRPr="00CF338F">
        <w:rPr>
          <w:rFonts w:ascii="Times New Roman" w:hAnsi="Times New Roman"/>
          <w:sz w:val="26"/>
          <w:szCs w:val="26"/>
        </w:rPr>
        <w:t>Исчерпывающий перечень документов, необходимых для предоставления муниципальной услуги.</w:t>
      </w:r>
    </w:p>
    <w:p w14:paraId="739FB622" w14:textId="77777777" w:rsidR="00327369" w:rsidRPr="00CF338F" w:rsidRDefault="00327369" w:rsidP="00327369">
      <w:pPr>
        <w:pStyle w:val="a1"/>
        <w:spacing w:line="232" w:lineRule="auto"/>
        <w:ind w:left="129" w:right="247" w:firstLine="541"/>
        <w:contextualSpacing/>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В целях проведения переустройства и (или) перепланировки помещения в многоквартирном </w:t>
      </w:r>
      <w:r w:rsidRPr="00CF338F">
        <w:rPr>
          <w:rFonts w:ascii="Times New Roman" w:hAnsi="Times New Roman" w:cs="Times New Roman"/>
          <w:spacing w:val="-2"/>
          <w:sz w:val="26"/>
          <w:szCs w:val="26"/>
          <w:lang w:val="ru-RU"/>
        </w:rPr>
        <w:t>доме заявитель предоставляет в уполномоченный орган:</w:t>
      </w:r>
    </w:p>
    <w:p w14:paraId="511B1A15" w14:textId="77777777" w:rsidR="00327369" w:rsidRPr="00CF338F" w:rsidRDefault="00327369" w:rsidP="00327369">
      <w:pPr>
        <w:pStyle w:val="a1"/>
        <w:ind w:left="125" w:right="242" w:firstLine="538"/>
        <w:contextualSpacing/>
        <w:jc w:val="both"/>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1)заявление о переустройстве и(или) перепланировке помещения в многоквартирном доме </w:t>
      </w:r>
      <w:r w:rsidRPr="00CF338F">
        <w:rPr>
          <w:rFonts w:ascii="Times New Roman" w:hAnsi="Times New Roman" w:cs="Times New Roman"/>
          <w:sz w:val="26"/>
          <w:szCs w:val="26"/>
          <w:lang w:val="ru-RU"/>
        </w:rPr>
        <w:t xml:space="preserve">(далее - заявление); по форме, утвержденной постановлением Правительства Российской </w:t>
      </w:r>
      <w:r w:rsidRPr="00CF338F">
        <w:rPr>
          <w:rFonts w:ascii="Times New Roman" w:hAnsi="Times New Roman" w:cs="Times New Roman"/>
          <w:w w:val="95"/>
          <w:sz w:val="26"/>
          <w:szCs w:val="26"/>
          <w:lang w:val="ru-RU"/>
        </w:rPr>
        <w:t xml:space="preserve">Федерации от  28 апреля 2005 г. № 266 «Об утверждении формы заявления о переустройстве и(или) </w:t>
      </w:r>
      <w:r w:rsidRPr="00CF338F">
        <w:rPr>
          <w:rFonts w:ascii="Times New Roman" w:hAnsi="Times New Roman" w:cs="Times New Roman"/>
          <w:spacing w:val="-2"/>
          <w:sz w:val="26"/>
          <w:szCs w:val="26"/>
          <w:lang w:val="ru-RU"/>
        </w:rPr>
        <w:t xml:space="preserve">перепланировке жилого помещения и формы документа, подтверждающего принятие решения о </w:t>
      </w:r>
      <w:r w:rsidRPr="00CF338F">
        <w:rPr>
          <w:rFonts w:ascii="Times New Roman" w:hAnsi="Times New Roman" w:cs="Times New Roman"/>
          <w:sz w:val="26"/>
          <w:szCs w:val="26"/>
          <w:lang w:val="ru-RU"/>
        </w:rPr>
        <w:t>согласовании переустройства и(или)перепланировки жилого помещения» (Приложение № 3 к настоящему административному регламенту).</w:t>
      </w:r>
    </w:p>
    <w:p w14:paraId="17C4687B" w14:textId="77777777" w:rsidR="00327369" w:rsidRPr="00CF338F" w:rsidRDefault="00327369" w:rsidP="00327369">
      <w:pPr>
        <w:pStyle w:val="a1"/>
        <w:ind w:left="125" w:right="242" w:firstLine="538"/>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2) правоустанавливающие документы на </w:t>
      </w:r>
      <w:r w:rsidRPr="00CF338F">
        <w:rPr>
          <w:rFonts w:ascii="Times New Roman" w:hAnsi="Times New Roman" w:cs="Times New Roman"/>
          <w:w w:val="95"/>
          <w:sz w:val="26"/>
          <w:szCs w:val="26"/>
          <w:lang w:val="ru-RU"/>
        </w:rPr>
        <w:t xml:space="preserve">переустраиваемое и (или) </w:t>
      </w:r>
      <w:proofErr w:type="spellStart"/>
      <w:r w:rsidRPr="00CF338F">
        <w:rPr>
          <w:rFonts w:ascii="Times New Roman" w:hAnsi="Times New Roman" w:cs="Times New Roman"/>
          <w:w w:val="95"/>
          <w:sz w:val="26"/>
          <w:szCs w:val="26"/>
          <w:lang w:val="ru-RU"/>
        </w:rPr>
        <w:t>перепланируемое</w:t>
      </w:r>
      <w:proofErr w:type="spellEnd"/>
      <w:r w:rsidRPr="00CF338F">
        <w:rPr>
          <w:rFonts w:ascii="Times New Roman" w:hAnsi="Times New Roman" w:cs="Times New Roman"/>
          <w:w w:val="95"/>
          <w:sz w:val="26"/>
          <w:szCs w:val="26"/>
          <w:lang w:val="ru-RU"/>
        </w:rPr>
        <w:t xml:space="preserve"> помещение в многоквартирном доме (подлинники или засвидетельствованные в нотариальном порядке копии);</w:t>
      </w:r>
    </w:p>
    <w:p w14:paraId="64E8E9C8" w14:textId="77777777" w:rsidR="00327369" w:rsidRPr="00CF338F" w:rsidRDefault="00327369" w:rsidP="00636CA7">
      <w:pPr>
        <w:pStyle w:val="af5"/>
        <w:widowControl w:val="0"/>
        <w:numPr>
          <w:ilvl w:val="0"/>
          <w:numId w:val="35"/>
        </w:numPr>
        <w:tabs>
          <w:tab w:val="left" w:pos="939"/>
        </w:tabs>
        <w:autoSpaceDE w:val="0"/>
        <w:autoSpaceDN w:val="0"/>
        <w:spacing w:before="0" w:line="240" w:lineRule="auto"/>
        <w:ind w:left="125" w:right="232" w:firstLine="542"/>
        <w:contextualSpacing/>
        <w:jc w:val="both"/>
        <w:rPr>
          <w:rFonts w:ascii="Times New Roman" w:hAnsi="Times New Roman"/>
          <w:sz w:val="26"/>
          <w:szCs w:val="26"/>
        </w:rPr>
      </w:pPr>
      <w:r w:rsidRPr="00CF338F">
        <w:rPr>
          <w:rFonts w:ascii="Times New Roman" w:hAnsi="Times New Roman"/>
          <w:w w:val="95"/>
          <w:sz w:val="26"/>
          <w:szCs w:val="26"/>
        </w:rPr>
        <w:t xml:space="preserve">подготовленный и оформленный в установленном порядке проект переустройства и (или) </w:t>
      </w:r>
      <w:r w:rsidRPr="00CF338F">
        <w:rPr>
          <w:rFonts w:ascii="Times New Roman" w:hAnsi="Times New Roman"/>
          <w:sz w:val="26"/>
          <w:szCs w:val="26"/>
        </w:rPr>
        <w:t xml:space="preserve">перепланировки переустраиваемого и (или) </w:t>
      </w:r>
      <w:proofErr w:type="spellStart"/>
      <w:r w:rsidRPr="00CF338F">
        <w:rPr>
          <w:rFonts w:ascii="Times New Roman" w:hAnsi="Times New Roman"/>
          <w:sz w:val="26"/>
          <w:szCs w:val="26"/>
        </w:rPr>
        <w:t>перепланируемого</w:t>
      </w:r>
      <w:proofErr w:type="spellEnd"/>
      <w:r w:rsidRPr="00CF338F">
        <w:rPr>
          <w:rFonts w:ascii="Times New Roman" w:hAnsi="Times New Roman"/>
          <w:sz w:val="26"/>
          <w:szCs w:val="26"/>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565D9936" w14:textId="77777777" w:rsidR="00327369" w:rsidRPr="00CF338F" w:rsidRDefault="00327369" w:rsidP="00636CA7">
      <w:pPr>
        <w:pStyle w:val="af5"/>
        <w:widowControl w:val="0"/>
        <w:numPr>
          <w:ilvl w:val="0"/>
          <w:numId w:val="35"/>
        </w:numPr>
        <w:tabs>
          <w:tab w:val="left" w:pos="1179"/>
        </w:tabs>
        <w:autoSpaceDE w:val="0"/>
        <w:autoSpaceDN w:val="0"/>
        <w:spacing w:before="224" w:line="240" w:lineRule="auto"/>
        <w:ind w:left="125" w:right="243" w:firstLine="1"/>
        <w:contextualSpacing/>
        <w:jc w:val="both"/>
        <w:rPr>
          <w:rFonts w:ascii="Times New Roman" w:hAnsi="Times New Roman"/>
          <w:sz w:val="26"/>
          <w:szCs w:val="26"/>
        </w:rPr>
      </w:pPr>
      <w:r w:rsidRPr="00CF338F">
        <w:rPr>
          <w:rFonts w:ascii="Times New Roman" w:hAnsi="Times New Roman"/>
          <w:sz w:val="26"/>
          <w:szCs w:val="26"/>
        </w:rPr>
        <w:t xml:space="preserve">протокол общего собрания собственников помещений в многоквартирном доме о согласии всех собственников помещений в многоквартирном </w:t>
      </w:r>
      <w:proofErr w:type="gramStart"/>
      <w:r w:rsidRPr="00CF338F">
        <w:rPr>
          <w:rFonts w:ascii="Times New Roman" w:hAnsi="Times New Roman"/>
          <w:sz w:val="26"/>
          <w:szCs w:val="26"/>
        </w:rPr>
        <w:t>доме, в случае, если</w:t>
      </w:r>
      <w:proofErr w:type="gramEnd"/>
      <w:r w:rsidRPr="00CF338F">
        <w:rPr>
          <w:rFonts w:ascii="Times New Roman" w:hAnsi="Times New Roman"/>
          <w:sz w:val="26"/>
          <w:szCs w:val="26"/>
        </w:rPr>
        <w:t xml:space="preserve">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5FCB9A9C" w14:textId="77777777" w:rsidR="00327369" w:rsidRPr="00CF338F" w:rsidRDefault="00327369" w:rsidP="00636CA7">
      <w:pPr>
        <w:pStyle w:val="af5"/>
        <w:widowControl w:val="0"/>
        <w:numPr>
          <w:ilvl w:val="0"/>
          <w:numId w:val="35"/>
        </w:numPr>
        <w:tabs>
          <w:tab w:val="left" w:pos="1058"/>
        </w:tabs>
        <w:autoSpaceDE w:val="0"/>
        <w:autoSpaceDN w:val="0"/>
        <w:spacing w:before="235" w:line="240" w:lineRule="auto"/>
        <w:ind w:left="125" w:right="243" w:firstLine="540"/>
        <w:contextualSpacing/>
        <w:jc w:val="both"/>
        <w:rPr>
          <w:rFonts w:ascii="Times New Roman" w:hAnsi="Times New Roman"/>
          <w:sz w:val="26"/>
          <w:szCs w:val="26"/>
        </w:rPr>
      </w:pPr>
      <w:r w:rsidRPr="00CF338F">
        <w:rPr>
          <w:rFonts w:ascii="Times New Roman" w:hAnsi="Times New Roman"/>
          <w:sz w:val="26"/>
          <w:szCs w:val="26"/>
        </w:rPr>
        <w:t xml:space="preserve">технический паспорт переустраиваемого и (или) </w:t>
      </w:r>
      <w:proofErr w:type="spellStart"/>
      <w:r w:rsidRPr="00CF338F">
        <w:rPr>
          <w:rFonts w:ascii="Times New Roman" w:hAnsi="Times New Roman"/>
          <w:sz w:val="26"/>
          <w:szCs w:val="26"/>
        </w:rPr>
        <w:t>перепланируемого</w:t>
      </w:r>
      <w:proofErr w:type="spellEnd"/>
      <w:r w:rsidRPr="00CF338F">
        <w:rPr>
          <w:rFonts w:ascii="Times New Roman" w:hAnsi="Times New Roman"/>
          <w:sz w:val="26"/>
          <w:szCs w:val="26"/>
        </w:rPr>
        <w:t xml:space="preserve"> помещения в многоквартирном доме;</w:t>
      </w:r>
    </w:p>
    <w:p w14:paraId="20F74564" w14:textId="77777777" w:rsidR="00327369" w:rsidRPr="00CF338F" w:rsidRDefault="00327369" w:rsidP="00636CA7">
      <w:pPr>
        <w:pStyle w:val="af5"/>
        <w:widowControl w:val="0"/>
        <w:numPr>
          <w:ilvl w:val="0"/>
          <w:numId w:val="35"/>
        </w:numPr>
        <w:tabs>
          <w:tab w:val="left" w:pos="989"/>
        </w:tabs>
        <w:autoSpaceDE w:val="0"/>
        <w:autoSpaceDN w:val="0"/>
        <w:spacing w:before="232" w:line="240" w:lineRule="auto"/>
        <w:ind w:left="125" w:right="223" w:firstLine="541"/>
        <w:contextualSpacing/>
        <w:jc w:val="both"/>
        <w:rPr>
          <w:rFonts w:ascii="Times New Roman" w:hAnsi="Times New Roman"/>
          <w:sz w:val="26"/>
          <w:szCs w:val="26"/>
        </w:rPr>
      </w:pPr>
      <w:r w:rsidRPr="00CF338F">
        <w:rPr>
          <w:rFonts w:ascii="Times New Roman" w:hAnsi="Times New Roman"/>
          <w:sz w:val="26"/>
          <w:szCs w:val="26"/>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F338F">
        <w:rPr>
          <w:rFonts w:ascii="Times New Roman" w:hAnsi="Times New Roman"/>
          <w:sz w:val="26"/>
          <w:szCs w:val="26"/>
        </w:rPr>
        <w:t>перепланируемое</w:t>
      </w:r>
      <w:proofErr w:type="spellEnd"/>
      <w:r w:rsidRPr="00CF338F">
        <w:rPr>
          <w:rFonts w:ascii="Times New Roman" w:hAnsi="Times New Roman"/>
          <w:sz w:val="26"/>
          <w:szCs w:val="26"/>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w:t>
      </w:r>
      <w:r w:rsidRPr="00CF338F">
        <w:rPr>
          <w:rFonts w:ascii="Times New Roman" w:hAnsi="Times New Roman"/>
          <w:w w:val="95"/>
          <w:sz w:val="26"/>
          <w:szCs w:val="26"/>
        </w:rPr>
        <w:t xml:space="preserve">настоящим пунктом документов наниматель переустраиваемого и(или) </w:t>
      </w:r>
      <w:proofErr w:type="spellStart"/>
      <w:r w:rsidRPr="00CF338F">
        <w:rPr>
          <w:rFonts w:ascii="Times New Roman" w:hAnsi="Times New Roman"/>
          <w:w w:val="95"/>
          <w:sz w:val="26"/>
          <w:szCs w:val="26"/>
        </w:rPr>
        <w:t>перепланируемого</w:t>
      </w:r>
      <w:proofErr w:type="spellEnd"/>
      <w:r w:rsidRPr="00CF338F">
        <w:rPr>
          <w:rFonts w:ascii="Times New Roman" w:hAnsi="Times New Roman"/>
          <w:w w:val="95"/>
          <w:sz w:val="26"/>
          <w:szCs w:val="26"/>
        </w:rPr>
        <w:t xml:space="preserve"> жилого </w:t>
      </w:r>
      <w:r w:rsidRPr="00CF338F">
        <w:rPr>
          <w:rFonts w:ascii="Times New Roman" w:hAnsi="Times New Roman"/>
          <w:sz w:val="26"/>
          <w:szCs w:val="26"/>
        </w:rPr>
        <w:t>помещения по договору социального найма);</w:t>
      </w:r>
    </w:p>
    <w:p w14:paraId="492DC453" w14:textId="77777777" w:rsidR="00327369" w:rsidRPr="00CF338F" w:rsidRDefault="00327369" w:rsidP="00636CA7">
      <w:pPr>
        <w:pStyle w:val="af5"/>
        <w:widowControl w:val="0"/>
        <w:numPr>
          <w:ilvl w:val="0"/>
          <w:numId w:val="35"/>
        </w:numPr>
        <w:tabs>
          <w:tab w:val="left" w:pos="918"/>
        </w:tabs>
        <w:autoSpaceDE w:val="0"/>
        <w:autoSpaceDN w:val="0"/>
        <w:spacing w:before="240" w:line="240" w:lineRule="auto"/>
        <w:ind w:left="125" w:right="253" w:firstLine="538"/>
        <w:contextualSpacing/>
        <w:jc w:val="both"/>
        <w:rPr>
          <w:rFonts w:ascii="Times New Roman" w:hAnsi="Times New Roman"/>
          <w:sz w:val="26"/>
          <w:szCs w:val="26"/>
        </w:rPr>
      </w:pPr>
      <w:r w:rsidRPr="00CF338F">
        <w:rPr>
          <w:rFonts w:ascii="Times New Roman" w:hAnsi="Times New Roman"/>
          <w:w w:val="95"/>
          <w:sz w:val="26"/>
          <w:szCs w:val="26"/>
        </w:rPr>
        <w:t xml:space="preserve">заключение органа по охране памятников архитектуры, истории культуры о допустимости </w:t>
      </w:r>
      <w:r w:rsidRPr="00CF338F">
        <w:rPr>
          <w:rFonts w:ascii="Times New Roman" w:hAnsi="Times New Roman"/>
          <w:sz w:val="26"/>
          <w:szCs w:val="26"/>
        </w:rPr>
        <w:t xml:space="preserve">проведения переустройства и(или)перепланировки помещения в многоквартирном доме, если </w:t>
      </w:r>
      <w:r w:rsidRPr="00CF338F">
        <w:rPr>
          <w:rFonts w:ascii="Times New Roman" w:hAnsi="Times New Roman"/>
          <w:spacing w:val="-2"/>
          <w:sz w:val="26"/>
          <w:szCs w:val="26"/>
        </w:rPr>
        <w:t xml:space="preserve">такое помещение или дом, в котором оно находится, является памятником архитектуры, истории </w:t>
      </w:r>
      <w:r w:rsidRPr="00CF338F">
        <w:rPr>
          <w:rFonts w:ascii="Times New Roman" w:hAnsi="Times New Roman"/>
          <w:sz w:val="26"/>
          <w:szCs w:val="26"/>
        </w:rPr>
        <w:t>или культуры.</w:t>
      </w:r>
    </w:p>
    <w:p w14:paraId="7BD18A6D" w14:textId="77777777" w:rsidR="00327369" w:rsidRPr="00CF338F" w:rsidRDefault="00327369" w:rsidP="00327369">
      <w:pPr>
        <w:pStyle w:val="a1"/>
        <w:spacing w:before="9"/>
        <w:rPr>
          <w:rFonts w:ascii="Times New Roman" w:hAnsi="Times New Roman" w:cs="Times New Roman"/>
          <w:sz w:val="26"/>
          <w:szCs w:val="26"/>
          <w:lang w:val="ru-RU"/>
        </w:rPr>
      </w:pPr>
    </w:p>
    <w:p w14:paraId="30B8757A" w14:textId="77777777" w:rsidR="00327369" w:rsidRPr="00CF338F" w:rsidRDefault="00327369" w:rsidP="00636CA7">
      <w:pPr>
        <w:pStyle w:val="af5"/>
        <w:widowControl w:val="0"/>
        <w:numPr>
          <w:ilvl w:val="3"/>
          <w:numId w:val="36"/>
        </w:numPr>
        <w:tabs>
          <w:tab w:val="left" w:pos="1497"/>
        </w:tabs>
        <w:autoSpaceDE w:val="0"/>
        <w:autoSpaceDN w:val="0"/>
        <w:spacing w:before="1" w:line="230" w:lineRule="auto"/>
        <w:ind w:right="225" w:firstLine="567"/>
        <w:jc w:val="both"/>
        <w:rPr>
          <w:rFonts w:ascii="Times New Roman" w:hAnsi="Times New Roman"/>
          <w:sz w:val="26"/>
          <w:szCs w:val="26"/>
        </w:rPr>
      </w:pPr>
      <w:r w:rsidRPr="00CF338F">
        <w:rPr>
          <w:rFonts w:ascii="Times New Roman" w:hAnsi="Times New Roman"/>
          <w:spacing w:val="-2"/>
          <w:sz w:val="26"/>
          <w:szCs w:val="26"/>
        </w:rPr>
        <w:t xml:space="preserve">В случае направления заявления посредством ЕПГУ, РПГУ, сведения из документа, </w:t>
      </w:r>
      <w:r w:rsidRPr="00CF338F">
        <w:rPr>
          <w:rFonts w:ascii="Times New Roman" w:hAnsi="Times New Roman"/>
          <w:w w:val="95"/>
          <w:sz w:val="26"/>
          <w:szCs w:val="26"/>
        </w:rPr>
        <w:t xml:space="preserve">удостоверяющего личность заявителя, представителя формируются при подтверждении учетной записи в Единой системе </w:t>
      </w:r>
      <w:proofErr w:type="spellStart"/>
      <w:r w:rsidRPr="00CF338F">
        <w:rPr>
          <w:rFonts w:ascii="Times New Roman" w:hAnsi="Times New Roman"/>
          <w:w w:val="95"/>
          <w:sz w:val="26"/>
          <w:szCs w:val="26"/>
        </w:rPr>
        <w:t>идентификациии</w:t>
      </w:r>
      <w:proofErr w:type="spellEnd"/>
      <w:r w:rsidRPr="00CF338F">
        <w:rPr>
          <w:rFonts w:ascii="Times New Roman" w:hAnsi="Times New Roman"/>
          <w:w w:val="95"/>
          <w:sz w:val="26"/>
          <w:szCs w:val="26"/>
        </w:rPr>
        <w:t xml:space="preserve"> аутентификации из состава соответствующих данных указанной учетной записи и могут быть проверены путем направления запроса с использованием </w:t>
      </w:r>
      <w:r w:rsidRPr="00CF338F">
        <w:rPr>
          <w:rFonts w:ascii="Times New Roman" w:hAnsi="Times New Roman"/>
          <w:sz w:val="26"/>
          <w:szCs w:val="26"/>
        </w:rPr>
        <w:t xml:space="preserve">системы межведомственного электронного взаимодействия. В случае, если заявление подается </w:t>
      </w:r>
      <w:r w:rsidRPr="00CF338F">
        <w:rPr>
          <w:rFonts w:ascii="Times New Roman" w:hAnsi="Times New Roman"/>
          <w:w w:val="95"/>
          <w:sz w:val="26"/>
          <w:szCs w:val="26"/>
        </w:rPr>
        <w:t xml:space="preserve">через </w:t>
      </w:r>
      <w:r w:rsidRPr="00CF338F">
        <w:rPr>
          <w:rFonts w:ascii="Times New Roman" w:hAnsi="Times New Roman"/>
          <w:w w:val="95"/>
          <w:sz w:val="26"/>
          <w:szCs w:val="26"/>
        </w:rPr>
        <w:lastRenderedPageBreak/>
        <w:t>представителя заявителя, также представляется документ, подтверждающий полномочия на осуществление действий отмен 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2F7FA928" w14:textId="77777777" w:rsidR="00327369" w:rsidRPr="00CF338F" w:rsidRDefault="00327369" w:rsidP="00636CA7">
      <w:pPr>
        <w:pStyle w:val="af5"/>
        <w:widowControl w:val="0"/>
        <w:numPr>
          <w:ilvl w:val="1"/>
          <w:numId w:val="37"/>
        </w:numPr>
        <w:tabs>
          <w:tab w:val="left" w:pos="797"/>
        </w:tabs>
        <w:autoSpaceDE w:val="0"/>
        <w:autoSpaceDN w:val="0"/>
        <w:spacing w:before="0" w:line="228" w:lineRule="auto"/>
        <w:ind w:right="248" w:firstLine="542"/>
        <w:rPr>
          <w:rFonts w:ascii="Times New Roman" w:hAnsi="Times New Roman"/>
          <w:sz w:val="26"/>
          <w:szCs w:val="26"/>
        </w:rPr>
      </w:pPr>
      <w:r w:rsidRPr="00CF338F">
        <w:rPr>
          <w:rFonts w:ascii="Times New Roman" w:hAnsi="Times New Roman"/>
          <w:w w:val="95"/>
          <w:sz w:val="26"/>
          <w:szCs w:val="26"/>
        </w:rPr>
        <w:t xml:space="preserve">Оформленную в соответствии с законодательством Российской Федерации доверенность (для </w:t>
      </w:r>
      <w:r w:rsidRPr="00CF338F">
        <w:rPr>
          <w:rFonts w:ascii="Times New Roman" w:hAnsi="Times New Roman"/>
          <w:sz w:val="26"/>
          <w:szCs w:val="26"/>
        </w:rPr>
        <w:t>физических лиц);</w:t>
      </w:r>
    </w:p>
    <w:p w14:paraId="4F892338" w14:textId="77777777" w:rsidR="00327369" w:rsidRPr="00CF338F" w:rsidRDefault="00327369" w:rsidP="00636CA7">
      <w:pPr>
        <w:pStyle w:val="af5"/>
        <w:widowControl w:val="0"/>
        <w:numPr>
          <w:ilvl w:val="1"/>
          <w:numId w:val="37"/>
        </w:numPr>
        <w:tabs>
          <w:tab w:val="left" w:pos="849"/>
        </w:tabs>
        <w:autoSpaceDE w:val="0"/>
        <w:autoSpaceDN w:val="0"/>
        <w:spacing w:before="3" w:line="228" w:lineRule="auto"/>
        <w:ind w:left="129" w:right="253" w:firstLine="540"/>
        <w:rPr>
          <w:rFonts w:ascii="Times New Roman" w:hAnsi="Times New Roman"/>
          <w:sz w:val="26"/>
          <w:szCs w:val="26"/>
        </w:rPr>
      </w:pPr>
      <w:r w:rsidRPr="00CF338F">
        <w:rPr>
          <w:rFonts w:ascii="Times New Roman" w:hAnsi="Times New Roman"/>
          <w:spacing w:val="-2"/>
          <w:sz w:val="26"/>
          <w:szCs w:val="26"/>
        </w:rPr>
        <w:t xml:space="preserve">оформленную в соответствии с законодательством Российской Федерации доверенность, </w:t>
      </w:r>
      <w:r w:rsidRPr="00CF338F">
        <w:rPr>
          <w:rFonts w:ascii="Times New Roman" w:hAnsi="Times New Roman"/>
          <w:w w:val="95"/>
          <w:sz w:val="26"/>
          <w:szCs w:val="26"/>
        </w:rPr>
        <w:t xml:space="preserve">заверенную печатью заявителя и подписанную руководителем заявителя или уполномоченным этим </w:t>
      </w:r>
      <w:r w:rsidRPr="00CF338F">
        <w:rPr>
          <w:rFonts w:ascii="Times New Roman" w:hAnsi="Times New Roman"/>
          <w:sz w:val="26"/>
          <w:szCs w:val="26"/>
        </w:rPr>
        <w:t>руководителем лицом (для юридических лиц).</w:t>
      </w:r>
    </w:p>
    <w:p w14:paraId="5B190451" w14:textId="77777777" w:rsidR="00327369" w:rsidRPr="00CF338F" w:rsidRDefault="00327369" w:rsidP="00636CA7">
      <w:pPr>
        <w:pStyle w:val="af5"/>
        <w:widowControl w:val="0"/>
        <w:numPr>
          <w:ilvl w:val="2"/>
          <w:numId w:val="36"/>
        </w:numPr>
        <w:tabs>
          <w:tab w:val="left" w:pos="1328"/>
        </w:tabs>
        <w:autoSpaceDE w:val="0"/>
        <w:autoSpaceDN w:val="0"/>
        <w:spacing w:before="244" w:line="230" w:lineRule="auto"/>
        <w:ind w:left="126" w:right="239" w:firstLine="543"/>
        <w:jc w:val="both"/>
        <w:rPr>
          <w:rFonts w:ascii="Times New Roman" w:hAnsi="Times New Roman"/>
          <w:sz w:val="26"/>
          <w:szCs w:val="26"/>
        </w:rPr>
      </w:pPr>
      <w:r w:rsidRPr="00CF338F">
        <w:rPr>
          <w:rFonts w:ascii="Times New Roman" w:hAnsi="Times New Roman"/>
          <w:sz w:val="26"/>
          <w:szCs w:val="26"/>
        </w:rPr>
        <w:t xml:space="preserve">Заявитель вправе не представлять документы, предусмотренные в подпунктах 5, 7 </w:t>
      </w:r>
      <w:r w:rsidRPr="00CF338F">
        <w:rPr>
          <w:rFonts w:ascii="Times New Roman" w:hAnsi="Times New Roman"/>
          <w:w w:val="95"/>
          <w:sz w:val="26"/>
          <w:szCs w:val="26"/>
        </w:rPr>
        <w:t xml:space="preserve">пункта2.6.1, а также в случае, если право на переустраиваемое и (или) </w:t>
      </w:r>
      <w:proofErr w:type="spellStart"/>
      <w:r w:rsidRPr="00CF338F">
        <w:rPr>
          <w:rFonts w:ascii="Times New Roman" w:hAnsi="Times New Roman"/>
          <w:w w:val="95"/>
          <w:sz w:val="26"/>
          <w:szCs w:val="26"/>
        </w:rPr>
        <w:t>перепланируемое</w:t>
      </w:r>
      <w:proofErr w:type="spellEnd"/>
      <w:r w:rsidRPr="00CF338F">
        <w:rPr>
          <w:rFonts w:ascii="Times New Roman" w:hAnsi="Times New Roman"/>
          <w:w w:val="95"/>
          <w:sz w:val="26"/>
          <w:szCs w:val="26"/>
        </w:rPr>
        <w:t xml:space="preserve"> помещение </w:t>
      </w:r>
      <w:r w:rsidRPr="00CF338F">
        <w:rPr>
          <w:rFonts w:ascii="Times New Roman" w:hAnsi="Times New Roman"/>
          <w:sz w:val="26"/>
          <w:szCs w:val="26"/>
        </w:rPr>
        <w:t xml:space="preserve">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w:t>
      </w:r>
      <w:r w:rsidRPr="00CF338F">
        <w:rPr>
          <w:rFonts w:ascii="Times New Roman" w:hAnsi="Times New Roman"/>
          <w:spacing w:val="-2"/>
          <w:sz w:val="26"/>
          <w:szCs w:val="26"/>
        </w:rPr>
        <w:t>регламента.</w:t>
      </w:r>
    </w:p>
    <w:p w14:paraId="69C7839F" w14:textId="77777777" w:rsidR="00327369" w:rsidRPr="00CF338F" w:rsidRDefault="00327369" w:rsidP="00636CA7">
      <w:pPr>
        <w:pStyle w:val="af5"/>
        <w:widowControl w:val="0"/>
        <w:numPr>
          <w:ilvl w:val="2"/>
          <w:numId w:val="36"/>
        </w:numPr>
        <w:tabs>
          <w:tab w:val="left" w:pos="0"/>
        </w:tabs>
        <w:autoSpaceDE w:val="0"/>
        <w:autoSpaceDN w:val="0"/>
        <w:spacing w:before="0" w:line="283" w:lineRule="exact"/>
        <w:ind w:left="0" w:firstLine="709"/>
        <w:jc w:val="both"/>
        <w:rPr>
          <w:rFonts w:ascii="Times New Roman" w:hAnsi="Times New Roman"/>
          <w:sz w:val="26"/>
          <w:szCs w:val="26"/>
        </w:rPr>
      </w:pPr>
      <w:r w:rsidRPr="00CF338F">
        <w:rPr>
          <w:rFonts w:ascii="Times New Roman" w:hAnsi="Times New Roman"/>
          <w:w w:val="95"/>
          <w:sz w:val="26"/>
          <w:szCs w:val="26"/>
        </w:rPr>
        <w:t>Документы (их копии или сведения, содержащиеся в них), указанные в подпунктах2,</w:t>
      </w:r>
      <w:r w:rsidRPr="00CF338F">
        <w:rPr>
          <w:rFonts w:ascii="Times New Roman" w:hAnsi="Times New Roman"/>
          <w:spacing w:val="-5"/>
          <w:w w:val="95"/>
          <w:sz w:val="26"/>
          <w:szCs w:val="26"/>
        </w:rPr>
        <w:t>5,</w:t>
      </w:r>
      <w:r w:rsidRPr="00CF338F">
        <w:rPr>
          <w:rFonts w:ascii="Times New Roman" w:hAnsi="Times New Roman"/>
          <w:sz w:val="26"/>
          <w:szCs w:val="26"/>
        </w:rPr>
        <w:t xml:space="preserve">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w:t>
      </w:r>
      <w:r w:rsidRPr="00CF338F">
        <w:rPr>
          <w:rFonts w:ascii="Times New Roman" w:hAnsi="Times New Roman"/>
          <w:w w:val="95"/>
          <w:sz w:val="26"/>
          <w:szCs w:val="26"/>
        </w:rPr>
        <w:t xml:space="preserve">государственным органам или органам местного самоуправления организациях, в распоряжении </w:t>
      </w:r>
      <w:r w:rsidRPr="00CF338F">
        <w:rPr>
          <w:rFonts w:ascii="Times New Roman" w:hAnsi="Times New Roman"/>
          <w:sz w:val="26"/>
          <w:szCs w:val="26"/>
        </w:rPr>
        <w:t xml:space="preserve">которых находятся указанные документы, если заявитель не представили указанные документы </w:t>
      </w:r>
      <w:r w:rsidRPr="00CF338F">
        <w:rPr>
          <w:rFonts w:ascii="Times New Roman" w:hAnsi="Times New Roman"/>
          <w:spacing w:val="-2"/>
          <w:sz w:val="26"/>
          <w:szCs w:val="26"/>
        </w:rPr>
        <w:t>самостоятельно.</w:t>
      </w:r>
    </w:p>
    <w:p w14:paraId="26114FB1" w14:textId="77777777" w:rsidR="00327369" w:rsidRPr="00CF338F" w:rsidRDefault="00327369" w:rsidP="00327369">
      <w:pPr>
        <w:pStyle w:val="a1"/>
        <w:spacing w:line="228" w:lineRule="auto"/>
        <w:ind w:left="127" w:right="256" w:firstLine="539"/>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Поканаевский сельсовет, осуществляющий согласование, не вправе требовать от заявителя представление других документов кроме документов, истребование которых у заявителя </w:t>
      </w:r>
      <w:r w:rsidRPr="00CF338F">
        <w:rPr>
          <w:rFonts w:ascii="Times New Roman" w:hAnsi="Times New Roman" w:cs="Times New Roman"/>
          <w:w w:val="95"/>
          <w:sz w:val="26"/>
          <w:szCs w:val="26"/>
          <w:lang w:val="ru-RU"/>
        </w:rPr>
        <w:t>допускается в соответствии с пунктами 2.6.1 и 2.6.2 настоящего административного регламента.</w:t>
      </w:r>
    </w:p>
    <w:p w14:paraId="012B067B" w14:textId="77777777" w:rsidR="00327369" w:rsidRPr="00CF338F" w:rsidRDefault="00327369" w:rsidP="00327369">
      <w:pPr>
        <w:pStyle w:val="a1"/>
        <w:spacing w:line="230" w:lineRule="auto"/>
        <w:ind w:left="126" w:right="242"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По межведомственным запросам уполномоченного органа, указанные в абзаце первом настоящего пункта, документы (их копии или сведения, содержащиеся в них)предоставляются государственными органами, органами местного самоуправления и подведомственными </w:t>
      </w:r>
      <w:r w:rsidRPr="00CF338F">
        <w:rPr>
          <w:rFonts w:ascii="Times New Roman" w:hAnsi="Times New Roman" w:cs="Times New Roman"/>
          <w:w w:val="95"/>
          <w:sz w:val="26"/>
          <w:szCs w:val="26"/>
          <w:lang w:val="ru-RU"/>
        </w:rPr>
        <w:t xml:space="preserve">государственным органам или органам местного самоуправления организациями, в распоряжении </w:t>
      </w:r>
      <w:r w:rsidRPr="00CF338F">
        <w:rPr>
          <w:rFonts w:ascii="Times New Roman" w:hAnsi="Times New Roman" w:cs="Times New Roman"/>
          <w:sz w:val="26"/>
          <w:szCs w:val="26"/>
          <w:lang w:val="ru-RU"/>
        </w:rPr>
        <w:t xml:space="preserve">которых находятся указанные документы, в срок не превышающий пять рабочих дней со дня </w:t>
      </w:r>
      <w:r w:rsidRPr="00CF338F">
        <w:rPr>
          <w:rFonts w:ascii="Times New Roman" w:hAnsi="Times New Roman" w:cs="Times New Roman"/>
          <w:w w:val="95"/>
          <w:sz w:val="26"/>
          <w:szCs w:val="26"/>
          <w:lang w:val="ru-RU"/>
        </w:rPr>
        <w:t xml:space="preserve">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установленные федеральными законами, правовыми актами Правительства Российской Федерации и принятие в соответствии с федеральными законами нормативными правовыми актами субъектов </w:t>
      </w:r>
      <w:r w:rsidRPr="00CF338F">
        <w:rPr>
          <w:rFonts w:ascii="Times New Roman" w:hAnsi="Times New Roman" w:cs="Times New Roman"/>
          <w:sz w:val="26"/>
          <w:szCs w:val="26"/>
          <w:lang w:val="ru-RU"/>
        </w:rPr>
        <w:t>Российской Федерации.</w:t>
      </w:r>
    </w:p>
    <w:p w14:paraId="6AA4539B" w14:textId="77777777" w:rsidR="00327369" w:rsidRPr="00CF338F" w:rsidRDefault="00327369" w:rsidP="00636CA7">
      <w:pPr>
        <w:pStyle w:val="af5"/>
        <w:widowControl w:val="0"/>
        <w:numPr>
          <w:ilvl w:val="1"/>
          <w:numId w:val="36"/>
        </w:numPr>
        <w:tabs>
          <w:tab w:val="left" w:pos="1093"/>
        </w:tabs>
        <w:autoSpaceDE w:val="0"/>
        <w:autoSpaceDN w:val="0"/>
        <w:spacing w:before="0" w:line="228" w:lineRule="auto"/>
        <w:ind w:left="127" w:right="247" w:firstLine="542"/>
        <w:jc w:val="both"/>
        <w:rPr>
          <w:rFonts w:ascii="Times New Roman" w:hAnsi="Times New Roman"/>
          <w:sz w:val="26"/>
          <w:szCs w:val="26"/>
        </w:rPr>
      </w:pPr>
      <w:r w:rsidRPr="00CF338F">
        <w:rPr>
          <w:rFonts w:ascii="Times New Roman" w:hAnsi="Times New Roman"/>
          <w:w w:val="95"/>
          <w:sz w:val="26"/>
          <w:szCs w:val="26"/>
        </w:rPr>
        <w:t xml:space="preserve">Исчерпывающий перечень оснований для отказа в приеме документов, необходимых для </w:t>
      </w:r>
      <w:r w:rsidRPr="00CF338F">
        <w:rPr>
          <w:rFonts w:ascii="Times New Roman" w:hAnsi="Times New Roman"/>
          <w:spacing w:val="-2"/>
          <w:sz w:val="26"/>
          <w:szCs w:val="26"/>
        </w:rPr>
        <w:t>предоставления муниципальной услуги.</w:t>
      </w:r>
    </w:p>
    <w:p w14:paraId="3D28409E" w14:textId="77777777" w:rsidR="00327369" w:rsidRPr="00CF338F" w:rsidRDefault="00327369" w:rsidP="00327369">
      <w:pPr>
        <w:pStyle w:val="a1"/>
        <w:spacing w:line="232" w:lineRule="auto"/>
        <w:ind w:left="129" w:right="256" w:firstLine="541"/>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Отказ в приеме документов, необходимых для предоставления муниципальной услуги, </w:t>
      </w:r>
      <w:r w:rsidRPr="00CF338F">
        <w:rPr>
          <w:rFonts w:ascii="Times New Roman" w:hAnsi="Times New Roman" w:cs="Times New Roman"/>
          <w:w w:val="95"/>
          <w:sz w:val="26"/>
          <w:szCs w:val="26"/>
          <w:lang w:val="ru-RU"/>
        </w:rPr>
        <w:t>законодательством Российской Федерации не предусмотрен.</w:t>
      </w:r>
    </w:p>
    <w:p w14:paraId="4C43D480" w14:textId="77777777" w:rsidR="00327369" w:rsidRPr="00CF338F" w:rsidRDefault="00327369" w:rsidP="00636CA7">
      <w:pPr>
        <w:pStyle w:val="af5"/>
        <w:widowControl w:val="0"/>
        <w:numPr>
          <w:ilvl w:val="1"/>
          <w:numId w:val="36"/>
        </w:numPr>
        <w:tabs>
          <w:tab w:val="left" w:pos="1098"/>
        </w:tabs>
        <w:autoSpaceDE w:val="0"/>
        <w:autoSpaceDN w:val="0"/>
        <w:spacing w:before="0" w:line="228" w:lineRule="auto"/>
        <w:ind w:left="127" w:right="241" w:firstLine="542"/>
        <w:jc w:val="both"/>
        <w:rPr>
          <w:rFonts w:ascii="Times New Roman" w:hAnsi="Times New Roman"/>
          <w:sz w:val="26"/>
          <w:szCs w:val="26"/>
        </w:rPr>
      </w:pPr>
      <w:r w:rsidRPr="00CF338F">
        <w:rPr>
          <w:rFonts w:ascii="Times New Roman" w:hAnsi="Times New Roman"/>
          <w:w w:val="95"/>
          <w:sz w:val="26"/>
          <w:szCs w:val="26"/>
        </w:rPr>
        <w:t xml:space="preserve">Исчерпывающий перечень оснований для приостановления или отказа в предоставлении </w:t>
      </w:r>
      <w:r w:rsidRPr="00CF338F">
        <w:rPr>
          <w:rFonts w:ascii="Times New Roman" w:hAnsi="Times New Roman"/>
          <w:sz w:val="26"/>
          <w:szCs w:val="26"/>
        </w:rPr>
        <w:t>муниципальной услуги.</w:t>
      </w:r>
    </w:p>
    <w:p w14:paraId="613C09F1" w14:textId="77777777" w:rsidR="00327369" w:rsidRPr="00CF338F" w:rsidRDefault="00327369" w:rsidP="00327369">
      <w:pPr>
        <w:pStyle w:val="a1"/>
        <w:spacing w:line="232" w:lineRule="auto"/>
        <w:ind w:left="128" w:right="268" w:firstLine="542"/>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Приостановлении предоставления муниципальной услуги законодательством Российской Федерации не предусмотрено.</w:t>
      </w:r>
    </w:p>
    <w:p w14:paraId="57563B6A" w14:textId="77777777" w:rsidR="00327369" w:rsidRPr="00CF338F" w:rsidRDefault="00327369" w:rsidP="00327369">
      <w:pPr>
        <w:pStyle w:val="a1"/>
        <w:spacing w:before="223"/>
        <w:ind w:firstLine="70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Поканаевский сельсовет отказывает в предоставлении муниципальной услуги в случае, </w:t>
      </w:r>
      <w:r w:rsidRPr="00CF338F">
        <w:rPr>
          <w:rFonts w:ascii="Times New Roman" w:hAnsi="Times New Roman" w:cs="Times New Roman"/>
          <w:spacing w:val="-2"/>
          <w:w w:val="95"/>
          <w:sz w:val="26"/>
          <w:szCs w:val="26"/>
          <w:lang w:val="ru-RU"/>
        </w:rPr>
        <w:t>если:</w:t>
      </w:r>
    </w:p>
    <w:p w14:paraId="22323BAF" w14:textId="77777777" w:rsidR="00327369" w:rsidRPr="00CF338F" w:rsidRDefault="00327369" w:rsidP="00636CA7">
      <w:pPr>
        <w:pStyle w:val="af5"/>
        <w:widowControl w:val="0"/>
        <w:numPr>
          <w:ilvl w:val="0"/>
          <w:numId w:val="34"/>
        </w:numPr>
        <w:tabs>
          <w:tab w:val="left" w:pos="567"/>
        </w:tabs>
        <w:autoSpaceDE w:val="0"/>
        <w:autoSpaceDN w:val="0"/>
        <w:spacing w:before="0" w:line="230" w:lineRule="auto"/>
        <w:ind w:right="-8" w:firstLine="542"/>
        <w:jc w:val="both"/>
        <w:rPr>
          <w:rFonts w:ascii="Times New Roman" w:hAnsi="Times New Roman"/>
          <w:sz w:val="26"/>
          <w:szCs w:val="26"/>
        </w:rPr>
      </w:pPr>
      <w:r w:rsidRPr="00CF338F">
        <w:rPr>
          <w:rFonts w:ascii="Times New Roman" w:hAnsi="Times New Roman"/>
          <w:sz w:val="26"/>
          <w:szCs w:val="26"/>
        </w:rPr>
        <w:t xml:space="preserve">Заявителем не представлены документы, определенные пунктом 2.6.1 </w:t>
      </w:r>
      <w:r w:rsidRPr="00CF338F">
        <w:rPr>
          <w:rFonts w:ascii="Times New Roman" w:hAnsi="Times New Roman"/>
          <w:sz w:val="26"/>
          <w:szCs w:val="26"/>
        </w:rPr>
        <w:lastRenderedPageBreak/>
        <w:t xml:space="preserve">настоящего административного регламента, обязанность по представлению которых с учетом пункта 2.6.3 </w:t>
      </w:r>
      <w:r w:rsidRPr="00CF338F">
        <w:rPr>
          <w:rFonts w:ascii="Times New Roman" w:hAnsi="Times New Roman"/>
          <w:w w:val="95"/>
          <w:sz w:val="26"/>
          <w:szCs w:val="26"/>
        </w:rPr>
        <w:t>настоящего административного регламента возложена на заявителя;</w:t>
      </w:r>
    </w:p>
    <w:p w14:paraId="7C286ACF" w14:textId="77777777" w:rsidR="00327369" w:rsidRPr="00CF338F" w:rsidRDefault="00327369" w:rsidP="00636CA7">
      <w:pPr>
        <w:pStyle w:val="af5"/>
        <w:widowControl w:val="0"/>
        <w:numPr>
          <w:ilvl w:val="0"/>
          <w:numId w:val="34"/>
        </w:numPr>
        <w:tabs>
          <w:tab w:val="left" w:pos="567"/>
          <w:tab w:val="left" w:pos="1002"/>
        </w:tabs>
        <w:autoSpaceDE w:val="0"/>
        <w:autoSpaceDN w:val="0"/>
        <w:spacing w:before="0" w:line="230" w:lineRule="auto"/>
        <w:ind w:right="-8" w:firstLine="542"/>
        <w:jc w:val="both"/>
        <w:rPr>
          <w:rFonts w:ascii="Times New Roman" w:hAnsi="Times New Roman"/>
          <w:sz w:val="26"/>
          <w:szCs w:val="26"/>
        </w:rPr>
      </w:pPr>
      <w:r w:rsidRPr="00CF338F">
        <w:rPr>
          <w:rFonts w:ascii="Times New Roman" w:hAnsi="Times New Roman"/>
          <w:sz w:val="26"/>
          <w:szCs w:val="26"/>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CF338F">
        <w:rPr>
          <w:rFonts w:ascii="Times New Roman" w:hAnsi="Times New Roman"/>
          <w:w w:val="95"/>
          <w:sz w:val="26"/>
          <w:szCs w:val="26"/>
        </w:rPr>
        <w:t xml:space="preserve">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w:t>
      </w:r>
      <w:r w:rsidRPr="00CF338F">
        <w:rPr>
          <w:rFonts w:ascii="Times New Roman" w:hAnsi="Times New Roman"/>
          <w:sz w:val="26"/>
          <w:szCs w:val="26"/>
        </w:rPr>
        <w:t>по собственной инициативе.</w:t>
      </w:r>
    </w:p>
    <w:p w14:paraId="359676EB" w14:textId="77777777" w:rsidR="00327369" w:rsidRPr="00CF338F" w:rsidRDefault="00327369" w:rsidP="00327369">
      <w:pPr>
        <w:pStyle w:val="a1"/>
        <w:tabs>
          <w:tab w:val="left" w:pos="567"/>
        </w:tabs>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Поканаевский сельсовет </w:t>
      </w:r>
      <w:r w:rsidRPr="00CF338F">
        <w:rPr>
          <w:rFonts w:ascii="Times New Roman" w:hAnsi="Times New Roman" w:cs="Times New Roman"/>
          <w:w w:val="95"/>
          <w:sz w:val="26"/>
          <w:szCs w:val="26"/>
          <w:lang w:val="ru-RU"/>
        </w:rPr>
        <w:t xml:space="preserve">после получения ответа на межведомственный запрос уведомил заявителя о получении такого </w:t>
      </w:r>
      <w:r w:rsidRPr="00CF338F">
        <w:rPr>
          <w:rFonts w:ascii="Times New Roman" w:hAnsi="Times New Roman" w:cs="Times New Roman"/>
          <w:sz w:val="26"/>
          <w:szCs w:val="26"/>
          <w:lang w:val="ru-RU"/>
        </w:rPr>
        <w:t xml:space="preserve">ответа, предложил заявителю представить документ и (или) информацию, необходимые для </w:t>
      </w:r>
      <w:r w:rsidRPr="00CF338F">
        <w:rPr>
          <w:rFonts w:ascii="Times New Roman" w:hAnsi="Times New Roman" w:cs="Times New Roman"/>
          <w:w w:val="95"/>
          <w:sz w:val="26"/>
          <w:szCs w:val="26"/>
          <w:lang w:val="ru-RU"/>
        </w:rPr>
        <w:t xml:space="preserve">проведения переустройства и (или) перепланировки, предусмотренные пунктом 2.6.1 настоящего </w:t>
      </w:r>
      <w:r w:rsidRPr="00CF338F">
        <w:rPr>
          <w:rFonts w:ascii="Times New Roman" w:hAnsi="Times New Roman" w:cs="Times New Roman"/>
          <w:sz w:val="26"/>
          <w:szCs w:val="26"/>
          <w:lang w:val="ru-RU"/>
        </w:rPr>
        <w:t xml:space="preserve">административного регламента, и не получил такие документ и (или) информацию в течение </w:t>
      </w:r>
      <w:r w:rsidRPr="00CF338F">
        <w:rPr>
          <w:rFonts w:ascii="Times New Roman" w:hAnsi="Times New Roman" w:cs="Times New Roman"/>
          <w:w w:val="95"/>
          <w:sz w:val="26"/>
          <w:szCs w:val="26"/>
          <w:lang w:val="ru-RU"/>
        </w:rPr>
        <w:t>пятнадцати рабочих дней со дня направления уведомления;</w:t>
      </w:r>
    </w:p>
    <w:p w14:paraId="685CE89D" w14:textId="77777777" w:rsidR="00327369" w:rsidRPr="00CF338F" w:rsidRDefault="00327369" w:rsidP="00636CA7">
      <w:pPr>
        <w:pStyle w:val="af5"/>
        <w:widowControl w:val="0"/>
        <w:numPr>
          <w:ilvl w:val="0"/>
          <w:numId w:val="34"/>
        </w:numPr>
        <w:tabs>
          <w:tab w:val="left" w:pos="284"/>
          <w:tab w:val="left" w:pos="567"/>
          <w:tab w:val="left" w:pos="709"/>
        </w:tabs>
        <w:autoSpaceDE w:val="0"/>
        <w:autoSpaceDN w:val="0"/>
        <w:spacing w:before="0" w:line="240" w:lineRule="auto"/>
        <w:ind w:left="0" w:right="-8" w:firstLine="709"/>
        <w:rPr>
          <w:rFonts w:ascii="Times New Roman" w:hAnsi="Times New Roman"/>
          <w:sz w:val="26"/>
          <w:szCs w:val="26"/>
        </w:rPr>
      </w:pPr>
      <w:r w:rsidRPr="00CF338F">
        <w:rPr>
          <w:rFonts w:ascii="Times New Roman" w:hAnsi="Times New Roman"/>
          <w:spacing w:val="-2"/>
          <w:w w:val="95"/>
          <w:sz w:val="26"/>
          <w:szCs w:val="26"/>
        </w:rPr>
        <w:t>представления документов вне надлежащий орган;</w:t>
      </w:r>
    </w:p>
    <w:p w14:paraId="4F54C7AB" w14:textId="77777777" w:rsidR="00327369" w:rsidRPr="00CF338F" w:rsidRDefault="00327369" w:rsidP="00636CA7">
      <w:pPr>
        <w:pStyle w:val="af5"/>
        <w:widowControl w:val="0"/>
        <w:numPr>
          <w:ilvl w:val="0"/>
          <w:numId w:val="34"/>
        </w:numPr>
        <w:tabs>
          <w:tab w:val="left" w:pos="0"/>
          <w:tab w:val="left" w:pos="284"/>
          <w:tab w:val="left" w:pos="567"/>
          <w:tab w:val="left" w:pos="1102"/>
          <w:tab w:val="left" w:pos="7399"/>
        </w:tabs>
        <w:autoSpaceDE w:val="0"/>
        <w:autoSpaceDN w:val="0"/>
        <w:spacing w:before="0" w:line="240" w:lineRule="auto"/>
        <w:ind w:right="-6" w:firstLine="709"/>
        <w:contextualSpacing/>
        <w:jc w:val="both"/>
        <w:rPr>
          <w:rFonts w:ascii="Times New Roman" w:hAnsi="Times New Roman"/>
          <w:sz w:val="26"/>
          <w:szCs w:val="26"/>
        </w:rPr>
      </w:pPr>
      <w:r w:rsidRPr="00CF338F">
        <w:rPr>
          <w:rFonts w:ascii="Times New Roman" w:hAnsi="Times New Roman"/>
          <w:sz w:val="26"/>
          <w:szCs w:val="26"/>
        </w:rPr>
        <w:t xml:space="preserve">несоответствия проекта переустройства и (или) перепланировки помещения в </w:t>
      </w:r>
      <w:r w:rsidRPr="00CF338F">
        <w:rPr>
          <w:rFonts w:ascii="Times New Roman" w:hAnsi="Times New Roman"/>
          <w:w w:val="95"/>
          <w:sz w:val="26"/>
          <w:szCs w:val="26"/>
        </w:rPr>
        <w:t>многоквартирном доме требованиям законодательства.</w:t>
      </w:r>
    </w:p>
    <w:p w14:paraId="027CD5E6" w14:textId="77777777" w:rsidR="00327369" w:rsidRPr="00CF338F" w:rsidRDefault="00327369" w:rsidP="00327369">
      <w:pPr>
        <w:tabs>
          <w:tab w:val="left" w:pos="0"/>
          <w:tab w:val="left" w:pos="284"/>
          <w:tab w:val="left" w:pos="567"/>
          <w:tab w:val="left" w:pos="1102"/>
          <w:tab w:val="left" w:pos="7399"/>
        </w:tabs>
        <w:ind w:right="-6" w:firstLine="709"/>
        <w:contextualSpacing/>
        <w:jc w:val="both"/>
        <w:rPr>
          <w:rFonts w:ascii="Times New Roman" w:hAnsi="Times New Roman"/>
          <w:sz w:val="26"/>
          <w:szCs w:val="26"/>
        </w:rPr>
      </w:pPr>
      <w:r w:rsidRPr="00CF338F">
        <w:rPr>
          <w:rFonts w:ascii="Times New Roman" w:hAnsi="Times New Roman"/>
          <w:w w:val="95"/>
          <w:sz w:val="26"/>
          <w:szCs w:val="26"/>
        </w:rPr>
        <w:t xml:space="preserve">Неполучение или несвоевременное получение </w:t>
      </w:r>
      <w:r w:rsidRPr="00CF338F">
        <w:rPr>
          <w:rFonts w:ascii="Times New Roman" w:hAnsi="Times New Roman"/>
          <w:spacing w:val="-2"/>
          <w:w w:val="95"/>
          <w:sz w:val="26"/>
          <w:szCs w:val="26"/>
        </w:rPr>
        <w:t xml:space="preserve">документов, </w:t>
      </w:r>
      <w:r w:rsidRPr="00CF338F">
        <w:rPr>
          <w:rFonts w:ascii="Times New Roman" w:hAnsi="Times New Roman"/>
          <w:sz w:val="26"/>
          <w:szCs w:val="26"/>
        </w:rPr>
        <w:t xml:space="preserve">указанных в пункте </w:t>
      </w:r>
      <w:r w:rsidRPr="00CF338F">
        <w:rPr>
          <w:rFonts w:ascii="Times New Roman" w:hAnsi="Times New Roman"/>
          <w:spacing w:val="-2"/>
          <w:sz w:val="26"/>
          <w:szCs w:val="26"/>
        </w:rPr>
        <w:t xml:space="preserve">2.6.1 </w:t>
      </w:r>
      <w:r w:rsidRPr="00CF338F">
        <w:rPr>
          <w:rFonts w:ascii="Times New Roman" w:hAnsi="Times New Roman"/>
          <w:sz w:val="26"/>
          <w:szCs w:val="26"/>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w:t>
      </w:r>
      <w:r w:rsidRPr="00CF338F">
        <w:rPr>
          <w:rFonts w:ascii="Times New Roman" w:hAnsi="Times New Roman"/>
          <w:w w:val="95"/>
          <w:sz w:val="26"/>
          <w:szCs w:val="26"/>
        </w:rPr>
        <w:t xml:space="preserve">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и(или)перепланировки </w:t>
      </w:r>
      <w:r w:rsidRPr="00CF338F">
        <w:rPr>
          <w:rFonts w:ascii="Times New Roman" w:hAnsi="Times New Roman"/>
          <w:sz w:val="26"/>
          <w:szCs w:val="26"/>
        </w:rPr>
        <w:t>помещения в многоквартирном доме</w:t>
      </w:r>
    </w:p>
    <w:p w14:paraId="0A2685D1" w14:textId="77777777" w:rsidR="00327369" w:rsidRPr="00CF338F" w:rsidRDefault="00327369" w:rsidP="00636CA7">
      <w:pPr>
        <w:pStyle w:val="af5"/>
        <w:widowControl w:val="0"/>
        <w:numPr>
          <w:ilvl w:val="1"/>
          <w:numId w:val="36"/>
        </w:numPr>
        <w:tabs>
          <w:tab w:val="left" w:pos="1103"/>
        </w:tabs>
        <w:autoSpaceDE w:val="0"/>
        <w:autoSpaceDN w:val="0"/>
        <w:spacing w:before="241" w:line="228" w:lineRule="auto"/>
        <w:ind w:left="127" w:right="245" w:firstLine="542"/>
        <w:jc w:val="both"/>
        <w:rPr>
          <w:rFonts w:ascii="Times New Roman" w:hAnsi="Times New Roman"/>
          <w:sz w:val="26"/>
          <w:szCs w:val="26"/>
        </w:rPr>
      </w:pPr>
      <w:r w:rsidRPr="00CF338F">
        <w:rPr>
          <w:rFonts w:ascii="Times New Roman" w:hAnsi="Times New Roman"/>
          <w:w w:val="95"/>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2E84B52" w14:textId="77777777" w:rsidR="00327369" w:rsidRPr="00CF338F" w:rsidRDefault="00327369" w:rsidP="00327369">
      <w:pPr>
        <w:pStyle w:val="a1"/>
        <w:spacing w:before="246" w:line="228" w:lineRule="auto"/>
        <w:ind w:left="127" w:right="240" w:firstLine="539"/>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Услуги, которые являются необходимыми и обязательными для предоставления муниципальной услуги:</w:t>
      </w:r>
    </w:p>
    <w:p w14:paraId="249E293A" w14:textId="77777777" w:rsidR="00327369" w:rsidRPr="00CF338F" w:rsidRDefault="00327369" w:rsidP="00636CA7">
      <w:pPr>
        <w:pStyle w:val="af5"/>
        <w:widowControl w:val="0"/>
        <w:numPr>
          <w:ilvl w:val="0"/>
          <w:numId w:val="33"/>
        </w:numPr>
        <w:tabs>
          <w:tab w:val="left" w:pos="709"/>
        </w:tabs>
        <w:autoSpaceDE w:val="0"/>
        <w:autoSpaceDN w:val="0"/>
        <w:spacing w:before="236" w:line="232" w:lineRule="auto"/>
        <w:ind w:right="247" w:firstLine="542"/>
        <w:contextualSpacing/>
        <w:jc w:val="both"/>
        <w:rPr>
          <w:rFonts w:ascii="Times New Roman" w:hAnsi="Times New Roman"/>
          <w:sz w:val="26"/>
          <w:szCs w:val="26"/>
        </w:rPr>
      </w:pPr>
      <w:r w:rsidRPr="00CF338F">
        <w:rPr>
          <w:rFonts w:ascii="Times New Roman" w:hAnsi="Times New Roman"/>
          <w:w w:val="95"/>
          <w:sz w:val="26"/>
          <w:szCs w:val="26"/>
        </w:rPr>
        <w:t xml:space="preserve">подготовка и оформление в установленном порядке проекта переустройства и (или) </w:t>
      </w:r>
      <w:r w:rsidRPr="00CF338F">
        <w:rPr>
          <w:rFonts w:ascii="Times New Roman" w:hAnsi="Times New Roman"/>
          <w:sz w:val="26"/>
          <w:szCs w:val="26"/>
        </w:rPr>
        <w:t xml:space="preserve">перепланировки переустраиваемого и (или) </w:t>
      </w:r>
      <w:proofErr w:type="spellStart"/>
      <w:r w:rsidRPr="00CF338F">
        <w:rPr>
          <w:rFonts w:ascii="Times New Roman" w:hAnsi="Times New Roman"/>
          <w:sz w:val="26"/>
          <w:szCs w:val="26"/>
        </w:rPr>
        <w:t>перепланируемого</w:t>
      </w:r>
      <w:proofErr w:type="spellEnd"/>
      <w:r w:rsidRPr="00CF338F">
        <w:rPr>
          <w:rFonts w:ascii="Times New Roman" w:hAnsi="Times New Roman"/>
          <w:sz w:val="26"/>
          <w:szCs w:val="26"/>
        </w:rPr>
        <w:t xml:space="preserve"> помещения в многоквартирном </w:t>
      </w:r>
      <w:r w:rsidRPr="00CF338F">
        <w:rPr>
          <w:rFonts w:ascii="Times New Roman" w:hAnsi="Times New Roman"/>
          <w:spacing w:val="-2"/>
          <w:sz w:val="26"/>
          <w:szCs w:val="26"/>
        </w:rPr>
        <w:t>доме;</w:t>
      </w:r>
    </w:p>
    <w:p w14:paraId="62A0533E" w14:textId="77777777" w:rsidR="00327369" w:rsidRPr="00CF338F" w:rsidRDefault="00327369" w:rsidP="00636CA7">
      <w:pPr>
        <w:pStyle w:val="af5"/>
        <w:widowControl w:val="0"/>
        <w:numPr>
          <w:ilvl w:val="0"/>
          <w:numId w:val="33"/>
        </w:numPr>
        <w:tabs>
          <w:tab w:val="left" w:pos="567"/>
        </w:tabs>
        <w:autoSpaceDE w:val="0"/>
        <w:autoSpaceDN w:val="0"/>
        <w:spacing w:before="239" w:line="228" w:lineRule="auto"/>
        <w:ind w:left="128" w:right="243" w:firstLine="541"/>
        <w:contextualSpacing/>
        <w:jc w:val="both"/>
        <w:rPr>
          <w:rFonts w:ascii="Times New Roman" w:hAnsi="Times New Roman"/>
          <w:sz w:val="26"/>
          <w:szCs w:val="26"/>
        </w:rPr>
      </w:pPr>
      <w:r w:rsidRPr="00CF338F">
        <w:rPr>
          <w:rFonts w:ascii="Times New Roman" w:hAnsi="Times New Roman"/>
          <w:sz w:val="26"/>
          <w:szCs w:val="26"/>
        </w:rPr>
        <w:t xml:space="preserve">оформление документа, удостоверяющего права (полномочия) </w:t>
      </w:r>
      <w:proofErr w:type="gramStart"/>
      <w:r w:rsidRPr="00CF338F">
        <w:rPr>
          <w:rFonts w:ascii="Times New Roman" w:hAnsi="Times New Roman"/>
          <w:sz w:val="26"/>
          <w:szCs w:val="26"/>
        </w:rPr>
        <w:t xml:space="preserve">представителя, в </w:t>
      </w:r>
      <w:r w:rsidRPr="00CF338F">
        <w:rPr>
          <w:rFonts w:ascii="Times New Roman" w:hAnsi="Times New Roman"/>
          <w:w w:val="95"/>
          <w:sz w:val="26"/>
          <w:szCs w:val="26"/>
        </w:rPr>
        <w:t>случае, если</w:t>
      </w:r>
      <w:proofErr w:type="gramEnd"/>
      <w:r w:rsidRPr="00CF338F">
        <w:rPr>
          <w:rFonts w:ascii="Times New Roman" w:hAnsi="Times New Roman"/>
          <w:w w:val="95"/>
          <w:sz w:val="26"/>
          <w:szCs w:val="26"/>
        </w:rPr>
        <w:t xml:space="preserve"> за предоставлением услуги обращается представитель заявителя;</w:t>
      </w:r>
    </w:p>
    <w:p w14:paraId="3BA64BD0" w14:textId="77777777" w:rsidR="00327369" w:rsidRPr="00CF338F" w:rsidRDefault="00327369" w:rsidP="00636CA7">
      <w:pPr>
        <w:pStyle w:val="af5"/>
        <w:widowControl w:val="0"/>
        <w:numPr>
          <w:ilvl w:val="0"/>
          <w:numId w:val="33"/>
        </w:numPr>
        <w:tabs>
          <w:tab w:val="left" w:pos="965"/>
        </w:tabs>
        <w:autoSpaceDE w:val="0"/>
        <w:autoSpaceDN w:val="0"/>
        <w:spacing w:before="243" w:line="230" w:lineRule="auto"/>
        <w:ind w:left="126" w:right="238" w:firstLine="543"/>
        <w:contextualSpacing/>
        <w:jc w:val="both"/>
        <w:rPr>
          <w:rFonts w:ascii="Times New Roman" w:hAnsi="Times New Roman"/>
          <w:sz w:val="26"/>
          <w:szCs w:val="26"/>
        </w:rPr>
      </w:pPr>
      <w:r w:rsidRPr="00CF338F">
        <w:rPr>
          <w:rFonts w:ascii="Times New Roman" w:hAnsi="Times New Roman"/>
          <w:sz w:val="26"/>
          <w:szCs w:val="26"/>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F338F">
        <w:rPr>
          <w:rFonts w:ascii="Times New Roman" w:hAnsi="Times New Roman"/>
          <w:sz w:val="26"/>
          <w:szCs w:val="26"/>
        </w:rPr>
        <w:t>перепланируемое</w:t>
      </w:r>
      <w:proofErr w:type="spellEnd"/>
      <w:r w:rsidRPr="00CF338F">
        <w:rPr>
          <w:rFonts w:ascii="Times New Roman" w:hAnsi="Times New Roman"/>
          <w:sz w:val="26"/>
          <w:szCs w:val="26"/>
        </w:rPr>
        <w:t xml:space="preserve"> жилое помещение на основании договора социального найма (в случае если </w:t>
      </w:r>
      <w:r w:rsidRPr="00CF338F">
        <w:rPr>
          <w:rFonts w:ascii="Times New Roman" w:hAnsi="Times New Roman"/>
          <w:w w:val="95"/>
          <w:sz w:val="26"/>
          <w:szCs w:val="26"/>
        </w:rPr>
        <w:t xml:space="preserve">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CF338F">
        <w:rPr>
          <w:rFonts w:ascii="Times New Roman" w:hAnsi="Times New Roman"/>
          <w:w w:val="95"/>
          <w:sz w:val="26"/>
          <w:szCs w:val="26"/>
        </w:rPr>
        <w:lastRenderedPageBreak/>
        <w:t>перепланируемого</w:t>
      </w:r>
      <w:proofErr w:type="spellEnd"/>
      <w:r w:rsidRPr="00CF338F">
        <w:rPr>
          <w:rFonts w:ascii="Times New Roman" w:hAnsi="Times New Roman"/>
          <w:w w:val="95"/>
          <w:sz w:val="26"/>
          <w:szCs w:val="26"/>
        </w:rPr>
        <w:t xml:space="preserve"> жилого помещения по договору социального найма).</w:t>
      </w:r>
    </w:p>
    <w:p w14:paraId="75B73FAE" w14:textId="77777777" w:rsidR="00327369" w:rsidRPr="00CF338F" w:rsidRDefault="00327369" w:rsidP="00636CA7">
      <w:pPr>
        <w:pStyle w:val="af5"/>
        <w:widowControl w:val="0"/>
        <w:numPr>
          <w:ilvl w:val="1"/>
          <w:numId w:val="36"/>
        </w:numPr>
        <w:tabs>
          <w:tab w:val="left" w:pos="1261"/>
        </w:tabs>
        <w:autoSpaceDE w:val="0"/>
        <w:autoSpaceDN w:val="0"/>
        <w:spacing w:before="0" w:line="232" w:lineRule="auto"/>
        <w:ind w:left="126" w:right="259" w:firstLine="544"/>
        <w:contextualSpacing/>
        <w:jc w:val="both"/>
        <w:rPr>
          <w:rFonts w:ascii="Times New Roman" w:hAnsi="Times New Roman"/>
          <w:sz w:val="26"/>
          <w:szCs w:val="26"/>
        </w:rPr>
      </w:pPr>
      <w:r w:rsidRPr="00CF338F">
        <w:rPr>
          <w:rFonts w:ascii="Times New Roman" w:hAnsi="Times New Roman"/>
          <w:sz w:val="26"/>
          <w:szCs w:val="26"/>
        </w:rPr>
        <w:t xml:space="preserve">Порядок, размер и основания внимания государственной пошлины или иной платы, </w:t>
      </w:r>
      <w:r w:rsidRPr="00CF338F">
        <w:rPr>
          <w:rFonts w:ascii="Times New Roman" w:hAnsi="Times New Roman"/>
          <w:w w:val="95"/>
          <w:sz w:val="26"/>
          <w:szCs w:val="26"/>
        </w:rPr>
        <w:t>взимаемой за предоставление муниципальной услуги.</w:t>
      </w:r>
    </w:p>
    <w:p w14:paraId="1212DD3E" w14:textId="77777777" w:rsidR="00327369" w:rsidRPr="00CF338F" w:rsidRDefault="00327369" w:rsidP="00327369">
      <w:pPr>
        <w:pStyle w:val="a1"/>
        <w:spacing w:line="228" w:lineRule="auto"/>
        <w:ind w:left="127" w:right="249" w:firstLine="544"/>
        <w:contextualSpacing/>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Предоставление муниципальной услуги осуществляется бесплатно, государственная пошлина </w:t>
      </w:r>
      <w:r w:rsidRPr="00CF338F">
        <w:rPr>
          <w:rFonts w:ascii="Times New Roman" w:hAnsi="Times New Roman" w:cs="Times New Roman"/>
          <w:sz w:val="26"/>
          <w:szCs w:val="26"/>
          <w:lang w:val="ru-RU"/>
        </w:rPr>
        <w:t>не уплачивается.</w:t>
      </w:r>
    </w:p>
    <w:p w14:paraId="78BE3DB4" w14:textId="77777777" w:rsidR="00327369" w:rsidRPr="00CF338F" w:rsidRDefault="00327369" w:rsidP="00636CA7">
      <w:pPr>
        <w:pStyle w:val="af5"/>
        <w:widowControl w:val="0"/>
        <w:numPr>
          <w:ilvl w:val="1"/>
          <w:numId w:val="36"/>
        </w:numPr>
        <w:tabs>
          <w:tab w:val="left" w:pos="1194"/>
        </w:tabs>
        <w:autoSpaceDE w:val="0"/>
        <w:autoSpaceDN w:val="0"/>
        <w:spacing w:before="0" w:line="230" w:lineRule="auto"/>
        <w:ind w:left="127" w:right="255" w:firstLine="542"/>
        <w:jc w:val="both"/>
        <w:rPr>
          <w:rFonts w:ascii="Times New Roman" w:hAnsi="Times New Roman"/>
          <w:sz w:val="26"/>
          <w:szCs w:val="26"/>
        </w:rPr>
      </w:pPr>
      <w:r w:rsidRPr="00CF338F">
        <w:rPr>
          <w:rFonts w:ascii="Times New Roman" w:hAnsi="Times New Roman"/>
          <w:w w:val="95"/>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CF338F">
        <w:rPr>
          <w:rFonts w:ascii="Times New Roman" w:hAnsi="Times New Roman"/>
          <w:sz w:val="26"/>
          <w:szCs w:val="26"/>
        </w:rPr>
        <w:t>о методике расчета размера такой платы.</w:t>
      </w:r>
    </w:p>
    <w:p w14:paraId="35522CB6" w14:textId="77777777" w:rsidR="00327369" w:rsidRPr="00CF338F" w:rsidRDefault="00327369" w:rsidP="00327369">
      <w:pPr>
        <w:pStyle w:val="a1"/>
        <w:spacing w:line="232" w:lineRule="auto"/>
        <w:ind w:left="127" w:right="239" w:firstLine="543"/>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Порядок, размер и основания взимания платы за предоставление услуг, указанных впункте2.9 </w:t>
      </w:r>
      <w:r w:rsidRPr="00CF338F">
        <w:rPr>
          <w:rFonts w:ascii="Times New Roman" w:hAnsi="Times New Roman" w:cs="Times New Roman"/>
          <w:sz w:val="26"/>
          <w:szCs w:val="26"/>
          <w:lang w:val="ru-RU"/>
        </w:rPr>
        <w:t>настоящего административного регламента, определяется организациями, предоставляющими данные услуги.</w:t>
      </w:r>
    </w:p>
    <w:p w14:paraId="2C8A0195" w14:textId="77777777" w:rsidR="00327369" w:rsidRPr="00CF338F" w:rsidRDefault="00327369" w:rsidP="00636CA7">
      <w:pPr>
        <w:pStyle w:val="af5"/>
        <w:widowControl w:val="0"/>
        <w:numPr>
          <w:ilvl w:val="1"/>
          <w:numId w:val="36"/>
        </w:numPr>
        <w:tabs>
          <w:tab w:val="left" w:pos="1306"/>
        </w:tabs>
        <w:autoSpaceDE w:val="0"/>
        <w:autoSpaceDN w:val="0"/>
        <w:spacing w:before="0" w:line="228" w:lineRule="auto"/>
        <w:ind w:left="129" w:right="236" w:firstLine="540"/>
        <w:jc w:val="both"/>
        <w:rPr>
          <w:rFonts w:ascii="Times New Roman" w:hAnsi="Times New Roman"/>
          <w:sz w:val="26"/>
          <w:szCs w:val="26"/>
        </w:rPr>
      </w:pPr>
      <w:r w:rsidRPr="00CF338F">
        <w:rPr>
          <w:rFonts w:ascii="Times New Roman" w:hAnsi="Times New Roman"/>
          <w:sz w:val="26"/>
          <w:szCs w:val="26"/>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w:t>
      </w:r>
      <w:r w:rsidRPr="00CF338F">
        <w:rPr>
          <w:rFonts w:ascii="Times New Roman" w:hAnsi="Times New Roman"/>
          <w:spacing w:val="-2"/>
          <w:sz w:val="26"/>
          <w:szCs w:val="26"/>
        </w:rPr>
        <w:t>государственной или муниципальной услуги.</w:t>
      </w:r>
    </w:p>
    <w:p w14:paraId="456B8533" w14:textId="77777777" w:rsidR="00327369" w:rsidRPr="00CF338F" w:rsidRDefault="00327369" w:rsidP="00327369">
      <w:pPr>
        <w:pStyle w:val="a1"/>
        <w:spacing w:line="228" w:lineRule="auto"/>
        <w:ind w:left="127" w:right="238" w:firstLine="544"/>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недолжен превышать 15 минут.</w:t>
      </w:r>
    </w:p>
    <w:p w14:paraId="48E1C7B9" w14:textId="77777777" w:rsidR="00327369" w:rsidRPr="00CF338F" w:rsidRDefault="00327369" w:rsidP="00636CA7">
      <w:pPr>
        <w:pStyle w:val="af5"/>
        <w:widowControl w:val="0"/>
        <w:numPr>
          <w:ilvl w:val="1"/>
          <w:numId w:val="36"/>
        </w:numPr>
        <w:tabs>
          <w:tab w:val="left" w:pos="1228"/>
        </w:tabs>
        <w:autoSpaceDE w:val="0"/>
        <w:autoSpaceDN w:val="0"/>
        <w:spacing w:before="0" w:line="228" w:lineRule="auto"/>
        <w:ind w:left="127" w:right="247" w:firstLine="542"/>
        <w:contextualSpacing/>
        <w:jc w:val="both"/>
        <w:rPr>
          <w:rFonts w:ascii="Times New Roman" w:hAnsi="Times New Roman"/>
          <w:sz w:val="26"/>
          <w:szCs w:val="26"/>
        </w:rPr>
      </w:pPr>
      <w:r w:rsidRPr="00CF338F">
        <w:rPr>
          <w:rFonts w:ascii="Times New Roman" w:hAnsi="Times New Roman"/>
          <w:w w:val="95"/>
          <w:sz w:val="26"/>
          <w:szCs w:val="26"/>
        </w:rPr>
        <w:t xml:space="preserve">Срок и порядок регистрации запроса заявителя о предоставления государственной или </w:t>
      </w:r>
      <w:r w:rsidRPr="00CF338F">
        <w:rPr>
          <w:rFonts w:ascii="Times New Roman" w:hAnsi="Times New Roman"/>
          <w:sz w:val="26"/>
          <w:szCs w:val="26"/>
        </w:rPr>
        <w:t xml:space="preserve">муниципальной услуги. </w:t>
      </w:r>
      <w:r w:rsidRPr="00CF338F">
        <w:rPr>
          <w:rFonts w:ascii="Times New Roman" w:hAnsi="Times New Roman"/>
          <w:w w:val="95"/>
          <w:sz w:val="26"/>
          <w:szCs w:val="26"/>
        </w:rPr>
        <w:t xml:space="preserve">Заявление о предоставлении муниципальной услуги, представленное заявителем лично либо </w:t>
      </w:r>
      <w:r w:rsidRPr="00CF338F">
        <w:rPr>
          <w:rFonts w:ascii="Times New Roman" w:hAnsi="Times New Roman"/>
          <w:sz w:val="26"/>
          <w:szCs w:val="26"/>
        </w:rPr>
        <w:t>его представителем, регистрируется уполномоченным органом втечение1рабочегоднясдаты поступления такого заявления.</w:t>
      </w:r>
    </w:p>
    <w:p w14:paraId="18B7E804" w14:textId="77777777" w:rsidR="00327369" w:rsidRPr="00CF338F" w:rsidRDefault="00327369" w:rsidP="00327369">
      <w:pPr>
        <w:pStyle w:val="a1"/>
        <w:spacing w:line="230" w:lineRule="auto"/>
        <w:ind w:left="127" w:right="243" w:firstLine="542"/>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Заявление о предоставлении муниципальной услуги, представленное заявителем либо его представителем через МФЦ, регистрируется Поканаевским сельсоветом в день поступления от </w:t>
      </w:r>
      <w:r w:rsidRPr="00CF338F">
        <w:rPr>
          <w:rFonts w:ascii="Times New Roman" w:hAnsi="Times New Roman" w:cs="Times New Roman"/>
          <w:spacing w:val="-4"/>
          <w:sz w:val="26"/>
          <w:szCs w:val="26"/>
          <w:lang w:val="ru-RU"/>
        </w:rPr>
        <w:t>МФЦ.</w:t>
      </w:r>
    </w:p>
    <w:p w14:paraId="624C92D4" w14:textId="77777777" w:rsidR="00327369" w:rsidRPr="00CF338F" w:rsidRDefault="00327369" w:rsidP="00327369">
      <w:pPr>
        <w:pStyle w:val="a1"/>
        <w:spacing w:before="238" w:line="230" w:lineRule="auto"/>
        <w:ind w:left="126" w:right="-8" w:firstLine="543"/>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Заявление, поступившее в электронной форме на </w:t>
      </w:r>
      <w:r w:rsidRPr="00CF338F">
        <w:rPr>
          <w:rFonts w:ascii="Times New Roman" w:hAnsi="Times New Roman" w:cs="Times New Roman"/>
          <w:sz w:val="26"/>
          <w:szCs w:val="26"/>
        </w:rPr>
        <w:t>E</w:t>
      </w:r>
      <w:r w:rsidRPr="00CF338F">
        <w:rPr>
          <w:rFonts w:ascii="Times New Roman" w:hAnsi="Times New Roman" w:cs="Times New Roman"/>
          <w:sz w:val="26"/>
          <w:szCs w:val="26"/>
          <w:lang w:val="ru-RU"/>
        </w:rPr>
        <w:t>ПГ</w:t>
      </w:r>
      <w:r w:rsidRPr="00CF338F">
        <w:rPr>
          <w:rFonts w:ascii="Times New Roman" w:hAnsi="Times New Roman" w:cs="Times New Roman"/>
          <w:sz w:val="26"/>
          <w:szCs w:val="26"/>
        </w:rPr>
        <w:t>Y</w:t>
      </w:r>
      <w:r w:rsidRPr="00CF338F">
        <w:rPr>
          <w:rFonts w:ascii="Times New Roman" w:hAnsi="Times New Roman" w:cs="Times New Roman"/>
          <w:sz w:val="26"/>
          <w:szCs w:val="26"/>
          <w:lang w:val="ru-RU"/>
        </w:rPr>
        <w:t xml:space="preserve">, РПГУ регистрируется </w:t>
      </w:r>
      <w:r w:rsidRPr="00CF338F">
        <w:rPr>
          <w:rFonts w:ascii="Times New Roman" w:hAnsi="Times New Roman" w:cs="Times New Roman"/>
          <w:w w:val="95"/>
          <w:sz w:val="26"/>
          <w:szCs w:val="26"/>
          <w:lang w:val="ru-RU"/>
        </w:rPr>
        <w:t xml:space="preserve">Поканаевским сельсоветом в день его поступления в случае отсутствия автоматической регистрации </w:t>
      </w:r>
      <w:r w:rsidRPr="00CF338F">
        <w:rPr>
          <w:rFonts w:ascii="Times New Roman" w:hAnsi="Times New Roman" w:cs="Times New Roman"/>
          <w:sz w:val="26"/>
          <w:szCs w:val="26"/>
          <w:lang w:val="ru-RU"/>
        </w:rPr>
        <w:t>запросов на ЕПГУ, РПГУ.</w:t>
      </w:r>
    </w:p>
    <w:p w14:paraId="2EA9C3C1" w14:textId="77777777" w:rsidR="00327369" w:rsidRPr="00CF338F" w:rsidRDefault="00327369" w:rsidP="00327369">
      <w:pPr>
        <w:pStyle w:val="a1"/>
        <w:spacing w:before="236" w:line="232" w:lineRule="auto"/>
        <w:ind w:left="127" w:right="243" w:firstLine="542"/>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Заявление, поступившее в нерабочее время, регистрируется сельсоветом в </w:t>
      </w:r>
      <w:r w:rsidRPr="00CF338F">
        <w:rPr>
          <w:rFonts w:ascii="Times New Roman" w:hAnsi="Times New Roman" w:cs="Times New Roman"/>
          <w:spacing w:val="-2"/>
          <w:sz w:val="26"/>
          <w:szCs w:val="26"/>
          <w:lang w:val="ru-RU"/>
        </w:rPr>
        <w:t>первый рабочий день, следующий за днем его получения.</w:t>
      </w:r>
    </w:p>
    <w:p w14:paraId="41C79CCD" w14:textId="77777777" w:rsidR="00327369" w:rsidRPr="00CF338F" w:rsidRDefault="00327369" w:rsidP="00636CA7">
      <w:pPr>
        <w:pStyle w:val="af5"/>
        <w:widowControl w:val="0"/>
        <w:numPr>
          <w:ilvl w:val="1"/>
          <w:numId w:val="36"/>
        </w:numPr>
        <w:tabs>
          <w:tab w:val="left" w:pos="1384"/>
        </w:tabs>
        <w:autoSpaceDE w:val="0"/>
        <w:autoSpaceDN w:val="0"/>
        <w:spacing w:before="236" w:line="230" w:lineRule="auto"/>
        <w:ind w:left="126" w:right="235" w:firstLine="543"/>
        <w:jc w:val="both"/>
        <w:rPr>
          <w:rFonts w:ascii="Times New Roman" w:hAnsi="Times New Roman"/>
          <w:sz w:val="26"/>
          <w:szCs w:val="26"/>
        </w:rPr>
      </w:pPr>
      <w:r w:rsidRPr="00CF338F">
        <w:rPr>
          <w:rFonts w:ascii="Times New Roman" w:hAnsi="Times New Roman"/>
          <w:sz w:val="26"/>
          <w:szCs w:val="26"/>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w:t>
      </w:r>
      <w:r w:rsidRPr="00CF338F">
        <w:rPr>
          <w:rFonts w:ascii="Times New Roman" w:hAnsi="Times New Roman"/>
          <w:w w:val="95"/>
          <w:sz w:val="26"/>
          <w:szCs w:val="26"/>
        </w:rPr>
        <w:t xml:space="preserve">государственной или муниципальной услуги, информационным стендам с образцами их заполнения </w:t>
      </w:r>
      <w:r w:rsidRPr="00CF338F">
        <w:rPr>
          <w:rFonts w:ascii="Times New Roman" w:hAnsi="Times New Roman"/>
          <w:sz w:val="26"/>
          <w:szCs w:val="26"/>
        </w:rPr>
        <w:t xml:space="preserve">и перечнем документов, необходимых для предоставления каждой государственной или </w:t>
      </w:r>
      <w:r w:rsidRPr="00CF338F">
        <w:rPr>
          <w:rFonts w:ascii="Times New Roman" w:hAnsi="Times New Roman"/>
          <w:w w:val="95"/>
          <w:sz w:val="26"/>
          <w:szCs w:val="26"/>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1D74E93" w14:textId="77777777" w:rsidR="00327369" w:rsidRPr="00CF338F" w:rsidRDefault="00327369" w:rsidP="00327369">
      <w:pPr>
        <w:ind w:firstLine="669"/>
        <w:jc w:val="both"/>
        <w:rPr>
          <w:rFonts w:ascii="Times New Roman" w:hAnsi="Times New Roman"/>
          <w:sz w:val="26"/>
          <w:szCs w:val="26"/>
        </w:rPr>
      </w:pPr>
      <w:r w:rsidRPr="00CF338F">
        <w:rPr>
          <w:rFonts w:ascii="Times New Roman" w:hAnsi="Times New Roman"/>
          <w:sz w:val="26"/>
          <w:szCs w:val="26"/>
        </w:rPr>
        <w:t xml:space="preserve">Помещения Поканаевского сельсовета для предоставления муниципальной услуги </w:t>
      </w:r>
      <w:r w:rsidRPr="00CF338F">
        <w:rPr>
          <w:rFonts w:ascii="Times New Roman" w:hAnsi="Times New Roman"/>
          <w:w w:val="95"/>
          <w:sz w:val="26"/>
          <w:szCs w:val="26"/>
        </w:rPr>
        <w:t xml:space="preserve">размещаются на первом этаже здания, оборудованного отдельным входом, либо в отдельно стоящем </w:t>
      </w:r>
      <w:r w:rsidRPr="00CF338F">
        <w:rPr>
          <w:rFonts w:ascii="Times New Roman" w:hAnsi="Times New Roman"/>
          <w:sz w:val="26"/>
          <w:szCs w:val="26"/>
        </w:rPr>
        <w:t>здании для свободного доступа заявителей. Передвижение по помещениях Поканаевского сельсовета</w:t>
      </w:r>
      <w:r w:rsidRPr="00CF338F">
        <w:rPr>
          <w:rFonts w:ascii="Times New Roman" w:hAnsi="Times New Roman"/>
          <w:w w:val="95"/>
          <w:sz w:val="26"/>
          <w:szCs w:val="26"/>
        </w:rPr>
        <w:t xml:space="preserve">, в которых проводится прием заявления и документов, недолжно создавать затруднений для </w:t>
      </w:r>
      <w:r w:rsidRPr="00CF338F">
        <w:rPr>
          <w:rFonts w:ascii="Times New Roman" w:hAnsi="Times New Roman"/>
          <w:w w:val="105"/>
          <w:sz w:val="26"/>
          <w:szCs w:val="26"/>
        </w:rPr>
        <w:t xml:space="preserve">лиц с ограниченными возможностями </w:t>
      </w:r>
      <w:r w:rsidRPr="00CF338F">
        <w:rPr>
          <w:rFonts w:ascii="Times New Roman" w:hAnsi="Times New Roman"/>
          <w:spacing w:val="-2"/>
          <w:w w:val="105"/>
          <w:sz w:val="26"/>
          <w:szCs w:val="26"/>
        </w:rPr>
        <w:t>здоровья</w:t>
      </w:r>
    </w:p>
    <w:p w14:paraId="5BEE18AB" w14:textId="77777777" w:rsidR="00327369" w:rsidRPr="00CF338F" w:rsidRDefault="00327369" w:rsidP="00636CA7">
      <w:pPr>
        <w:pStyle w:val="af5"/>
        <w:widowControl w:val="0"/>
        <w:numPr>
          <w:ilvl w:val="2"/>
          <w:numId w:val="36"/>
        </w:numPr>
        <w:tabs>
          <w:tab w:val="left" w:pos="1468"/>
        </w:tabs>
        <w:autoSpaceDE w:val="0"/>
        <w:autoSpaceDN w:val="0"/>
        <w:spacing w:before="0" w:line="230" w:lineRule="auto"/>
        <w:ind w:left="128" w:right="242" w:firstLine="541"/>
        <w:jc w:val="both"/>
        <w:rPr>
          <w:rFonts w:ascii="Times New Roman" w:hAnsi="Times New Roman"/>
          <w:sz w:val="26"/>
          <w:szCs w:val="26"/>
        </w:rPr>
      </w:pPr>
      <w:r w:rsidRPr="00CF338F">
        <w:rPr>
          <w:rFonts w:ascii="Times New Roman" w:hAnsi="Times New Roman"/>
          <w:sz w:val="26"/>
          <w:szCs w:val="26"/>
        </w:rPr>
        <w:t xml:space="preserve">При расположении помещения сельсовета на верхнем этаже специалисты сельсовета обязаны осуществлять прием заявителей на первом этаже, </w:t>
      </w:r>
      <w:r w:rsidRPr="00CF338F">
        <w:rPr>
          <w:rFonts w:ascii="Times New Roman" w:hAnsi="Times New Roman"/>
          <w:sz w:val="26"/>
          <w:szCs w:val="26"/>
        </w:rPr>
        <w:lastRenderedPageBreak/>
        <w:t xml:space="preserve">если по </w:t>
      </w:r>
      <w:r w:rsidRPr="00CF338F">
        <w:rPr>
          <w:rFonts w:ascii="Times New Roman" w:hAnsi="Times New Roman"/>
          <w:w w:val="95"/>
          <w:sz w:val="26"/>
          <w:szCs w:val="26"/>
        </w:rPr>
        <w:t>состоянию здоровья заявитель не может подняться по лестнице.</w:t>
      </w:r>
    </w:p>
    <w:p w14:paraId="58354BF6"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На территории, прилегающей к зданию сельсовета,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FAFEF2B" w14:textId="77777777" w:rsidR="00327369" w:rsidRPr="00CF338F" w:rsidRDefault="00327369" w:rsidP="00327369">
      <w:pPr>
        <w:pStyle w:val="a1"/>
        <w:spacing w:line="230" w:lineRule="auto"/>
        <w:ind w:left="128" w:right="-8" w:firstLine="541"/>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Помещение Поканаевского сельсовета для приема заявителей оборудуется информационными </w:t>
      </w:r>
      <w:r w:rsidRPr="00CF338F">
        <w:rPr>
          <w:rFonts w:ascii="Times New Roman" w:hAnsi="Times New Roman" w:cs="Times New Roman"/>
          <w:sz w:val="26"/>
          <w:szCs w:val="26"/>
          <w:lang w:val="ru-RU"/>
        </w:rPr>
        <w:t xml:space="preserve">стендами, на которых размещается форма заявления с образцом ее заполнения и перечень </w:t>
      </w:r>
      <w:r w:rsidRPr="00CF338F">
        <w:rPr>
          <w:rFonts w:ascii="Times New Roman" w:hAnsi="Times New Roman" w:cs="Times New Roman"/>
          <w:w w:val="95"/>
          <w:sz w:val="26"/>
          <w:szCs w:val="26"/>
          <w:lang w:val="ru-RU"/>
        </w:rPr>
        <w:t>документов, необходимых для предоставления муниципальной услуги.</w:t>
      </w:r>
    </w:p>
    <w:p w14:paraId="6B76ED14" w14:textId="77777777" w:rsidR="00327369" w:rsidRPr="00CF338F" w:rsidRDefault="00327369" w:rsidP="00327369">
      <w:pPr>
        <w:pStyle w:val="a1"/>
        <w:tabs>
          <w:tab w:val="left" w:pos="2002"/>
          <w:tab w:val="left" w:pos="2803"/>
          <w:tab w:val="left" w:pos="3472"/>
          <w:tab w:val="left" w:pos="3799"/>
          <w:tab w:val="left" w:pos="4915"/>
          <w:tab w:val="left" w:pos="5182"/>
          <w:tab w:val="left" w:pos="6015"/>
          <w:tab w:val="left" w:pos="6488"/>
          <w:tab w:val="left" w:pos="7098"/>
          <w:tab w:val="left" w:pos="8017"/>
          <w:tab w:val="left" w:pos="8274"/>
          <w:tab w:val="left" w:pos="8348"/>
          <w:tab w:val="left" w:pos="9356"/>
        </w:tabs>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Помещения, в которых осуществляются действия по предоставлению муниципальной услуги, </w:t>
      </w:r>
      <w:r w:rsidRPr="00CF338F">
        <w:rPr>
          <w:rFonts w:ascii="Times New Roman" w:hAnsi="Times New Roman" w:cs="Times New Roman"/>
          <w:spacing w:val="-2"/>
          <w:sz w:val="26"/>
          <w:szCs w:val="26"/>
          <w:lang w:val="ru-RU"/>
        </w:rPr>
        <w:t xml:space="preserve">обеспечиваются компьютерами, средствами связи, включая доступ </w:t>
      </w:r>
      <w:r w:rsidRPr="00CF338F">
        <w:rPr>
          <w:rFonts w:ascii="Times New Roman" w:hAnsi="Times New Roman" w:cs="Times New Roman"/>
          <w:spacing w:val="-10"/>
          <w:sz w:val="26"/>
          <w:szCs w:val="26"/>
          <w:lang w:val="ru-RU"/>
        </w:rPr>
        <w:t xml:space="preserve">к </w:t>
      </w:r>
      <w:r w:rsidRPr="00CF338F">
        <w:rPr>
          <w:rFonts w:ascii="Times New Roman" w:hAnsi="Times New Roman" w:cs="Times New Roman"/>
          <w:spacing w:val="-2"/>
          <w:sz w:val="26"/>
          <w:szCs w:val="26"/>
          <w:lang w:val="ru-RU"/>
        </w:rPr>
        <w:t xml:space="preserve">информационно телекоммуникационной </w:t>
      </w:r>
      <w:r w:rsidRPr="00CF338F">
        <w:rPr>
          <w:rFonts w:ascii="Times New Roman" w:hAnsi="Times New Roman" w:cs="Times New Roman"/>
          <w:spacing w:val="-4"/>
          <w:sz w:val="26"/>
          <w:szCs w:val="26"/>
          <w:lang w:val="ru-RU"/>
        </w:rPr>
        <w:t xml:space="preserve">сети </w:t>
      </w:r>
      <w:r w:rsidRPr="00CF338F">
        <w:rPr>
          <w:rFonts w:ascii="Times New Roman" w:hAnsi="Times New Roman" w:cs="Times New Roman"/>
          <w:spacing w:val="-2"/>
          <w:sz w:val="26"/>
          <w:szCs w:val="26"/>
          <w:lang w:val="ru-RU"/>
        </w:rPr>
        <w:t>"Интернет",</w:t>
      </w:r>
      <w:r w:rsidRPr="00CF338F">
        <w:rPr>
          <w:rFonts w:ascii="Times New Roman" w:hAnsi="Times New Roman" w:cs="Times New Roman"/>
          <w:sz w:val="26"/>
          <w:szCs w:val="26"/>
          <w:lang w:val="ru-RU"/>
        </w:rPr>
        <w:tab/>
      </w:r>
    </w:p>
    <w:p w14:paraId="4C721BC4" w14:textId="77777777" w:rsidR="00327369" w:rsidRPr="00CF338F" w:rsidRDefault="00327369" w:rsidP="00327369">
      <w:pPr>
        <w:pStyle w:val="a1"/>
        <w:tabs>
          <w:tab w:val="left" w:pos="2002"/>
          <w:tab w:val="left" w:pos="2803"/>
          <w:tab w:val="left" w:pos="3472"/>
          <w:tab w:val="left" w:pos="3799"/>
          <w:tab w:val="left" w:pos="4915"/>
          <w:tab w:val="left" w:pos="5182"/>
          <w:tab w:val="left" w:pos="6015"/>
          <w:tab w:val="left" w:pos="6488"/>
          <w:tab w:val="left" w:pos="7098"/>
          <w:tab w:val="left" w:pos="8017"/>
          <w:tab w:val="left" w:pos="8274"/>
          <w:tab w:val="left" w:pos="8348"/>
          <w:tab w:val="left" w:pos="9356"/>
        </w:tabs>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оргтехникой, </w:t>
      </w:r>
      <w:r w:rsidRPr="00CF338F">
        <w:rPr>
          <w:rFonts w:ascii="Times New Roman" w:hAnsi="Times New Roman" w:cs="Times New Roman"/>
          <w:spacing w:val="-2"/>
          <w:w w:val="90"/>
          <w:sz w:val="26"/>
          <w:szCs w:val="26"/>
          <w:lang w:val="ru-RU"/>
        </w:rPr>
        <w:t xml:space="preserve">канцелярскими </w:t>
      </w:r>
      <w:r w:rsidRPr="00CF338F">
        <w:rPr>
          <w:rFonts w:ascii="Times New Roman" w:hAnsi="Times New Roman" w:cs="Times New Roman"/>
          <w:spacing w:val="-2"/>
          <w:sz w:val="26"/>
          <w:szCs w:val="26"/>
          <w:lang w:val="ru-RU"/>
        </w:rPr>
        <w:t xml:space="preserve">принадлежностями, </w:t>
      </w:r>
      <w:r w:rsidRPr="00CF338F">
        <w:rPr>
          <w:rFonts w:ascii="Times New Roman" w:hAnsi="Times New Roman" w:cs="Times New Roman"/>
          <w:w w:val="95"/>
          <w:sz w:val="26"/>
          <w:szCs w:val="26"/>
          <w:lang w:val="ru-RU"/>
        </w:rPr>
        <w:t xml:space="preserve">информационными и справочными материалами, наглядной информацией, стульями и столами, </w:t>
      </w:r>
      <w:proofErr w:type="gramStart"/>
      <w:r w:rsidRPr="00CF338F">
        <w:rPr>
          <w:rFonts w:ascii="Times New Roman" w:hAnsi="Times New Roman" w:cs="Times New Roman"/>
          <w:w w:val="95"/>
          <w:sz w:val="26"/>
          <w:szCs w:val="26"/>
          <w:lang w:val="ru-RU"/>
        </w:rPr>
        <w:t>средствами  пожаротушения</w:t>
      </w:r>
      <w:proofErr w:type="gramEnd"/>
      <w:r w:rsidRPr="00CF338F">
        <w:rPr>
          <w:rFonts w:ascii="Times New Roman" w:hAnsi="Times New Roman" w:cs="Times New Roman"/>
          <w:w w:val="95"/>
          <w:sz w:val="26"/>
          <w:szCs w:val="26"/>
          <w:lang w:val="ru-RU"/>
        </w:rPr>
        <w:t xml:space="preserve">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w:t>
      </w:r>
      <w:r w:rsidRPr="00CF338F">
        <w:rPr>
          <w:rFonts w:ascii="Times New Roman" w:hAnsi="Times New Roman" w:cs="Times New Roman"/>
          <w:sz w:val="26"/>
          <w:szCs w:val="26"/>
          <w:lang w:val="ru-RU"/>
        </w:rPr>
        <w:t xml:space="preserve">доступность для инвалидов к указанным помещениям в соответствии с законодательством </w:t>
      </w:r>
      <w:r w:rsidRPr="00CF338F">
        <w:rPr>
          <w:rFonts w:ascii="Times New Roman" w:hAnsi="Times New Roman" w:cs="Times New Roman"/>
          <w:w w:val="95"/>
          <w:sz w:val="26"/>
          <w:szCs w:val="26"/>
          <w:lang w:val="ru-RU"/>
        </w:rPr>
        <w:t>Российской Федерации о социальной защите инвалидов.</w:t>
      </w:r>
    </w:p>
    <w:p w14:paraId="509FFFA6" w14:textId="77777777" w:rsidR="00327369" w:rsidRPr="00CF338F" w:rsidRDefault="00327369" w:rsidP="00327369">
      <w:pPr>
        <w:pStyle w:val="a1"/>
        <w:ind w:firstLine="70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Зал ожидания, места для заполнения запросов и приема заявителей оборудуются стульями, </w:t>
      </w:r>
      <w:r w:rsidRPr="00CF338F">
        <w:rPr>
          <w:rFonts w:ascii="Times New Roman" w:hAnsi="Times New Roman" w:cs="Times New Roman"/>
          <w:spacing w:val="-10"/>
          <w:w w:val="95"/>
          <w:sz w:val="26"/>
          <w:szCs w:val="26"/>
          <w:lang w:val="ru-RU"/>
        </w:rPr>
        <w:t>и</w:t>
      </w:r>
      <w:r w:rsidRPr="00CF338F">
        <w:rPr>
          <w:rFonts w:ascii="Times New Roman" w:hAnsi="Times New Roman" w:cs="Times New Roman"/>
          <w:w w:val="95"/>
          <w:sz w:val="26"/>
          <w:szCs w:val="26"/>
          <w:lang w:val="ru-RU"/>
        </w:rPr>
        <w:t>(или) кресельными секциями, и(или)</w:t>
      </w:r>
      <w:r w:rsidRPr="00CF338F">
        <w:rPr>
          <w:rFonts w:ascii="Times New Roman" w:hAnsi="Times New Roman" w:cs="Times New Roman"/>
          <w:spacing w:val="-2"/>
          <w:w w:val="95"/>
          <w:sz w:val="26"/>
          <w:szCs w:val="26"/>
          <w:lang w:val="ru-RU"/>
        </w:rPr>
        <w:t>скамьями.</w:t>
      </w:r>
    </w:p>
    <w:p w14:paraId="251F6E28" w14:textId="77777777" w:rsidR="00327369" w:rsidRPr="00CF338F" w:rsidRDefault="00327369" w:rsidP="00327369">
      <w:pPr>
        <w:pStyle w:val="a1"/>
        <w:spacing w:line="230" w:lineRule="auto"/>
        <w:ind w:left="127" w:right="257" w:firstLine="543"/>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Информационные материалы, предназначенные для информирования заявителей о порядке </w:t>
      </w:r>
      <w:r w:rsidRPr="00CF338F">
        <w:rPr>
          <w:rFonts w:ascii="Times New Roman" w:hAnsi="Times New Roman" w:cs="Times New Roman"/>
          <w:sz w:val="26"/>
          <w:szCs w:val="26"/>
          <w:lang w:val="ru-RU"/>
        </w:rPr>
        <w:t xml:space="preserve">предоставления муниципальной услуги, размещаются на информационных стендах, </w:t>
      </w:r>
      <w:r w:rsidRPr="00CF338F">
        <w:rPr>
          <w:rFonts w:ascii="Times New Roman" w:hAnsi="Times New Roman" w:cs="Times New Roman"/>
          <w:w w:val="95"/>
          <w:sz w:val="26"/>
          <w:szCs w:val="26"/>
          <w:lang w:val="ru-RU"/>
        </w:rPr>
        <w:t>расположенных в местах, обеспечивающих доступ к ним заявителей.</w:t>
      </w:r>
    </w:p>
    <w:p w14:paraId="41D1A8C2" w14:textId="77777777" w:rsidR="00327369" w:rsidRPr="00CF338F" w:rsidRDefault="00327369" w:rsidP="00327369">
      <w:pPr>
        <w:pStyle w:val="a1"/>
        <w:spacing w:line="228" w:lineRule="auto"/>
        <w:ind w:left="127" w:right="257" w:firstLine="543"/>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Информационные материалы, предназначенные для информирования заявителей о порядке </w:t>
      </w:r>
      <w:r w:rsidRPr="00CF338F">
        <w:rPr>
          <w:rFonts w:ascii="Times New Roman" w:hAnsi="Times New Roman" w:cs="Times New Roman"/>
          <w:sz w:val="26"/>
          <w:szCs w:val="26"/>
          <w:lang w:val="ru-RU"/>
        </w:rPr>
        <w:t xml:space="preserve">предоставления муниципальной услуги, размещаются на информационных стендах, </w:t>
      </w:r>
      <w:r w:rsidRPr="00CF338F">
        <w:rPr>
          <w:rFonts w:ascii="Times New Roman" w:hAnsi="Times New Roman" w:cs="Times New Roman"/>
          <w:w w:val="95"/>
          <w:sz w:val="26"/>
          <w:szCs w:val="26"/>
          <w:lang w:val="ru-RU"/>
        </w:rPr>
        <w:t>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343E51B" w14:textId="77777777" w:rsidR="00327369" w:rsidRPr="00CF338F" w:rsidRDefault="00327369" w:rsidP="00327369">
      <w:pPr>
        <w:pStyle w:val="a1"/>
        <w:tabs>
          <w:tab w:val="left" w:pos="9348"/>
        </w:tabs>
        <w:spacing w:line="228" w:lineRule="auto"/>
        <w:ind w:left="129" w:right="-8" w:firstLine="541"/>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Информационные стенды должны располагаться вместе, доступном для </w:t>
      </w:r>
      <w:proofErr w:type="gramStart"/>
      <w:r w:rsidRPr="00CF338F">
        <w:rPr>
          <w:rFonts w:ascii="Times New Roman" w:hAnsi="Times New Roman" w:cs="Times New Roman"/>
          <w:sz w:val="26"/>
          <w:szCs w:val="26"/>
          <w:lang w:val="ru-RU"/>
        </w:rPr>
        <w:t>просмотра(</w:t>
      </w:r>
      <w:proofErr w:type="gramEnd"/>
      <w:r w:rsidRPr="00CF338F">
        <w:rPr>
          <w:rFonts w:ascii="Times New Roman" w:hAnsi="Times New Roman" w:cs="Times New Roman"/>
          <w:sz w:val="26"/>
          <w:szCs w:val="26"/>
          <w:lang w:val="ru-RU"/>
        </w:rPr>
        <w:t xml:space="preserve">в том </w:t>
      </w:r>
      <w:r w:rsidRPr="00CF338F">
        <w:rPr>
          <w:rFonts w:ascii="Times New Roman" w:hAnsi="Times New Roman" w:cs="Times New Roman"/>
          <w:spacing w:val="-2"/>
          <w:sz w:val="26"/>
          <w:szCs w:val="26"/>
          <w:lang w:val="ru-RU"/>
        </w:rPr>
        <w:t>числе при большом количестве посетителей).</w:t>
      </w:r>
    </w:p>
    <w:p w14:paraId="7EB91359" w14:textId="77777777" w:rsidR="00327369" w:rsidRPr="00CF338F" w:rsidRDefault="00327369" w:rsidP="00636CA7">
      <w:pPr>
        <w:pStyle w:val="af5"/>
        <w:widowControl w:val="0"/>
        <w:numPr>
          <w:ilvl w:val="2"/>
          <w:numId w:val="36"/>
        </w:numPr>
        <w:tabs>
          <w:tab w:val="left" w:pos="1445"/>
          <w:tab w:val="left" w:pos="9348"/>
        </w:tabs>
        <w:autoSpaceDE w:val="0"/>
        <w:autoSpaceDN w:val="0"/>
        <w:spacing w:before="0" w:line="230" w:lineRule="auto"/>
        <w:ind w:left="0" w:right="-8" w:firstLine="542"/>
        <w:jc w:val="both"/>
        <w:rPr>
          <w:rFonts w:ascii="Times New Roman" w:hAnsi="Times New Roman"/>
          <w:sz w:val="26"/>
          <w:szCs w:val="26"/>
        </w:rPr>
      </w:pPr>
      <w:r w:rsidRPr="00CF338F">
        <w:rPr>
          <w:rFonts w:ascii="Times New Roman" w:hAnsi="Times New Roman"/>
          <w:sz w:val="26"/>
          <w:szCs w:val="26"/>
        </w:rPr>
        <w:t xml:space="preserve">Дляобеспечениядоступностиполучениямуниципальнойуслугималомобильными </w:t>
      </w:r>
      <w:r w:rsidRPr="00CF338F">
        <w:rPr>
          <w:rFonts w:ascii="Times New Roman" w:hAnsi="Times New Roman"/>
          <w:spacing w:val="-2"/>
          <w:sz w:val="26"/>
          <w:szCs w:val="26"/>
        </w:rPr>
        <w:t xml:space="preserve">группами населения здания и сооружения, в которых оказывается услуга, оборудуются согласно </w:t>
      </w:r>
      <w:r w:rsidRPr="00CF338F">
        <w:rPr>
          <w:rFonts w:ascii="Times New Roman" w:hAnsi="Times New Roman"/>
          <w:w w:val="95"/>
          <w:sz w:val="26"/>
          <w:szCs w:val="26"/>
        </w:rPr>
        <w:t xml:space="preserve">нормативным требованиям «CП 59.13330.2016. Свод правил. Доступность зданий и вооружений для маломобильных </w:t>
      </w:r>
      <w:proofErr w:type="spellStart"/>
      <w:r w:rsidRPr="00CF338F">
        <w:rPr>
          <w:rFonts w:ascii="Times New Roman" w:hAnsi="Times New Roman"/>
          <w:w w:val="95"/>
          <w:sz w:val="26"/>
          <w:szCs w:val="26"/>
        </w:rPr>
        <w:t>гpyпп</w:t>
      </w:r>
      <w:proofErr w:type="spellEnd"/>
      <w:r w:rsidRPr="00CF338F">
        <w:rPr>
          <w:rFonts w:ascii="Times New Roman" w:hAnsi="Times New Roman"/>
          <w:w w:val="95"/>
          <w:sz w:val="26"/>
          <w:szCs w:val="26"/>
        </w:rPr>
        <w:t xml:space="preserve"> населения. Актуализированная редакция СНиП 35-01-2001».</w:t>
      </w:r>
    </w:p>
    <w:p w14:paraId="1D2835AB" w14:textId="77777777" w:rsidR="00327369" w:rsidRPr="00CF338F" w:rsidRDefault="00327369" w:rsidP="00327369">
      <w:pPr>
        <w:pStyle w:val="a1"/>
        <w:tabs>
          <w:tab w:val="left" w:pos="9348"/>
        </w:tabs>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В кабинете по приему маломобильных групп населения имеется медицинская аптечка, </w:t>
      </w:r>
      <w:r w:rsidRPr="00CF338F">
        <w:rPr>
          <w:rFonts w:ascii="Times New Roman" w:hAnsi="Times New Roman" w:cs="Times New Roman"/>
          <w:w w:val="95"/>
          <w:sz w:val="26"/>
          <w:szCs w:val="26"/>
          <w:lang w:val="ru-RU"/>
        </w:rPr>
        <w:t xml:space="preserve">питьевая вода. При необходимости сотрудник сельсовета, осуществляющий прием, </w:t>
      </w:r>
      <w:r w:rsidRPr="00CF338F">
        <w:rPr>
          <w:rFonts w:ascii="Times New Roman" w:hAnsi="Times New Roman" w:cs="Times New Roman"/>
          <w:spacing w:val="-2"/>
          <w:sz w:val="26"/>
          <w:szCs w:val="26"/>
          <w:lang w:val="ru-RU"/>
        </w:rPr>
        <w:t>может вызвать карету неотложной скорой помощи.</w:t>
      </w:r>
    </w:p>
    <w:p w14:paraId="2A9FB02C" w14:textId="77777777" w:rsidR="00327369" w:rsidRPr="00CF338F" w:rsidRDefault="00327369" w:rsidP="00327369">
      <w:pPr>
        <w:pStyle w:val="a1"/>
        <w:spacing w:line="228" w:lineRule="auto"/>
        <w:ind w:right="-8" w:firstLine="541"/>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При обращении гражданина с нарушениями функций опорно-двигательного аппарата </w:t>
      </w:r>
      <w:r w:rsidRPr="00CF338F">
        <w:rPr>
          <w:rFonts w:ascii="Times New Roman" w:hAnsi="Times New Roman" w:cs="Times New Roman"/>
          <w:w w:val="95"/>
          <w:sz w:val="26"/>
          <w:szCs w:val="26"/>
          <w:lang w:val="ru-RU"/>
        </w:rPr>
        <w:t>работники сельсовета предпринимают следующие действия:</w:t>
      </w:r>
    </w:p>
    <w:p w14:paraId="4B3653A9" w14:textId="77777777" w:rsidR="00327369" w:rsidRPr="00CF338F" w:rsidRDefault="00327369" w:rsidP="00636CA7">
      <w:pPr>
        <w:pStyle w:val="af5"/>
        <w:widowControl w:val="0"/>
        <w:numPr>
          <w:ilvl w:val="0"/>
          <w:numId w:val="22"/>
        </w:numPr>
        <w:tabs>
          <w:tab w:val="left" w:pos="878"/>
        </w:tabs>
        <w:autoSpaceDE w:val="0"/>
        <w:autoSpaceDN w:val="0"/>
        <w:spacing w:before="0" w:line="228" w:lineRule="auto"/>
        <w:ind w:left="0" w:right="-8" w:firstLine="542"/>
        <w:rPr>
          <w:rFonts w:ascii="Times New Roman" w:hAnsi="Times New Roman"/>
          <w:sz w:val="26"/>
          <w:szCs w:val="26"/>
        </w:rPr>
      </w:pPr>
      <w:r w:rsidRPr="00CF338F">
        <w:rPr>
          <w:rFonts w:ascii="Times New Roman" w:hAnsi="Times New Roman"/>
          <w:sz w:val="26"/>
          <w:szCs w:val="26"/>
        </w:rPr>
        <w:t xml:space="preserve">открывают входную дверь и помогают гражданину беспрепятственно посетить здание </w:t>
      </w:r>
      <w:r w:rsidRPr="00CF338F">
        <w:rPr>
          <w:rFonts w:ascii="Times New Roman" w:hAnsi="Times New Roman"/>
          <w:w w:val="95"/>
          <w:sz w:val="26"/>
          <w:szCs w:val="26"/>
        </w:rPr>
        <w:t>сельсовета, а также заранее предупреждают о существующих барьерах в здании;</w:t>
      </w:r>
    </w:p>
    <w:p w14:paraId="7E3465C3" w14:textId="77777777" w:rsidR="00327369" w:rsidRPr="00CF338F" w:rsidRDefault="00327369" w:rsidP="00636CA7">
      <w:pPr>
        <w:pStyle w:val="af5"/>
        <w:widowControl w:val="0"/>
        <w:numPr>
          <w:ilvl w:val="0"/>
          <w:numId w:val="22"/>
        </w:numPr>
        <w:tabs>
          <w:tab w:val="left" w:pos="847"/>
        </w:tabs>
        <w:autoSpaceDE w:val="0"/>
        <w:autoSpaceDN w:val="0"/>
        <w:spacing w:before="0" w:line="230" w:lineRule="auto"/>
        <w:ind w:left="0" w:right="-8" w:firstLine="542"/>
        <w:rPr>
          <w:rFonts w:ascii="Times New Roman" w:hAnsi="Times New Roman"/>
          <w:sz w:val="26"/>
          <w:szCs w:val="26"/>
        </w:rPr>
      </w:pPr>
      <w:r w:rsidRPr="00CF338F">
        <w:rPr>
          <w:rFonts w:ascii="Times New Roman" w:hAnsi="Times New Roman"/>
          <w:sz w:val="26"/>
          <w:szCs w:val="26"/>
        </w:rPr>
        <w:t xml:space="preserve">выясняют цель визита гражданина и сопровождают его в кабинет по приему заявления; </w:t>
      </w:r>
      <w:r w:rsidRPr="00CF338F">
        <w:rPr>
          <w:rFonts w:ascii="Times New Roman" w:hAnsi="Times New Roman"/>
          <w:w w:val="95"/>
          <w:sz w:val="26"/>
          <w:szCs w:val="26"/>
        </w:rPr>
        <w:t xml:space="preserve">помогают гражданину сесть на стул или располагают кресло-коляску у стола на против специалиста, </w:t>
      </w:r>
      <w:r w:rsidRPr="00CF338F">
        <w:rPr>
          <w:rFonts w:ascii="Times New Roman" w:hAnsi="Times New Roman"/>
          <w:sz w:val="26"/>
          <w:szCs w:val="26"/>
        </w:rPr>
        <w:t>осуществляющего прием;</w:t>
      </w:r>
    </w:p>
    <w:p w14:paraId="3B30F535" w14:textId="77777777" w:rsidR="00327369" w:rsidRPr="00CF338F" w:rsidRDefault="00327369" w:rsidP="00636CA7">
      <w:pPr>
        <w:pStyle w:val="af5"/>
        <w:widowControl w:val="0"/>
        <w:numPr>
          <w:ilvl w:val="0"/>
          <w:numId w:val="22"/>
        </w:numPr>
        <w:tabs>
          <w:tab w:val="left" w:pos="840"/>
        </w:tabs>
        <w:autoSpaceDE w:val="0"/>
        <w:autoSpaceDN w:val="0"/>
        <w:spacing w:before="0" w:line="230" w:lineRule="auto"/>
        <w:ind w:left="0" w:right="-8" w:firstLine="542"/>
        <w:rPr>
          <w:rFonts w:ascii="Times New Roman" w:hAnsi="Times New Roman"/>
          <w:sz w:val="26"/>
          <w:szCs w:val="26"/>
        </w:rPr>
      </w:pPr>
      <w:r w:rsidRPr="00CF338F">
        <w:rPr>
          <w:rFonts w:ascii="Times New Roman" w:hAnsi="Times New Roman"/>
          <w:w w:val="95"/>
          <w:sz w:val="26"/>
          <w:szCs w:val="26"/>
        </w:rPr>
        <w:lastRenderedPageBreak/>
        <w:t xml:space="preserve">сотрудник сельсовета, осуществляющий прием, принимает гражданина вне очереди, консультирует, осуществляет прием заявления с необходимыми документами, оказывает </w:t>
      </w:r>
      <w:r w:rsidRPr="00CF338F">
        <w:rPr>
          <w:rFonts w:ascii="Times New Roman" w:hAnsi="Times New Roman"/>
          <w:spacing w:val="-2"/>
          <w:sz w:val="26"/>
          <w:szCs w:val="26"/>
        </w:rPr>
        <w:t>помощь в заполнении бланков, копирует документы;</w:t>
      </w:r>
    </w:p>
    <w:p w14:paraId="603BC666" w14:textId="77777777" w:rsidR="00327369" w:rsidRPr="00CF338F" w:rsidRDefault="00327369" w:rsidP="00636CA7">
      <w:pPr>
        <w:pStyle w:val="af5"/>
        <w:widowControl w:val="0"/>
        <w:numPr>
          <w:ilvl w:val="0"/>
          <w:numId w:val="22"/>
        </w:numPr>
        <w:tabs>
          <w:tab w:val="left" w:pos="829"/>
        </w:tabs>
        <w:autoSpaceDE w:val="0"/>
        <w:autoSpaceDN w:val="0"/>
        <w:spacing w:before="0" w:line="230" w:lineRule="auto"/>
        <w:ind w:left="0" w:right="-8" w:firstLine="541"/>
        <w:rPr>
          <w:rFonts w:ascii="Times New Roman" w:hAnsi="Times New Roman"/>
          <w:sz w:val="26"/>
          <w:szCs w:val="26"/>
        </w:rPr>
      </w:pPr>
      <w:r w:rsidRPr="00CF338F">
        <w:rPr>
          <w:rFonts w:ascii="Times New Roman" w:hAnsi="Times New Roman"/>
          <w:w w:val="95"/>
          <w:sz w:val="26"/>
          <w:szCs w:val="26"/>
        </w:rPr>
        <w:t xml:space="preserve">по окончании предоставления муниципальной услуги сотрудник сельсовета, осуществляющий прием, помогает гражданину покинуть кабинет, открывает двери, сопровождает </w:t>
      </w:r>
      <w:r w:rsidRPr="00CF338F">
        <w:rPr>
          <w:rFonts w:ascii="Times New Roman" w:hAnsi="Times New Roman"/>
          <w:sz w:val="26"/>
          <w:szCs w:val="26"/>
        </w:rPr>
        <w:t xml:space="preserve">гражданина до входа из здания и помогает покинуть здание; передает гражданина </w:t>
      </w:r>
      <w:r w:rsidRPr="00CF338F">
        <w:rPr>
          <w:rFonts w:ascii="Times New Roman" w:hAnsi="Times New Roman"/>
          <w:w w:val="95"/>
          <w:sz w:val="26"/>
          <w:szCs w:val="26"/>
        </w:rPr>
        <w:t xml:space="preserve">сопровождающему лицу или по его желанию вызывает автотранспорт и оказывает содействие при </w:t>
      </w:r>
      <w:r w:rsidRPr="00CF338F">
        <w:rPr>
          <w:rFonts w:ascii="Times New Roman" w:hAnsi="Times New Roman"/>
          <w:sz w:val="26"/>
          <w:szCs w:val="26"/>
        </w:rPr>
        <w:t>его посадке.</w:t>
      </w:r>
    </w:p>
    <w:p w14:paraId="70371037" w14:textId="77777777" w:rsidR="00327369" w:rsidRPr="00CF338F" w:rsidRDefault="00327369" w:rsidP="00327369">
      <w:pPr>
        <w:pStyle w:val="a1"/>
        <w:spacing w:line="232" w:lineRule="auto"/>
        <w:ind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При обращении граждан с недостатками зрения работники сельсовета </w:t>
      </w:r>
      <w:r w:rsidRPr="00CF338F">
        <w:rPr>
          <w:rFonts w:ascii="Times New Roman" w:hAnsi="Times New Roman" w:cs="Times New Roman"/>
          <w:spacing w:val="-2"/>
          <w:sz w:val="26"/>
          <w:szCs w:val="26"/>
          <w:lang w:val="ru-RU"/>
        </w:rPr>
        <w:t>предпринимают следующие действия:</w:t>
      </w:r>
    </w:p>
    <w:p w14:paraId="0B761408" w14:textId="77777777" w:rsidR="00327369" w:rsidRPr="00CF338F" w:rsidRDefault="00327369" w:rsidP="00636CA7">
      <w:pPr>
        <w:pStyle w:val="af5"/>
        <w:widowControl w:val="0"/>
        <w:numPr>
          <w:ilvl w:val="0"/>
          <w:numId w:val="22"/>
        </w:numPr>
        <w:tabs>
          <w:tab w:val="left" w:pos="840"/>
        </w:tabs>
        <w:autoSpaceDE w:val="0"/>
        <w:autoSpaceDN w:val="0"/>
        <w:spacing w:before="0" w:line="230" w:lineRule="auto"/>
        <w:ind w:left="0" w:right="-8" w:firstLine="542"/>
        <w:rPr>
          <w:rFonts w:ascii="Times New Roman" w:hAnsi="Times New Roman"/>
          <w:sz w:val="26"/>
          <w:szCs w:val="26"/>
        </w:rPr>
      </w:pPr>
      <w:r w:rsidRPr="00CF338F">
        <w:rPr>
          <w:rFonts w:ascii="Times New Roman" w:hAnsi="Times New Roman"/>
          <w:w w:val="95"/>
          <w:sz w:val="26"/>
          <w:szCs w:val="26"/>
        </w:rPr>
        <w:t xml:space="preserve">сотрудник сельсовета, осуществляющий прием, принимает гражданина вне очереди, помогает сориентироваться, сесть на стул, консультирует, вслух прочитывает документы </w:t>
      </w:r>
      <w:r w:rsidRPr="00CF338F">
        <w:rPr>
          <w:rFonts w:ascii="Times New Roman" w:hAnsi="Times New Roman"/>
          <w:sz w:val="26"/>
          <w:szCs w:val="26"/>
        </w:rPr>
        <w:t xml:space="preserve">и далее по необходимости производит их выдачу. При общении с гражданином с недостатками </w:t>
      </w:r>
      <w:r w:rsidRPr="00CF338F">
        <w:rPr>
          <w:rFonts w:ascii="Times New Roman" w:hAnsi="Times New Roman"/>
          <w:w w:val="95"/>
          <w:sz w:val="26"/>
          <w:szCs w:val="26"/>
        </w:rPr>
        <w:t xml:space="preserve">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w:t>
      </w:r>
      <w:r w:rsidRPr="00CF338F">
        <w:rPr>
          <w:rFonts w:ascii="Times New Roman" w:hAnsi="Times New Roman"/>
          <w:spacing w:val="-2"/>
          <w:sz w:val="26"/>
          <w:szCs w:val="26"/>
        </w:rPr>
        <w:t>предупреждения;</w:t>
      </w:r>
    </w:p>
    <w:p w14:paraId="4BEB28BC" w14:textId="77777777" w:rsidR="00327369" w:rsidRPr="00CF338F" w:rsidRDefault="00327369" w:rsidP="00636CA7">
      <w:pPr>
        <w:pStyle w:val="af5"/>
        <w:widowControl w:val="0"/>
        <w:numPr>
          <w:ilvl w:val="0"/>
          <w:numId w:val="22"/>
        </w:numPr>
        <w:tabs>
          <w:tab w:val="left" w:pos="859"/>
        </w:tabs>
        <w:autoSpaceDE w:val="0"/>
        <w:autoSpaceDN w:val="0"/>
        <w:spacing w:before="0" w:line="230" w:lineRule="auto"/>
        <w:ind w:left="0" w:right="-8" w:firstLine="542"/>
        <w:rPr>
          <w:rFonts w:ascii="Times New Roman" w:hAnsi="Times New Roman"/>
          <w:sz w:val="26"/>
          <w:szCs w:val="26"/>
        </w:rPr>
      </w:pPr>
      <w:r w:rsidRPr="00CF338F">
        <w:rPr>
          <w:rFonts w:ascii="Times New Roman" w:hAnsi="Times New Roman"/>
          <w:sz w:val="26"/>
          <w:szCs w:val="26"/>
        </w:rPr>
        <w:t>сотрудник сельсовета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вывешиваются памятки для слабовидящих с крупным шрифтом;</w:t>
      </w:r>
    </w:p>
    <w:p w14:paraId="1786861F" w14:textId="77777777" w:rsidR="00327369" w:rsidRPr="00CF338F" w:rsidRDefault="00327369" w:rsidP="00636CA7">
      <w:pPr>
        <w:pStyle w:val="af5"/>
        <w:widowControl w:val="0"/>
        <w:numPr>
          <w:ilvl w:val="0"/>
          <w:numId w:val="22"/>
        </w:numPr>
        <w:tabs>
          <w:tab w:val="left" w:pos="829"/>
        </w:tabs>
        <w:autoSpaceDE w:val="0"/>
        <w:autoSpaceDN w:val="0"/>
        <w:spacing w:before="0" w:line="240" w:lineRule="auto"/>
        <w:ind w:left="0" w:right="-8" w:firstLine="542"/>
        <w:contextualSpacing/>
        <w:rPr>
          <w:rFonts w:ascii="Times New Roman" w:hAnsi="Times New Roman"/>
          <w:sz w:val="26"/>
          <w:szCs w:val="26"/>
        </w:rPr>
      </w:pPr>
      <w:r w:rsidRPr="00CF338F">
        <w:rPr>
          <w:rFonts w:ascii="Times New Roman" w:hAnsi="Times New Roman"/>
          <w:w w:val="95"/>
          <w:sz w:val="26"/>
          <w:szCs w:val="26"/>
        </w:rPr>
        <w:t xml:space="preserve">по окончании предоставления муниципальной услуги сотрудник сельсовета, осуществляющий прием, помогает гражданину встать со стула, выйти из кабинета, открывает двери, </w:t>
      </w:r>
      <w:r w:rsidRPr="00CF338F">
        <w:rPr>
          <w:rFonts w:ascii="Times New Roman" w:hAnsi="Times New Roman"/>
          <w:sz w:val="26"/>
          <w:szCs w:val="26"/>
        </w:rPr>
        <w:t xml:space="preserve">сопровождает гражданина к выходу из здания, и провожает на улицу, заранее предупредив </w:t>
      </w:r>
      <w:r w:rsidRPr="00CF338F">
        <w:rPr>
          <w:rFonts w:ascii="Times New Roman" w:hAnsi="Times New Roman"/>
          <w:w w:val="95"/>
          <w:sz w:val="26"/>
          <w:szCs w:val="26"/>
        </w:rPr>
        <w:t xml:space="preserve">посетителя о существующих барьерах в здании, передает гражданина сопровождающему лицу или </w:t>
      </w:r>
      <w:r w:rsidRPr="00CF338F">
        <w:rPr>
          <w:rFonts w:ascii="Times New Roman" w:hAnsi="Times New Roman"/>
          <w:spacing w:val="-2"/>
          <w:sz w:val="26"/>
          <w:szCs w:val="26"/>
        </w:rPr>
        <w:t>пожеланию гражданина вызывает автотранспорт.</w:t>
      </w:r>
    </w:p>
    <w:p w14:paraId="1ED4143A" w14:textId="77777777" w:rsidR="00327369" w:rsidRPr="00CF338F" w:rsidRDefault="00327369" w:rsidP="00327369">
      <w:pPr>
        <w:pStyle w:val="a1"/>
        <w:ind w:left="127" w:right="251" w:firstLine="543"/>
        <w:contextualSpacing/>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При обращении гражданина с дефектами слуха работники сельсовета </w:t>
      </w:r>
      <w:r w:rsidRPr="00CF338F">
        <w:rPr>
          <w:rFonts w:ascii="Times New Roman" w:hAnsi="Times New Roman" w:cs="Times New Roman"/>
          <w:spacing w:val="-2"/>
          <w:sz w:val="26"/>
          <w:szCs w:val="26"/>
          <w:lang w:val="ru-RU"/>
        </w:rPr>
        <w:t>предпринимают следующие действия:</w:t>
      </w:r>
    </w:p>
    <w:p w14:paraId="4918BB0E" w14:textId="77777777" w:rsidR="00327369" w:rsidRPr="00CF338F" w:rsidRDefault="00327369" w:rsidP="00636CA7">
      <w:pPr>
        <w:pStyle w:val="af5"/>
        <w:widowControl w:val="0"/>
        <w:numPr>
          <w:ilvl w:val="0"/>
          <w:numId w:val="22"/>
        </w:numPr>
        <w:tabs>
          <w:tab w:val="left" w:pos="816"/>
        </w:tabs>
        <w:autoSpaceDE w:val="0"/>
        <w:autoSpaceDN w:val="0"/>
        <w:spacing w:before="0" w:line="240" w:lineRule="auto"/>
        <w:ind w:left="127" w:right="-8" w:firstLine="542"/>
        <w:contextualSpacing/>
        <w:rPr>
          <w:rFonts w:ascii="Times New Roman" w:hAnsi="Times New Roman"/>
          <w:sz w:val="26"/>
          <w:szCs w:val="26"/>
        </w:rPr>
      </w:pPr>
      <w:r w:rsidRPr="00CF338F">
        <w:rPr>
          <w:rFonts w:ascii="Times New Roman" w:hAnsi="Times New Roman"/>
          <w:w w:val="95"/>
          <w:sz w:val="26"/>
          <w:szCs w:val="26"/>
        </w:rPr>
        <w:t xml:space="preserve">сотрудник   сельсовета, осуществляющий прием граждан с нарушением слуха, обращается не посредственно к нему, спрашивает о цели визита и дает консультацию размеренным, </w:t>
      </w:r>
      <w:r w:rsidRPr="00CF338F">
        <w:rPr>
          <w:rFonts w:ascii="Times New Roman" w:hAnsi="Times New Roman"/>
          <w:sz w:val="26"/>
          <w:szCs w:val="26"/>
        </w:rPr>
        <w:t xml:space="preserve">спокойным темпом речи, при этом смотрит в лицо посетителя, говорит ясно, слова дополняет </w:t>
      </w:r>
      <w:r w:rsidRPr="00CF338F">
        <w:rPr>
          <w:rFonts w:ascii="Times New Roman" w:hAnsi="Times New Roman"/>
          <w:w w:val="95"/>
          <w:sz w:val="26"/>
          <w:szCs w:val="26"/>
        </w:rPr>
        <w:t xml:space="preserve">понятными местами, возможно общение в письменной форме либо через переводчика жестового </w:t>
      </w:r>
      <w:r w:rsidRPr="00CF338F">
        <w:rPr>
          <w:rFonts w:ascii="Times New Roman" w:hAnsi="Times New Roman"/>
          <w:sz w:val="26"/>
          <w:szCs w:val="26"/>
        </w:rPr>
        <w:t>языка (сурдопереводчика);</w:t>
      </w:r>
    </w:p>
    <w:p w14:paraId="54CCD496" w14:textId="77777777" w:rsidR="00327369" w:rsidRPr="00CF338F" w:rsidRDefault="00327369" w:rsidP="00636CA7">
      <w:pPr>
        <w:pStyle w:val="af5"/>
        <w:widowControl w:val="0"/>
        <w:numPr>
          <w:ilvl w:val="0"/>
          <w:numId w:val="22"/>
        </w:numPr>
        <w:tabs>
          <w:tab w:val="left" w:pos="926"/>
        </w:tabs>
        <w:autoSpaceDE w:val="0"/>
        <w:autoSpaceDN w:val="0"/>
        <w:spacing w:before="0" w:line="240" w:lineRule="auto"/>
        <w:ind w:left="128" w:right="-8" w:firstLine="540"/>
        <w:contextualSpacing/>
        <w:rPr>
          <w:rFonts w:ascii="Times New Roman" w:hAnsi="Times New Roman"/>
          <w:sz w:val="26"/>
          <w:szCs w:val="26"/>
        </w:rPr>
      </w:pPr>
      <w:r w:rsidRPr="00CF338F">
        <w:rPr>
          <w:rFonts w:ascii="Times New Roman" w:hAnsi="Times New Roman"/>
          <w:sz w:val="26"/>
          <w:szCs w:val="26"/>
        </w:rPr>
        <w:t xml:space="preserve">сотрудник   сельсовета, осуществляющий прием, оказывает помощь и </w:t>
      </w:r>
      <w:r w:rsidRPr="00CF338F">
        <w:rPr>
          <w:rFonts w:ascii="Times New Roman" w:hAnsi="Times New Roman"/>
          <w:w w:val="95"/>
          <w:sz w:val="26"/>
          <w:szCs w:val="26"/>
        </w:rPr>
        <w:t>содействие в заполнении бланков заявлений, копирует необходимые документы.</w:t>
      </w:r>
    </w:p>
    <w:p w14:paraId="510469CA" w14:textId="77777777" w:rsidR="00327369" w:rsidRPr="00CF338F" w:rsidRDefault="00327369" w:rsidP="00636CA7">
      <w:pPr>
        <w:pStyle w:val="af5"/>
        <w:widowControl w:val="0"/>
        <w:numPr>
          <w:ilvl w:val="2"/>
          <w:numId w:val="36"/>
        </w:numPr>
        <w:tabs>
          <w:tab w:val="left" w:pos="1398"/>
        </w:tabs>
        <w:autoSpaceDE w:val="0"/>
        <w:autoSpaceDN w:val="0"/>
        <w:spacing w:before="0" w:line="228" w:lineRule="auto"/>
        <w:ind w:left="129" w:right="-8" w:firstLine="540"/>
        <w:jc w:val="both"/>
        <w:rPr>
          <w:rFonts w:ascii="Times New Roman" w:hAnsi="Times New Roman"/>
          <w:sz w:val="26"/>
          <w:szCs w:val="26"/>
        </w:rPr>
      </w:pPr>
      <w:r w:rsidRPr="00CF338F">
        <w:rPr>
          <w:rFonts w:ascii="Times New Roman" w:hAnsi="Times New Roman"/>
          <w:w w:val="95"/>
          <w:sz w:val="26"/>
          <w:szCs w:val="26"/>
        </w:rPr>
        <w:t xml:space="preserve">Требования к комфортности </w:t>
      </w:r>
      <w:proofErr w:type="gramStart"/>
      <w:r w:rsidRPr="00CF338F">
        <w:rPr>
          <w:rFonts w:ascii="Times New Roman" w:hAnsi="Times New Roman"/>
          <w:w w:val="95"/>
          <w:sz w:val="26"/>
          <w:szCs w:val="26"/>
        </w:rPr>
        <w:t>и  доступности</w:t>
      </w:r>
      <w:proofErr w:type="gramEnd"/>
      <w:r w:rsidRPr="00CF338F">
        <w:rPr>
          <w:rFonts w:ascii="Times New Roman" w:hAnsi="Times New Roman"/>
          <w:w w:val="95"/>
          <w:sz w:val="26"/>
          <w:szCs w:val="26"/>
        </w:rPr>
        <w:t xml:space="preserve"> предоставления государственной услуги в МФЦ устанавливаются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14:paraId="315B486B" w14:textId="77777777" w:rsidR="00327369" w:rsidRPr="00CF338F" w:rsidRDefault="00327369" w:rsidP="00636CA7">
      <w:pPr>
        <w:pStyle w:val="af5"/>
        <w:widowControl w:val="0"/>
        <w:numPr>
          <w:ilvl w:val="1"/>
          <w:numId w:val="36"/>
        </w:numPr>
        <w:autoSpaceDE w:val="0"/>
        <w:autoSpaceDN w:val="0"/>
        <w:spacing w:before="0" w:line="240" w:lineRule="auto"/>
        <w:ind w:left="0" w:firstLine="709"/>
        <w:rPr>
          <w:rFonts w:ascii="Times New Roman" w:hAnsi="Times New Roman"/>
          <w:sz w:val="26"/>
          <w:szCs w:val="26"/>
        </w:rPr>
      </w:pPr>
      <w:r w:rsidRPr="00CF338F">
        <w:rPr>
          <w:rFonts w:ascii="Times New Roman" w:hAnsi="Times New Roman"/>
          <w:spacing w:val="-2"/>
          <w:w w:val="95"/>
          <w:sz w:val="26"/>
          <w:szCs w:val="26"/>
        </w:rPr>
        <w:t>Показатели доступности качества муниципальной услуги.</w:t>
      </w:r>
    </w:p>
    <w:p w14:paraId="15F60924" w14:textId="77777777" w:rsidR="00327369" w:rsidRPr="00CF338F" w:rsidRDefault="00327369" w:rsidP="00327369">
      <w:pPr>
        <w:pStyle w:val="a1"/>
        <w:spacing w:line="232" w:lineRule="auto"/>
        <w:ind w:right="-8" w:firstLine="709"/>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Количество взаимодействий заявителя с сотрудником Поканаевского сельсовета при предоставлении - 2.</w:t>
      </w:r>
    </w:p>
    <w:p w14:paraId="1AC95C82" w14:textId="77777777" w:rsidR="00327369" w:rsidRPr="00CF338F" w:rsidRDefault="00327369" w:rsidP="00327369">
      <w:pPr>
        <w:pStyle w:val="a1"/>
        <w:spacing w:line="228"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Продолжительность взаимодействий заявителя с сотрудником Поканаевского сельсовета при </w:t>
      </w:r>
      <w:r w:rsidRPr="00CF338F">
        <w:rPr>
          <w:rFonts w:ascii="Times New Roman" w:hAnsi="Times New Roman" w:cs="Times New Roman"/>
          <w:spacing w:val="-2"/>
          <w:sz w:val="26"/>
          <w:szCs w:val="26"/>
          <w:lang w:val="ru-RU"/>
        </w:rPr>
        <w:t>предоставлении муниципальной услуги - не более 15 минут.</w:t>
      </w:r>
    </w:p>
    <w:p w14:paraId="39EEA412" w14:textId="77777777" w:rsidR="00327369" w:rsidRPr="00CF338F" w:rsidRDefault="00327369" w:rsidP="00327369">
      <w:pPr>
        <w:pStyle w:val="a1"/>
        <w:spacing w:line="232" w:lineRule="auto"/>
        <w:ind w:left="129" w:right="-8" w:firstLine="541"/>
        <w:jc w:val="both"/>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Возможность получения информации о ходе предоставления муниципальной услуги, в том </w:t>
      </w:r>
      <w:r w:rsidRPr="00CF338F">
        <w:rPr>
          <w:rFonts w:ascii="Times New Roman" w:hAnsi="Times New Roman" w:cs="Times New Roman"/>
          <w:w w:val="95"/>
          <w:sz w:val="26"/>
          <w:szCs w:val="26"/>
          <w:lang w:val="ru-RU"/>
        </w:rPr>
        <w:t>числе с использованием информационно- телекоммуникационных технологий.</w:t>
      </w:r>
    </w:p>
    <w:p w14:paraId="13190CE6" w14:textId="77777777" w:rsidR="00327369" w:rsidRPr="00CF338F" w:rsidRDefault="00327369" w:rsidP="00636CA7">
      <w:pPr>
        <w:pStyle w:val="af5"/>
        <w:widowControl w:val="0"/>
        <w:numPr>
          <w:ilvl w:val="2"/>
          <w:numId w:val="36"/>
        </w:numPr>
        <w:tabs>
          <w:tab w:val="left" w:pos="0"/>
        </w:tabs>
        <w:autoSpaceDE w:val="0"/>
        <w:autoSpaceDN w:val="0"/>
        <w:spacing w:before="0" w:line="240" w:lineRule="auto"/>
        <w:ind w:left="0" w:firstLine="709"/>
        <w:jc w:val="both"/>
        <w:rPr>
          <w:rFonts w:ascii="Times New Roman" w:hAnsi="Times New Roman"/>
          <w:sz w:val="26"/>
          <w:szCs w:val="26"/>
        </w:rPr>
      </w:pPr>
      <w:r w:rsidRPr="00CF338F">
        <w:rPr>
          <w:rFonts w:ascii="Times New Roman" w:hAnsi="Times New Roman"/>
          <w:w w:val="95"/>
          <w:sz w:val="26"/>
          <w:szCs w:val="26"/>
        </w:rPr>
        <w:lastRenderedPageBreak/>
        <w:t xml:space="preserve">Иными показателями качества и доступности предоставления муниципальной </w:t>
      </w:r>
      <w:r w:rsidRPr="00CF338F">
        <w:rPr>
          <w:rFonts w:ascii="Times New Roman" w:hAnsi="Times New Roman"/>
          <w:spacing w:val="-2"/>
          <w:w w:val="95"/>
          <w:sz w:val="26"/>
          <w:szCs w:val="26"/>
        </w:rPr>
        <w:t>услуги являются:</w:t>
      </w:r>
    </w:p>
    <w:p w14:paraId="43109C89" w14:textId="77777777" w:rsidR="00327369" w:rsidRPr="00CF338F" w:rsidRDefault="00327369" w:rsidP="00327369">
      <w:pPr>
        <w:pStyle w:val="a1"/>
        <w:spacing w:line="228" w:lineRule="auto"/>
        <w:ind w:right="-8" w:firstLine="70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-расположенность помещений Поканаевского сельсовета, предназначенных для предоставления муниципальной услуги, в зоне доступности к основным транспортные магистралям;</w:t>
      </w:r>
    </w:p>
    <w:p w14:paraId="6F520A76" w14:textId="77777777" w:rsidR="00327369" w:rsidRPr="00CF338F" w:rsidRDefault="00327369" w:rsidP="00327369">
      <w:pPr>
        <w:pStyle w:val="a1"/>
        <w:spacing w:line="228" w:lineRule="auto"/>
        <w:ind w:right="-8" w:firstLine="709"/>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w:t>
      </w:r>
      <w:r w:rsidRPr="00CF338F">
        <w:rPr>
          <w:rFonts w:ascii="Times New Roman" w:hAnsi="Times New Roman" w:cs="Times New Roman"/>
          <w:spacing w:val="-2"/>
          <w:sz w:val="26"/>
          <w:szCs w:val="26"/>
          <w:lang w:val="ru-RU"/>
        </w:rPr>
        <w:t>информации);</w:t>
      </w:r>
    </w:p>
    <w:p w14:paraId="396830C7" w14:textId="77777777" w:rsidR="00327369" w:rsidRPr="00CF338F" w:rsidRDefault="00327369" w:rsidP="00327369">
      <w:pPr>
        <w:pStyle w:val="a1"/>
        <w:tabs>
          <w:tab w:val="left" w:pos="9348"/>
        </w:tabs>
        <w:ind w:right="-8" w:firstLine="709"/>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-возможность выбора заявителем форм обращения за получением муниципальной </w:t>
      </w:r>
      <w:r w:rsidRPr="00CF338F">
        <w:rPr>
          <w:rFonts w:ascii="Times New Roman" w:hAnsi="Times New Roman" w:cs="Times New Roman"/>
          <w:spacing w:val="-2"/>
          <w:w w:val="95"/>
          <w:sz w:val="26"/>
          <w:szCs w:val="26"/>
          <w:lang w:val="ru-RU"/>
        </w:rPr>
        <w:t>услуги;</w:t>
      </w:r>
    </w:p>
    <w:p w14:paraId="6D2408F3" w14:textId="77777777" w:rsidR="00327369" w:rsidRPr="00CF338F" w:rsidRDefault="00327369" w:rsidP="00327369">
      <w:pPr>
        <w:pStyle w:val="a1"/>
        <w:tabs>
          <w:tab w:val="left" w:pos="9348"/>
        </w:tabs>
        <w:spacing w:line="232" w:lineRule="auto"/>
        <w:ind w:right="-8" w:firstLine="70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-доступность обращения за предоставлением муниципальной услуги, в том числе для лиц с ограниченными возможностями здоровья;</w:t>
      </w:r>
    </w:p>
    <w:p w14:paraId="1A783722" w14:textId="77777777" w:rsidR="00327369" w:rsidRPr="00CF338F" w:rsidRDefault="00327369" w:rsidP="00327369">
      <w:pPr>
        <w:pStyle w:val="a1"/>
        <w:tabs>
          <w:tab w:val="left" w:pos="9348"/>
        </w:tabs>
        <w:spacing w:line="232" w:lineRule="auto"/>
        <w:ind w:right="-8" w:firstLine="709"/>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-своевременность предоставления муниципальной услуги в соответствии со стандартом ее </w:t>
      </w:r>
      <w:r w:rsidRPr="00CF338F">
        <w:rPr>
          <w:rFonts w:ascii="Times New Roman" w:hAnsi="Times New Roman" w:cs="Times New Roman"/>
          <w:spacing w:val="-2"/>
          <w:sz w:val="26"/>
          <w:szCs w:val="26"/>
          <w:lang w:val="ru-RU"/>
        </w:rPr>
        <w:t>предоставления;</w:t>
      </w:r>
    </w:p>
    <w:p w14:paraId="10E7D9B6" w14:textId="77777777" w:rsidR="00327369" w:rsidRPr="00CF338F" w:rsidRDefault="00327369" w:rsidP="00327369">
      <w:pPr>
        <w:pStyle w:val="a1"/>
        <w:tabs>
          <w:tab w:val="left" w:pos="2149"/>
          <w:tab w:val="left" w:pos="3089"/>
          <w:tab w:val="left" w:pos="4946"/>
          <w:tab w:val="left" w:pos="6823"/>
          <w:tab w:val="left" w:pos="7754"/>
          <w:tab w:val="left" w:pos="8130"/>
          <w:tab w:val="left" w:pos="9064"/>
          <w:tab w:val="left" w:pos="9348"/>
        </w:tabs>
        <w:spacing w:line="232" w:lineRule="auto"/>
        <w:ind w:right="-8" w:firstLine="709"/>
        <w:contextualSpacing/>
        <w:jc w:val="both"/>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 соблюдение сроков предоставления муниципальной услуги </w:t>
      </w:r>
      <w:r w:rsidRPr="00CF338F">
        <w:rPr>
          <w:rFonts w:ascii="Times New Roman" w:hAnsi="Times New Roman" w:cs="Times New Roman"/>
          <w:spacing w:val="-10"/>
          <w:sz w:val="26"/>
          <w:szCs w:val="26"/>
          <w:lang w:val="ru-RU"/>
        </w:rPr>
        <w:t xml:space="preserve">и </w:t>
      </w:r>
      <w:r w:rsidRPr="00CF338F">
        <w:rPr>
          <w:rFonts w:ascii="Times New Roman" w:hAnsi="Times New Roman" w:cs="Times New Roman"/>
          <w:spacing w:val="-2"/>
          <w:sz w:val="26"/>
          <w:szCs w:val="26"/>
          <w:lang w:val="ru-RU"/>
        </w:rPr>
        <w:t xml:space="preserve">сроков выполнения </w:t>
      </w:r>
      <w:r w:rsidRPr="00CF338F">
        <w:rPr>
          <w:rFonts w:ascii="Times New Roman" w:hAnsi="Times New Roman" w:cs="Times New Roman"/>
          <w:w w:val="95"/>
          <w:sz w:val="26"/>
          <w:szCs w:val="26"/>
          <w:lang w:val="ru-RU"/>
        </w:rPr>
        <w:t>административных процедур при предоставлении муниципальной услуги;</w:t>
      </w:r>
    </w:p>
    <w:p w14:paraId="2997E419" w14:textId="77777777" w:rsidR="00327369" w:rsidRPr="00CF338F" w:rsidRDefault="00327369" w:rsidP="00327369">
      <w:pPr>
        <w:pStyle w:val="a1"/>
        <w:tabs>
          <w:tab w:val="left" w:pos="2149"/>
          <w:tab w:val="left" w:pos="3089"/>
          <w:tab w:val="left" w:pos="4946"/>
          <w:tab w:val="left" w:pos="6823"/>
          <w:tab w:val="left" w:pos="7754"/>
          <w:tab w:val="left" w:pos="8130"/>
          <w:tab w:val="left" w:pos="9064"/>
          <w:tab w:val="left" w:pos="9348"/>
        </w:tabs>
        <w:spacing w:line="232" w:lineRule="auto"/>
        <w:ind w:right="-8" w:firstLine="709"/>
        <w:contextualSpacing/>
        <w:jc w:val="both"/>
        <w:rPr>
          <w:rFonts w:ascii="Times New Roman" w:hAnsi="Times New Roman" w:cs="Times New Roman"/>
          <w:w w:val="95"/>
          <w:sz w:val="26"/>
          <w:szCs w:val="26"/>
          <w:lang w:val="ru-RU"/>
        </w:rPr>
      </w:pPr>
      <w:r w:rsidRPr="00CF338F">
        <w:rPr>
          <w:rFonts w:ascii="Times New Roman" w:hAnsi="Times New Roman" w:cs="Times New Roman"/>
          <w:w w:val="95"/>
          <w:sz w:val="26"/>
          <w:szCs w:val="26"/>
          <w:lang w:val="ru-RU"/>
        </w:rPr>
        <w:t xml:space="preserve">Возможность получения информации о ходе предоставления муниципальной услуги; </w:t>
      </w:r>
    </w:p>
    <w:p w14:paraId="431669C6" w14:textId="77777777" w:rsidR="00327369" w:rsidRPr="00CF338F" w:rsidRDefault="00327369" w:rsidP="00327369">
      <w:pPr>
        <w:pStyle w:val="a1"/>
        <w:tabs>
          <w:tab w:val="left" w:pos="2149"/>
          <w:tab w:val="left" w:pos="3089"/>
          <w:tab w:val="left" w:pos="4946"/>
          <w:tab w:val="left" w:pos="6823"/>
          <w:tab w:val="left" w:pos="7754"/>
          <w:tab w:val="left" w:pos="8130"/>
          <w:tab w:val="left" w:pos="9064"/>
          <w:tab w:val="left" w:pos="9348"/>
        </w:tabs>
        <w:spacing w:line="232" w:lineRule="auto"/>
        <w:ind w:right="-8" w:firstLine="709"/>
        <w:contextualSpacing/>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-отсутствие обоснованных жалоб со стороны заявителя по результатам предоставления </w:t>
      </w:r>
      <w:r w:rsidRPr="00CF338F">
        <w:rPr>
          <w:rFonts w:ascii="Times New Roman" w:hAnsi="Times New Roman" w:cs="Times New Roman"/>
          <w:spacing w:val="-2"/>
          <w:w w:val="95"/>
          <w:sz w:val="26"/>
          <w:szCs w:val="26"/>
          <w:lang w:val="ru-RU"/>
        </w:rPr>
        <w:t xml:space="preserve">муниципальной </w:t>
      </w:r>
      <w:r w:rsidRPr="00CF338F">
        <w:rPr>
          <w:rFonts w:ascii="Times New Roman" w:hAnsi="Times New Roman" w:cs="Times New Roman"/>
          <w:spacing w:val="-2"/>
          <w:sz w:val="26"/>
          <w:szCs w:val="26"/>
          <w:lang w:val="ru-RU"/>
        </w:rPr>
        <w:t>услуги;</w:t>
      </w:r>
    </w:p>
    <w:p w14:paraId="4DE4B0D6" w14:textId="77777777" w:rsidR="00327369" w:rsidRPr="00CF338F" w:rsidRDefault="00327369" w:rsidP="00327369">
      <w:pPr>
        <w:spacing w:line="274" w:lineRule="exact"/>
        <w:ind w:firstLine="709"/>
        <w:jc w:val="both"/>
        <w:rPr>
          <w:rFonts w:ascii="Times New Roman" w:hAnsi="Times New Roman"/>
          <w:spacing w:val="-2"/>
          <w:sz w:val="26"/>
          <w:szCs w:val="26"/>
        </w:rPr>
      </w:pPr>
      <w:r w:rsidRPr="00CF338F">
        <w:rPr>
          <w:rFonts w:ascii="Times New Roman" w:hAnsi="Times New Roman"/>
          <w:sz w:val="26"/>
          <w:szCs w:val="26"/>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Поканаевского сельсовета, </w:t>
      </w:r>
      <w:r w:rsidRPr="00CF338F">
        <w:rPr>
          <w:rFonts w:ascii="Times New Roman" w:hAnsi="Times New Roman"/>
          <w:w w:val="95"/>
          <w:sz w:val="26"/>
          <w:szCs w:val="26"/>
        </w:rPr>
        <w:t xml:space="preserve">руководителя сельсовета либо специалиста </w:t>
      </w:r>
      <w:r w:rsidRPr="00CF338F">
        <w:rPr>
          <w:rFonts w:ascii="Times New Roman" w:hAnsi="Times New Roman"/>
          <w:sz w:val="26"/>
          <w:szCs w:val="26"/>
        </w:rPr>
        <w:t>сельсовета</w:t>
      </w:r>
      <w:r w:rsidRPr="00CF338F">
        <w:rPr>
          <w:rFonts w:ascii="Times New Roman" w:hAnsi="Times New Roman"/>
          <w:spacing w:val="-2"/>
          <w:sz w:val="26"/>
          <w:szCs w:val="26"/>
        </w:rPr>
        <w:t>;</w:t>
      </w:r>
    </w:p>
    <w:p w14:paraId="5960EEC3" w14:textId="77777777" w:rsidR="00327369" w:rsidRPr="00CF338F" w:rsidRDefault="00327369" w:rsidP="00327369">
      <w:pPr>
        <w:spacing w:line="274" w:lineRule="exact"/>
        <w:ind w:firstLine="709"/>
        <w:jc w:val="both"/>
        <w:rPr>
          <w:rFonts w:ascii="Times New Roman" w:hAnsi="Times New Roman"/>
          <w:sz w:val="26"/>
          <w:szCs w:val="26"/>
        </w:rPr>
      </w:pPr>
      <w:r w:rsidRPr="00CF338F">
        <w:rPr>
          <w:rFonts w:ascii="Times New Roman" w:hAnsi="Times New Roman"/>
          <w:spacing w:val="-2"/>
          <w:sz w:val="26"/>
          <w:szCs w:val="26"/>
        </w:rPr>
        <w:t>-</w:t>
      </w:r>
      <w:r w:rsidRPr="00CF338F">
        <w:rPr>
          <w:rFonts w:ascii="Times New Roman" w:hAnsi="Times New Roman"/>
          <w:w w:val="95"/>
          <w:sz w:val="26"/>
          <w:szCs w:val="26"/>
        </w:rPr>
        <w:t xml:space="preserve">наличие необходимого и достаточного количества специалистов Поканаевского сельсовета, а </w:t>
      </w:r>
      <w:r w:rsidRPr="00CF338F">
        <w:rPr>
          <w:rFonts w:ascii="Times New Roman" w:hAnsi="Times New Roman"/>
          <w:sz w:val="26"/>
          <w:szCs w:val="26"/>
        </w:rPr>
        <w:t>также помещений сельсовета, в которых осуществляется прием заявлений и документов от заявителей.</w:t>
      </w:r>
    </w:p>
    <w:p w14:paraId="76B493B1" w14:textId="77777777" w:rsidR="00327369" w:rsidRPr="00CF338F" w:rsidRDefault="00327369" w:rsidP="00636CA7">
      <w:pPr>
        <w:pStyle w:val="af5"/>
        <w:widowControl w:val="0"/>
        <w:numPr>
          <w:ilvl w:val="2"/>
          <w:numId w:val="36"/>
        </w:numPr>
        <w:tabs>
          <w:tab w:val="left" w:pos="1613"/>
        </w:tabs>
        <w:autoSpaceDE w:val="0"/>
        <w:autoSpaceDN w:val="0"/>
        <w:spacing w:before="0" w:line="230" w:lineRule="auto"/>
        <w:ind w:right="246" w:firstLine="542"/>
        <w:jc w:val="both"/>
        <w:rPr>
          <w:rFonts w:ascii="Times New Roman" w:hAnsi="Times New Roman"/>
          <w:sz w:val="26"/>
          <w:szCs w:val="26"/>
        </w:rPr>
      </w:pPr>
      <w:r w:rsidRPr="00CF338F">
        <w:rPr>
          <w:rFonts w:ascii="Times New Roman" w:hAnsi="Times New Roman"/>
          <w:sz w:val="26"/>
          <w:szCs w:val="26"/>
        </w:rPr>
        <w:t>Поканаевским сельсоветом обеспечивается создание инвалидам и иным маломобильным группам   соответствии с требованиями, установленными законодательными и иными нормативными правовыми актами:</w:t>
      </w:r>
    </w:p>
    <w:p w14:paraId="0892D9E0" w14:textId="77777777" w:rsidR="00327369" w:rsidRPr="00CF338F" w:rsidRDefault="00327369" w:rsidP="00327369">
      <w:pPr>
        <w:pStyle w:val="a1"/>
        <w:spacing w:line="230" w:lineRule="auto"/>
        <w:ind w:left="127" w:right="-8" w:firstLine="539"/>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w:t>
      </w:r>
      <w:r w:rsidRPr="00CF338F">
        <w:rPr>
          <w:rFonts w:ascii="Times New Roman" w:hAnsi="Times New Roman" w:cs="Times New Roman"/>
          <w:w w:val="95"/>
          <w:sz w:val="26"/>
          <w:szCs w:val="26"/>
          <w:lang w:val="ru-RU"/>
        </w:rPr>
        <w:t>необходимых для получения муниципальной услуги действий;</w:t>
      </w:r>
    </w:p>
    <w:p w14:paraId="04BD217F" w14:textId="77777777" w:rsidR="00327369" w:rsidRPr="00CF338F" w:rsidRDefault="00327369" w:rsidP="00327369">
      <w:pPr>
        <w:pStyle w:val="a1"/>
        <w:spacing w:line="230" w:lineRule="auto"/>
        <w:ind w:left="127" w:right="-8" w:firstLine="542"/>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r w:rsidRPr="00CF338F">
        <w:rPr>
          <w:rFonts w:ascii="Times New Roman" w:hAnsi="Times New Roman" w:cs="Times New Roman"/>
          <w:spacing w:val="-2"/>
          <w:sz w:val="26"/>
          <w:szCs w:val="26"/>
          <w:lang w:val="ru-RU"/>
        </w:rPr>
        <w:t xml:space="preserve">сурдопереводчика, </w:t>
      </w:r>
      <w:proofErr w:type="spellStart"/>
      <w:r w:rsidRPr="00CF338F">
        <w:rPr>
          <w:rFonts w:ascii="Times New Roman" w:hAnsi="Times New Roman" w:cs="Times New Roman"/>
          <w:spacing w:val="-2"/>
          <w:sz w:val="26"/>
          <w:szCs w:val="26"/>
          <w:lang w:val="ru-RU"/>
        </w:rPr>
        <w:t>тифлосурдопереводчика</w:t>
      </w:r>
      <w:proofErr w:type="spellEnd"/>
      <w:r w:rsidRPr="00CF338F">
        <w:rPr>
          <w:rFonts w:ascii="Times New Roman" w:hAnsi="Times New Roman" w:cs="Times New Roman"/>
          <w:spacing w:val="-2"/>
          <w:sz w:val="26"/>
          <w:szCs w:val="26"/>
          <w:lang w:val="ru-RU"/>
        </w:rPr>
        <w:t>;</w:t>
      </w:r>
    </w:p>
    <w:p w14:paraId="66BAC4AD" w14:textId="77777777" w:rsidR="00327369" w:rsidRPr="00CF338F" w:rsidRDefault="00327369" w:rsidP="00327369">
      <w:pPr>
        <w:pStyle w:val="a1"/>
        <w:spacing w:line="228" w:lineRule="auto"/>
        <w:ind w:left="126" w:right="-8" w:firstLine="53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-оказание помощи инвалидам в преодолении барьеров, метающих получению муниципальной </w:t>
      </w:r>
      <w:r w:rsidRPr="00CF338F">
        <w:rPr>
          <w:rFonts w:ascii="Times New Roman" w:hAnsi="Times New Roman" w:cs="Times New Roman"/>
          <w:sz w:val="26"/>
          <w:szCs w:val="26"/>
          <w:lang w:val="ru-RU"/>
        </w:rPr>
        <w:t>услуги на равнее с другими лицами.</w:t>
      </w:r>
    </w:p>
    <w:p w14:paraId="2617FBE3" w14:textId="77777777" w:rsidR="00327369" w:rsidRPr="00CF338F" w:rsidRDefault="00327369" w:rsidP="00636CA7">
      <w:pPr>
        <w:pStyle w:val="af5"/>
        <w:widowControl w:val="0"/>
        <w:numPr>
          <w:ilvl w:val="2"/>
          <w:numId w:val="36"/>
        </w:numPr>
        <w:tabs>
          <w:tab w:val="left" w:pos="1577"/>
          <w:tab w:val="left" w:pos="1578"/>
          <w:tab w:val="left" w:pos="2249"/>
          <w:tab w:val="left" w:pos="4140"/>
          <w:tab w:val="left" w:pos="6021"/>
          <w:tab w:val="left" w:pos="6957"/>
          <w:tab w:val="left" w:pos="8842"/>
          <w:tab w:val="left" w:pos="10084"/>
        </w:tabs>
        <w:autoSpaceDE w:val="0"/>
        <w:autoSpaceDN w:val="0"/>
        <w:spacing w:before="0" w:line="228" w:lineRule="auto"/>
        <w:ind w:left="0" w:right="-8" w:firstLine="541"/>
        <w:contextualSpacing/>
        <w:jc w:val="both"/>
        <w:rPr>
          <w:rFonts w:ascii="Times New Roman" w:hAnsi="Times New Roman"/>
          <w:sz w:val="26"/>
          <w:szCs w:val="26"/>
        </w:rPr>
      </w:pPr>
      <w:r w:rsidRPr="00CF338F">
        <w:rPr>
          <w:rFonts w:ascii="Times New Roman" w:hAnsi="Times New Roman"/>
          <w:spacing w:val="-4"/>
          <w:sz w:val="26"/>
          <w:szCs w:val="26"/>
        </w:rPr>
        <w:t xml:space="preserve">При </w:t>
      </w:r>
      <w:r w:rsidRPr="00CF338F">
        <w:rPr>
          <w:rFonts w:ascii="Times New Roman" w:hAnsi="Times New Roman"/>
          <w:spacing w:val="-2"/>
          <w:sz w:val="26"/>
          <w:szCs w:val="26"/>
        </w:rPr>
        <w:t xml:space="preserve">предоставлении муниципальной услуги взаимодействие заявителя </w:t>
      </w:r>
      <w:r w:rsidRPr="00CF338F">
        <w:rPr>
          <w:rFonts w:ascii="Times New Roman" w:hAnsi="Times New Roman"/>
          <w:spacing w:val="-8"/>
          <w:sz w:val="26"/>
          <w:szCs w:val="26"/>
        </w:rPr>
        <w:t xml:space="preserve">со </w:t>
      </w:r>
      <w:r w:rsidRPr="00CF338F">
        <w:rPr>
          <w:rFonts w:ascii="Times New Roman" w:hAnsi="Times New Roman"/>
          <w:w w:val="95"/>
          <w:sz w:val="26"/>
          <w:szCs w:val="26"/>
        </w:rPr>
        <w:t>специалистом сельсовета осуществляется при личном обращении заявителя:</w:t>
      </w:r>
    </w:p>
    <w:p w14:paraId="0127018B" w14:textId="77777777" w:rsidR="00327369" w:rsidRPr="00CF338F" w:rsidRDefault="00327369" w:rsidP="00327369">
      <w:pPr>
        <w:pStyle w:val="a1"/>
        <w:tabs>
          <w:tab w:val="left" w:pos="9348"/>
        </w:tabs>
        <w:ind w:right="-6" w:firstLine="709"/>
        <w:contextualSpacing/>
        <w:rPr>
          <w:rFonts w:ascii="Times New Roman" w:hAnsi="Times New Roman" w:cs="Times New Roman"/>
          <w:w w:val="95"/>
          <w:sz w:val="26"/>
          <w:szCs w:val="26"/>
          <w:lang w:val="ru-RU"/>
        </w:rPr>
      </w:pPr>
      <w:r w:rsidRPr="00CF338F">
        <w:rPr>
          <w:rFonts w:ascii="Times New Roman" w:hAnsi="Times New Roman" w:cs="Times New Roman"/>
          <w:w w:val="95"/>
          <w:sz w:val="26"/>
          <w:szCs w:val="26"/>
          <w:lang w:val="ru-RU"/>
        </w:rPr>
        <w:t xml:space="preserve">-для получения информации по вопросам предоставления муниципальной услуги; </w:t>
      </w:r>
    </w:p>
    <w:p w14:paraId="5072EF50" w14:textId="77777777" w:rsidR="00327369" w:rsidRPr="00CF338F" w:rsidRDefault="00327369" w:rsidP="00327369">
      <w:pPr>
        <w:pStyle w:val="a1"/>
        <w:tabs>
          <w:tab w:val="left" w:pos="9348"/>
        </w:tabs>
        <w:ind w:right="-6" w:firstLine="709"/>
        <w:contextualSpacing/>
        <w:rPr>
          <w:rFonts w:ascii="Times New Roman" w:hAnsi="Times New Roman" w:cs="Times New Roman"/>
          <w:sz w:val="26"/>
          <w:szCs w:val="26"/>
          <w:lang w:val="ru-RU"/>
        </w:rPr>
      </w:pPr>
      <w:r w:rsidRPr="00CF338F">
        <w:rPr>
          <w:rFonts w:ascii="Times New Roman" w:hAnsi="Times New Roman" w:cs="Times New Roman"/>
          <w:w w:val="95"/>
          <w:sz w:val="26"/>
          <w:szCs w:val="26"/>
          <w:lang w:val="ru-RU"/>
        </w:rPr>
        <w:t>-</w:t>
      </w:r>
      <w:r w:rsidRPr="00CF338F">
        <w:rPr>
          <w:rFonts w:ascii="Times New Roman" w:hAnsi="Times New Roman" w:cs="Times New Roman"/>
          <w:sz w:val="26"/>
          <w:szCs w:val="26"/>
          <w:lang w:val="ru-RU"/>
        </w:rPr>
        <w:t>для подачи заявления и документов;</w:t>
      </w:r>
    </w:p>
    <w:p w14:paraId="6453A448" w14:textId="77777777" w:rsidR="00327369" w:rsidRPr="00CF338F" w:rsidRDefault="00327369" w:rsidP="00327369">
      <w:pPr>
        <w:pStyle w:val="a1"/>
        <w:tabs>
          <w:tab w:val="left" w:pos="9348"/>
        </w:tabs>
        <w:ind w:right="-6" w:firstLine="709"/>
        <w:contextualSpacing/>
        <w:rPr>
          <w:rFonts w:ascii="Times New Roman" w:hAnsi="Times New Roman" w:cs="Times New Roman"/>
          <w:w w:val="95"/>
          <w:sz w:val="26"/>
          <w:szCs w:val="26"/>
          <w:lang w:val="ru-RU"/>
        </w:rPr>
      </w:pPr>
      <w:r w:rsidRPr="00CF338F">
        <w:rPr>
          <w:rFonts w:ascii="Times New Roman" w:hAnsi="Times New Roman" w:cs="Times New Roman"/>
          <w:w w:val="95"/>
          <w:sz w:val="26"/>
          <w:szCs w:val="26"/>
          <w:lang w:val="ru-RU"/>
        </w:rPr>
        <w:t xml:space="preserve">-для получения информации о ходе предоставления муниципальной услуги; </w:t>
      </w:r>
    </w:p>
    <w:p w14:paraId="77D249C0" w14:textId="77777777" w:rsidR="00327369" w:rsidRPr="00CF338F" w:rsidRDefault="00327369" w:rsidP="00327369">
      <w:pPr>
        <w:pStyle w:val="a1"/>
        <w:tabs>
          <w:tab w:val="left" w:pos="9348"/>
        </w:tabs>
        <w:ind w:right="-6" w:firstLine="709"/>
        <w:contextualSpacing/>
        <w:rPr>
          <w:rFonts w:ascii="Times New Roman" w:hAnsi="Times New Roman" w:cs="Times New Roman"/>
          <w:sz w:val="26"/>
          <w:szCs w:val="26"/>
          <w:lang w:val="ru-RU"/>
        </w:rPr>
      </w:pPr>
      <w:r w:rsidRPr="00CF338F">
        <w:rPr>
          <w:rFonts w:ascii="Times New Roman" w:hAnsi="Times New Roman" w:cs="Times New Roman"/>
          <w:w w:val="95"/>
          <w:sz w:val="26"/>
          <w:szCs w:val="26"/>
          <w:lang w:val="ru-RU"/>
        </w:rPr>
        <w:t>-для получения результата предоставления муниципальной услуги.</w:t>
      </w:r>
    </w:p>
    <w:p w14:paraId="596444A8" w14:textId="77777777" w:rsidR="00327369" w:rsidRPr="00CF338F" w:rsidRDefault="00327369" w:rsidP="00327369">
      <w:pPr>
        <w:pStyle w:val="a1"/>
        <w:spacing w:line="228" w:lineRule="auto"/>
        <w:ind w:right="-8" w:firstLine="543"/>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lastRenderedPageBreak/>
        <w:t xml:space="preserve">Продолжительность взаимодействия заявителя со специалистом Поканаевского сельсовета не </w:t>
      </w:r>
      <w:r w:rsidRPr="00CF338F">
        <w:rPr>
          <w:rFonts w:ascii="Times New Roman" w:hAnsi="Times New Roman" w:cs="Times New Roman"/>
          <w:sz w:val="26"/>
          <w:szCs w:val="26"/>
          <w:lang w:val="ru-RU"/>
        </w:rPr>
        <w:t>может превышать 15минут.</w:t>
      </w:r>
    </w:p>
    <w:p w14:paraId="76AACF3F" w14:textId="77777777" w:rsidR="00327369" w:rsidRPr="00CF338F" w:rsidRDefault="00327369" w:rsidP="00636CA7">
      <w:pPr>
        <w:pStyle w:val="af5"/>
        <w:widowControl w:val="0"/>
        <w:numPr>
          <w:ilvl w:val="2"/>
          <w:numId w:val="36"/>
        </w:numPr>
        <w:tabs>
          <w:tab w:val="left" w:pos="1401"/>
        </w:tabs>
        <w:autoSpaceDE w:val="0"/>
        <w:autoSpaceDN w:val="0"/>
        <w:spacing w:before="0" w:line="232" w:lineRule="auto"/>
        <w:ind w:left="0" w:right="-8" w:firstLine="541"/>
        <w:jc w:val="both"/>
        <w:rPr>
          <w:rFonts w:ascii="Times New Roman" w:hAnsi="Times New Roman"/>
          <w:sz w:val="26"/>
          <w:szCs w:val="26"/>
        </w:rPr>
      </w:pPr>
      <w:r w:rsidRPr="00CF338F">
        <w:rPr>
          <w:rFonts w:ascii="Times New Roman" w:hAnsi="Times New Roman"/>
          <w:w w:val="95"/>
          <w:sz w:val="26"/>
          <w:szCs w:val="26"/>
        </w:rPr>
        <w:t>Предоставление муниципальной услуги в МФЦ возможно при наличии заключенного соглашения о взаимодействии между Поканаевским сельсоветом и МФЦ.</w:t>
      </w:r>
    </w:p>
    <w:p w14:paraId="11DDAB83" w14:textId="77777777" w:rsidR="00327369" w:rsidRPr="00CF338F" w:rsidRDefault="00327369" w:rsidP="00327369">
      <w:pPr>
        <w:pStyle w:val="a1"/>
        <w:spacing w:line="230" w:lineRule="auto"/>
        <w:ind w:right="-8" w:firstLine="540"/>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Поканаевский сельсовет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w:t>
      </w:r>
      <w:r w:rsidRPr="00CF338F">
        <w:rPr>
          <w:rFonts w:ascii="Times New Roman" w:hAnsi="Times New Roman" w:cs="Times New Roman"/>
          <w:sz w:val="26"/>
          <w:szCs w:val="26"/>
          <w:lang w:val="ru-RU"/>
        </w:rPr>
        <w:t>услуги в МФЦ непосредственное предоставление муниципальной услуги осуществляется Поканаевским сельсоветом.</w:t>
      </w:r>
    </w:p>
    <w:p w14:paraId="00096B61" w14:textId="77777777" w:rsidR="00327369" w:rsidRPr="00CF338F" w:rsidRDefault="00327369" w:rsidP="00636CA7">
      <w:pPr>
        <w:pStyle w:val="af5"/>
        <w:widowControl w:val="0"/>
        <w:numPr>
          <w:ilvl w:val="1"/>
          <w:numId w:val="36"/>
        </w:numPr>
        <w:tabs>
          <w:tab w:val="left" w:pos="1391"/>
        </w:tabs>
        <w:autoSpaceDE w:val="0"/>
        <w:autoSpaceDN w:val="0"/>
        <w:spacing w:before="0" w:line="228" w:lineRule="auto"/>
        <w:ind w:left="0" w:right="240" w:firstLine="542"/>
        <w:jc w:val="both"/>
        <w:rPr>
          <w:rFonts w:ascii="Times New Roman" w:hAnsi="Times New Roman"/>
          <w:sz w:val="26"/>
          <w:szCs w:val="26"/>
        </w:rPr>
      </w:pPr>
      <w:r w:rsidRPr="00CF338F">
        <w:rPr>
          <w:rFonts w:ascii="Times New Roman" w:hAnsi="Times New Roman"/>
          <w:sz w:val="26"/>
          <w:szCs w:val="26"/>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w:t>
      </w:r>
      <w:r w:rsidRPr="00CF338F">
        <w:rPr>
          <w:rFonts w:ascii="Times New Roman" w:hAnsi="Times New Roman"/>
          <w:spacing w:val="-2"/>
          <w:sz w:val="26"/>
          <w:szCs w:val="26"/>
        </w:rPr>
        <w:t>муниципальной услуги в электронной форме.</w:t>
      </w:r>
    </w:p>
    <w:p w14:paraId="046910DA" w14:textId="77777777" w:rsidR="00327369" w:rsidRPr="00CF338F" w:rsidRDefault="00327369" w:rsidP="00636CA7">
      <w:pPr>
        <w:pStyle w:val="af5"/>
        <w:widowControl w:val="0"/>
        <w:numPr>
          <w:ilvl w:val="2"/>
          <w:numId w:val="36"/>
        </w:numPr>
        <w:tabs>
          <w:tab w:val="left" w:pos="1391"/>
        </w:tabs>
        <w:autoSpaceDE w:val="0"/>
        <w:autoSpaceDN w:val="0"/>
        <w:spacing w:before="0" w:line="230" w:lineRule="auto"/>
        <w:ind w:right="251" w:firstLine="542"/>
        <w:jc w:val="both"/>
        <w:rPr>
          <w:rFonts w:ascii="Times New Roman" w:hAnsi="Times New Roman"/>
          <w:sz w:val="26"/>
          <w:szCs w:val="26"/>
        </w:rPr>
      </w:pPr>
      <w:r w:rsidRPr="00CF338F">
        <w:rPr>
          <w:rFonts w:ascii="Times New Roman" w:hAnsi="Times New Roman"/>
          <w:w w:val="95"/>
          <w:sz w:val="26"/>
          <w:szCs w:val="26"/>
        </w:rPr>
        <w:t xml:space="preserve">Заявитель предоставляет документы в орган, осуществляющий согласование, по месту </w:t>
      </w:r>
      <w:r w:rsidRPr="00CF338F">
        <w:rPr>
          <w:rFonts w:ascii="Times New Roman" w:hAnsi="Times New Roman"/>
          <w:sz w:val="26"/>
          <w:szCs w:val="26"/>
        </w:rPr>
        <w:t xml:space="preserve">нахождения переустраиваемого и (или) </w:t>
      </w:r>
      <w:proofErr w:type="spellStart"/>
      <w:r w:rsidRPr="00CF338F">
        <w:rPr>
          <w:rFonts w:ascii="Times New Roman" w:hAnsi="Times New Roman"/>
          <w:sz w:val="26"/>
          <w:szCs w:val="26"/>
        </w:rPr>
        <w:t>перепланируемого</w:t>
      </w:r>
      <w:proofErr w:type="spellEnd"/>
      <w:r w:rsidRPr="00CF338F">
        <w:rPr>
          <w:rFonts w:ascii="Times New Roman" w:hAnsi="Times New Roman"/>
          <w:sz w:val="26"/>
          <w:szCs w:val="26"/>
        </w:rPr>
        <w:t xml:space="preserve"> помещения в многоквартирном доме непосредственно либо через МФЦ в соответствии с заключенным ими в установленном </w:t>
      </w:r>
      <w:r w:rsidRPr="00CF338F">
        <w:rPr>
          <w:rFonts w:ascii="Times New Roman" w:hAnsi="Times New Roman"/>
          <w:w w:val="95"/>
          <w:sz w:val="26"/>
          <w:szCs w:val="26"/>
        </w:rPr>
        <w:t>Правительством Российской Федерации порядке соглашением о взаимодействии.</w:t>
      </w:r>
    </w:p>
    <w:p w14:paraId="4DB83FE8" w14:textId="77777777" w:rsidR="00327369" w:rsidRPr="00CF338F" w:rsidRDefault="00327369" w:rsidP="00636CA7">
      <w:pPr>
        <w:pStyle w:val="af5"/>
        <w:widowControl w:val="0"/>
        <w:numPr>
          <w:ilvl w:val="2"/>
          <w:numId w:val="36"/>
        </w:numPr>
        <w:tabs>
          <w:tab w:val="left" w:pos="1448"/>
        </w:tabs>
        <w:autoSpaceDE w:val="0"/>
        <w:autoSpaceDN w:val="0"/>
        <w:spacing w:before="0" w:line="230" w:lineRule="auto"/>
        <w:ind w:right="242" w:firstLine="542"/>
        <w:jc w:val="both"/>
        <w:rPr>
          <w:rFonts w:ascii="Times New Roman" w:hAnsi="Times New Roman"/>
          <w:sz w:val="26"/>
          <w:szCs w:val="26"/>
        </w:rPr>
      </w:pPr>
      <w:r w:rsidRPr="00CF338F">
        <w:rPr>
          <w:rFonts w:ascii="Times New Roman" w:hAnsi="Times New Roman"/>
          <w:sz w:val="26"/>
          <w:szCs w:val="26"/>
        </w:rPr>
        <w:t xml:space="preserve">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w:t>
      </w:r>
      <w:r w:rsidRPr="00CF338F">
        <w:rPr>
          <w:rFonts w:ascii="Times New Roman" w:hAnsi="Times New Roman"/>
          <w:w w:val="95"/>
          <w:sz w:val="26"/>
          <w:szCs w:val="26"/>
        </w:rPr>
        <w:t xml:space="preserve">форме через ЕПГУ, PПFY с использованием электронных документов, подписанных электронной </w:t>
      </w:r>
      <w:r w:rsidRPr="00CF338F">
        <w:rPr>
          <w:rFonts w:ascii="Times New Roman" w:hAnsi="Times New Roman"/>
          <w:sz w:val="26"/>
          <w:szCs w:val="26"/>
        </w:rPr>
        <w:t>подписью в соответствии с требованиями Федерального закона от 06.04.2011 № 63-ФЗ «Об электронной подписи».</w:t>
      </w:r>
    </w:p>
    <w:p w14:paraId="30787E11" w14:textId="77777777" w:rsidR="00327369" w:rsidRPr="00CF338F" w:rsidRDefault="00327369" w:rsidP="00327369">
      <w:pPr>
        <w:pStyle w:val="a1"/>
        <w:spacing w:line="228" w:lineRule="auto"/>
        <w:ind w:left="127" w:right="269" w:firstLine="53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Уполномоченный орган обеспечивает информирование заявителей о возможности получения </w:t>
      </w:r>
      <w:r w:rsidRPr="00CF338F">
        <w:rPr>
          <w:rFonts w:ascii="Times New Roman" w:hAnsi="Times New Roman" w:cs="Times New Roman"/>
          <w:sz w:val="26"/>
          <w:szCs w:val="26"/>
          <w:lang w:val="ru-RU"/>
        </w:rPr>
        <w:t xml:space="preserve">муниципальной услуги через ЕПГУ, </w:t>
      </w:r>
      <w:r w:rsidRPr="00CF338F">
        <w:rPr>
          <w:rFonts w:ascii="Times New Roman" w:hAnsi="Times New Roman" w:cs="Times New Roman"/>
          <w:sz w:val="26"/>
          <w:szCs w:val="26"/>
        </w:rPr>
        <w:t>P</w:t>
      </w:r>
      <w:r w:rsidRPr="00CF338F">
        <w:rPr>
          <w:rFonts w:ascii="Times New Roman" w:hAnsi="Times New Roman" w:cs="Times New Roman"/>
          <w:sz w:val="26"/>
          <w:szCs w:val="26"/>
          <w:lang w:val="ru-RU"/>
        </w:rPr>
        <w:t>ПГУ.</w:t>
      </w:r>
    </w:p>
    <w:p w14:paraId="19893130" w14:textId="77777777" w:rsidR="00327369" w:rsidRPr="00CF338F" w:rsidRDefault="00327369" w:rsidP="00327369">
      <w:pPr>
        <w:pStyle w:val="a1"/>
        <w:spacing w:line="230" w:lineRule="auto"/>
        <w:ind w:left="127" w:right="264" w:firstLine="544"/>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Обращение за услугой через ЕПГУ, РПГУ осуществляется путем заполнения интерактивной </w:t>
      </w:r>
      <w:r w:rsidRPr="00CF338F">
        <w:rPr>
          <w:rFonts w:ascii="Times New Roman" w:hAnsi="Times New Roman" w:cs="Times New Roman"/>
          <w:spacing w:val="-2"/>
          <w:sz w:val="26"/>
          <w:szCs w:val="26"/>
          <w:lang w:val="ru-RU"/>
        </w:rPr>
        <w:t xml:space="preserve">формы заявления (формирования запроса о предоставлении муниципальной услуги, содержание </w:t>
      </w:r>
      <w:r w:rsidRPr="00CF338F">
        <w:rPr>
          <w:rFonts w:ascii="Times New Roman" w:hAnsi="Times New Roman" w:cs="Times New Roman"/>
          <w:sz w:val="26"/>
          <w:szCs w:val="26"/>
          <w:lang w:val="ru-RU"/>
        </w:rPr>
        <w:t xml:space="preserve">которого соответствует требованиям формы заявления, установленной настоящим </w:t>
      </w:r>
      <w:r w:rsidRPr="00CF338F">
        <w:rPr>
          <w:rFonts w:ascii="Times New Roman" w:hAnsi="Times New Roman" w:cs="Times New Roman"/>
          <w:spacing w:val="-2"/>
          <w:sz w:val="26"/>
          <w:szCs w:val="26"/>
          <w:lang w:val="ru-RU"/>
        </w:rPr>
        <w:t>административным регламентом) (далее -запрос).</w:t>
      </w:r>
    </w:p>
    <w:p w14:paraId="3F30BE34" w14:textId="77777777" w:rsidR="00327369" w:rsidRPr="00CF338F" w:rsidRDefault="00327369" w:rsidP="00327369">
      <w:pPr>
        <w:pStyle w:val="a1"/>
        <w:spacing w:line="230" w:lineRule="auto"/>
        <w:ind w:left="126" w:right="243" w:firstLine="544"/>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Обращение заявителя в Поканаевский сельсовет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r w:rsidRPr="00CF338F">
        <w:rPr>
          <w:rFonts w:ascii="Times New Roman" w:hAnsi="Times New Roman" w:cs="Times New Roman"/>
          <w:w w:val="95"/>
          <w:sz w:val="26"/>
          <w:szCs w:val="26"/>
          <w:lang w:val="ru-RU"/>
        </w:rPr>
        <w:t>электронной подписи в порядке, предусмотренном законодательством Российской Федерации.</w:t>
      </w:r>
    </w:p>
    <w:p w14:paraId="4BFD9A78" w14:textId="77777777" w:rsidR="00327369" w:rsidRPr="00CF338F" w:rsidRDefault="00327369" w:rsidP="00636CA7">
      <w:pPr>
        <w:pStyle w:val="af5"/>
        <w:widowControl w:val="0"/>
        <w:numPr>
          <w:ilvl w:val="2"/>
          <w:numId w:val="36"/>
        </w:numPr>
        <w:tabs>
          <w:tab w:val="left" w:pos="993"/>
          <w:tab w:val="left" w:pos="1560"/>
        </w:tabs>
        <w:autoSpaceDE w:val="0"/>
        <w:autoSpaceDN w:val="0"/>
        <w:spacing w:before="0" w:line="232" w:lineRule="auto"/>
        <w:ind w:left="0" w:right="254" w:firstLine="851"/>
        <w:jc w:val="both"/>
        <w:rPr>
          <w:rFonts w:ascii="Times New Roman" w:hAnsi="Times New Roman"/>
          <w:sz w:val="26"/>
          <w:szCs w:val="26"/>
        </w:rPr>
      </w:pPr>
      <w:r w:rsidRPr="00CF338F">
        <w:rPr>
          <w:rFonts w:ascii="Times New Roman" w:hAnsi="Times New Roman"/>
          <w:w w:val="95"/>
          <w:sz w:val="26"/>
          <w:szCs w:val="26"/>
        </w:rPr>
        <w:t xml:space="preserve">При предоставлении муниципальной услуги в электронной форме посредством ЕПГУ, </w:t>
      </w:r>
      <w:r w:rsidRPr="00CF338F">
        <w:rPr>
          <w:rFonts w:ascii="Times New Roman" w:hAnsi="Times New Roman"/>
          <w:sz w:val="26"/>
          <w:szCs w:val="26"/>
        </w:rPr>
        <w:t>PПГУ заявителю обеспечивается:</w:t>
      </w:r>
    </w:p>
    <w:p w14:paraId="5B1BD5AB" w14:textId="77777777" w:rsidR="00327369" w:rsidRPr="00CF338F" w:rsidRDefault="00327369" w:rsidP="00636CA7">
      <w:pPr>
        <w:pStyle w:val="af5"/>
        <w:widowControl w:val="0"/>
        <w:numPr>
          <w:ilvl w:val="0"/>
          <w:numId w:val="22"/>
        </w:numPr>
        <w:tabs>
          <w:tab w:val="left" w:pos="810"/>
          <w:tab w:val="left" w:pos="993"/>
        </w:tabs>
        <w:autoSpaceDE w:val="0"/>
        <w:autoSpaceDN w:val="0"/>
        <w:spacing w:before="0" w:line="240" w:lineRule="auto"/>
        <w:ind w:left="0" w:firstLine="851"/>
        <w:jc w:val="left"/>
        <w:rPr>
          <w:rFonts w:ascii="Times New Roman" w:hAnsi="Times New Roman"/>
          <w:sz w:val="26"/>
          <w:szCs w:val="26"/>
        </w:rPr>
      </w:pPr>
      <w:r w:rsidRPr="00CF338F">
        <w:rPr>
          <w:rFonts w:ascii="Times New Roman" w:hAnsi="Times New Roman"/>
          <w:w w:val="95"/>
          <w:sz w:val="26"/>
          <w:szCs w:val="26"/>
        </w:rPr>
        <w:t xml:space="preserve">Получение информации о порядке и сроках предоставления муниципальной </w:t>
      </w:r>
      <w:r w:rsidRPr="00CF338F">
        <w:rPr>
          <w:rFonts w:ascii="Times New Roman" w:hAnsi="Times New Roman"/>
          <w:spacing w:val="-2"/>
          <w:w w:val="95"/>
          <w:sz w:val="26"/>
          <w:szCs w:val="26"/>
        </w:rPr>
        <w:t>услуги;</w:t>
      </w:r>
    </w:p>
    <w:p w14:paraId="55E0E66C" w14:textId="77777777" w:rsidR="00327369" w:rsidRPr="00CF338F" w:rsidRDefault="00327369" w:rsidP="00636CA7">
      <w:pPr>
        <w:pStyle w:val="af5"/>
        <w:widowControl w:val="0"/>
        <w:numPr>
          <w:ilvl w:val="0"/>
          <w:numId w:val="22"/>
        </w:numPr>
        <w:tabs>
          <w:tab w:val="left" w:pos="807"/>
          <w:tab w:val="left" w:pos="993"/>
        </w:tabs>
        <w:autoSpaceDE w:val="0"/>
        <w:autoSpaceDN w:val="0"/>
        <w:spacing w:before="0" w:line="240" w:lineRule="auto"/>
        <w:ind w:left="0" w:firstLine="851"/>
        <w:jc w:val="left"/>
        <w:rPr>
          <w:rFonts w:ascii="Times New Roman" w:hAnsi="Times New Roman"/>
          <w:sz w:val="26"/>
          <w:szCs w:val="26"/>
        </w:rPr>
      </w:pPr>
      <w:r w:rsidRPr="00CF338F">
        <w:rPr>
          <w:rFonts w:ascii="Times New Roman" w:hAnsi="Times New Roman"/>
          <w:w w:val="95"/>
          <w:sz w:val="26"/>
          <w:szCs w:val="26"/>
        </w:rPr>
        <w:t xml:space="preserve">запись на прием в уполномоченный орган для подачи заявления и </w:t>
      </w:r>
      <w:r w:rsidRPr="00CF338F">
        <w:rPr>
          <w:rFonts w:ascii="Times New Roman" w:hAnsi="Times New Roman"/>
          <w:spacing w:val="-2"/>
          <w:w w:val="95"/>
          <w:sz w:val="26"/>
          <w:szCs w:val="26"/>
        </w:rPr>
        <w:t>документов;</w:t>
      </w:r>
    </w:p>
    <w:p w14:paraId="2FF4AD41" w14:textId="77777777" w:rsidR="00327369" w:rsidRPr="00CF338F" w:rsidRDefault="00327369" w:rsidP="00636CA7">
      <w:pPr>
        <w:pStyle w:val="af5"/>
        <w:widowControl w:val="0"/>
        <w:numPr>
          <w:ilvl w:val="0"/>
          <w:numId w:val="22"/>
        </w:numPr>
        <w:tabs>
          <w:tab w:val="left" w:pos="805"/>
          <w:tab w:val="left" w:pos="993"/>
        </w:tabs>
        <w:autoSpaceDE w:val="0"/>
        <w:autoSpaceDN w:val="0"/>
        <w:spacing w:before="0" w:line="240" w:lineRule="auto"/>
        <w:ind w:left="0" w:firstLine="851"/>
        <w:jc w:val="left"/>
        <w:rPr>
          <w:rFonts w:ascii="Times New Roman" w:hAnsi="Times New Roman"/>
          <w:sz w:val="26"/>
          <w:szCs w:val="26"/>
        </w:rPr>
      </w:pPr>
      <w:r w:rsidRPr="00CF338F">
        <w:rPr>
          <w:rFonts w:ascii="Times New Roman" w:hAnsi="Times New Roman"/>
          <w:spacing w:val="-2"/>
          <w:w w:val="95"/>
          <w:sz w:val="26"/>
          <w:szCs w:val="26"/>
        </w:rPr>
        <w:t xml:space="preserve">формирование </w:t>
      </w:r>
      <w:r w:rsidRPr="00CF338F">
        <w:rPr>
          <w:rFonts w:ascii="Times New Roman" w:hAnsi="Times New Roman"/>
          <w:spacing w:val="-2"/>
          <w:sz w:val="26"/>
          <w:szCs w:val="26"/>
        </w:rPr>
        <w:t>запроса;</w:t>
      </w:r>
    </w:p>
    <w:p w14:paraId="58A75F4B" w14:textId="77777777" w:rsidR="00327369" w:rsidRPr="00CF338F" w:rsidRDefault="00327369" w:rsidP="00636CA7">
      <w:pPr>
        <w:pStyle w:val="af5"/>
        <w:widowControl w:val="0"/>
        <w:numPr>
          <w:ilvl w:val="0"/>
          <w:numId w:val="22"/>
        </w:numPr>
        <w:tabs>
          <w:tab w:val="left" w:pos="805"/>
          <w:tab w:val="left" w:pos="993"/>
        </w:tabs>
        <w:autoSpaceDE w:val="0"/>
        <w:autoSpaceDN w:val="0"/>
        <w:spacing w:before="0" w:line="240" w:lineRule="auto"/>
        <w:ind w:left="0" w:firstLine="851"/>
        <w:jc w:val="left"/>
        <w:rPr>
          <w:rFonts w:ascii="Times New Roman" w:hAnsi="Times New Roman"/>
          <w:sz w:val="26"/>
          <w:szCs w:val="26"/>
        </w:rPr>
      </w:pPr>
      <w:r w:rsidRPr="00CF338F">
        <w:rPr>
          <w:rFonts w:ascii="Times New Roman" w:hAnsi="Times New Roman"/>
          <w:w w:val="95"/>
          <w:sz w:val="26"/>
          <w:szCs w:val="26"/>
        </w:rPr>
        <w:t xml:space="preserve">прием и регистрация уполномоченным органом запроса и </w:t>
      </w:r>
      <w:r w:rsidRPr="00CF338F">
        <w:rPr>
          <w:rFonts w:ascii="Times New Roman" w:hAnsi="Times New Roman"/>
          <w:spacing w:val="-2"/>
          <w:w w:val="95"/>
          <w:sz w:val="26"/>
          <w:szCs w:val="26"/>
        </w:rPr>
        <w:t>документов;</w:t>
      </w:r>
    </w:p>
    <w:p w14:paraId="27FFA16E" w14:textId="77777777" w:rsidR="00327369" w:rsidRPr="00CF338F" w:rsidRDefault="00327369" w:rsidP="00636CA7">
      <w:pPr>
        <w:pStyle w:val="af5"/>
        <w:widowControl w:val="0"/>
        <w:numPr>
          <w:ilvl w:val="0"/>
          <w:numId w:val="22"/>
        </w:numPr>
        <w:tabs>
          <w:tab w:val="left" w:pos="810"/>
          <w:tab w:val="left" w:pos="993"/>
        </w:tabs>
        <w:autoSpaceDE w:val="0"/>
        <w:autoSpaceDN w:val="0"/>
        <w:spacing w:before="0" w:line="240" w:lineRule="auto"/>
        <w:ind w:left="0" w:firstLine="851"/>
        <w:jc w:val="left"/>
        <w:rPr>
          <w:rFonts w:ascii="Times New Roman" w:hAnsi="Times New Roman"/>
          <w:sz w:val="26"/>
          <w:szCs w:val="26"/>
        </w:rPr>
      </w:pPr>
      <w:r w:rsidRPr="00CF338F">
        <w:rPr>
          <w:rFonts w:ascii="Times New Roman" w:hAnsi="Times New Roman"/>
          <w:spacing w:val="-2"/>
          <w:w w:val="95"/>
          <w:sz w:val="26"/>
          <w:szCs w:val="26"/>
        </w:rPr>
        <w:t>получение результата предоставления муниципальной услуги;</w:t>
      </w:r>
    </w:p>
    <w:p w14:paraId="14E0C2FE" w14:textId="77777777" w:rsidR="00327369" w:rsidRPr="00CF338F" w:rsidRDefault="00327369" w:rsidP="00636CA7">
      <w:pPr>
        <w:pStyle w:val="af5"/>
        <w:widowControl w:val="0"/>
        <w:numPr>
          <w:ilvl w:val="0"/>
          <w:numId w:val="22"/>
        </w:numPr>
        <w:tabs>
          <w:tab w:val="left" w:pos="810"/>
          <w:tab w:val="left" w:pos="993"/>
        </w:tabs>
        <w:autoSpaceDE w:val="0"/>
        <w:autoSpaceDN w:val="0"/>
        <w:spacing w:before="0" w:line="240" w:lineRule="auto"/>
        <w:ind w:left="0" w:firstLine="851"/>
        <w:jc w:val="left"/>
        <w:rPr>
          <w:rFonts w:ascii="Times New Roman" w:hAnsi="Times New Roman"/>
          <w:sz w:val="26"/>
          <w:szCs w:val="26"/>
        </w:rPr>
      </w:pPr>
      <w:r w:rsidRPr="00CF338F">
        <w:rPr>
          <w:rFonts w:ascii="Times New Roman" w:hAnsi="Times New Roman"/>
          <w:w w:val="95"/>
          <w:sz w:val="26"/>
          <w:szCs w:val="26"/>
        </w:rPr>
        <w:t xml:space="preserve">получение сведений о ходе выполнения </w:t>
      </w:r>
      <w:r w:rsidRPr="00CF338F">
        <w:rPr>
          <w:rFonts w:ascii="Times New Roman" w:hAnsi="Times New Roman"/>
          <w:spacing w:val="-2"/>
          <w:w w:val="95"/>
          <w:sz w:val="26"/>
          <w:szCs w:val="26"/>
        </w:rPr>
        <w:t>запроса.</w:t>
      </w:r>
    </w:p>
    <w:p w14:paraId="0DA54F70" w14:textId="77777777" w:rsidR="00327369" w:rsidRPr="00CF338F" w:rsidRDefault="00327369" w:rsidP="00327369">
      <w:pPr>
        <w:pStyle w:val="a1"/>
        <w:spacing w:line="232" w:lineRule="auto"/>
        <w:ind w:left="131" w:right="242" w:firstLine="539"/>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При направлении запроса используется простая электронная подпись, при условии, что </w:t>
      </w:r>
      <w:r w:rsidRPr="00CF338F">
        <w:rPr>
          <w:rFonts w:ascii="Times New Roman" w:hAnsi="Times New Roman" w:cs="Times New Roman"/>
          <w:w w:val="95"/>
          <w:sz w:val="26"/>
          <w:szCs w:val="26"/>
          <w:lang w:val="ru-RU"/>
        </w:rPr>
        <w:t>личность заявителя установлена при активации учетной записи.</w:t>
      </w:r>
    </w:p>
    <w:p w14:paraId="19E521E7" w14:textId="77777777" w:rsidR="00327369" w:rsidRPr="00CF338F" w:rsidRDefault="00327369" w:rsidP="00327369">
      <w:pPr>
        <w:pStyle w:val="a1"/>
        <w:rPr>
          <w:rFonts w:ascii="Times New Roman" w:hAnsi="Times New Roman" w:cs="Times New Roman"/>
          <w:sz w:val="26"/>
          <w:szCs w:val="26"/>
          <w:lang w:val="ru-RU"/>
        </w:rPr>
      </w:pPr>
    </w:p>
    <w:p w14:paraId="065266D3" w14:textId="77777777" w:rsidR="00327369" w:rsidRPr="00CF338F" w:rsidRDefault="00327369" w:rsidP="00636CA7">
      <w:pPr>
        <w:pStyle w:val="1"/>
        <w:keepNext w:val="0"/>
        <w:keepLines w:val="0"/>
        <w:widowControl w:val="0"/>
        <w:numPr>
          <w:ilvl w:val="0"/>
          <w:numId w:val="38"/>
        </w:numPr>
        <w:tabs>
          <w:tab w:val="left" w:pos="0"/>
          <w:tab w:val="left" w:pos="284"/>
        </w:tabs>
        <w:suppressAutoHyphens w:val="0"/>
        <w:autoSpaceDE w:val="0"/>
        <w:autoSpaceDN w:val="0"/>
        <w:spacing w:before="185" w:line="328" w:lineRule="exact"/>
        <w:ind w:left="0" w:right="-8" w:firstLine="0"/>
        <w:jc w:val="center"/>
        <w:rPr>
          <w:rFonts w:ascii="Times New Roman" w:hAnsi="Times New Roman"/>
          <w:b/>
          <w:sz w:val="26"/>
          <w:szCs w:val="26"/>
          <w:lang w:val="ru-RU"/>
        </w:rPr>
      </w:pPr>
      <w:r w:rsidRPr="00CF338F">
        <w:rPr>
          <w:rFonts w:ascii="Times New Roman" w:hAnsi="Times New Roman"/>
          <w:b/>
          <w:sz w:val="26"/>
          <w:szCs w:val="26"/>
          <w:lang w:val="ru-RU"/>
        </w:rPr>
        <w:lastRenderedPageBreak/>
        <w:t xml:space="preserve">Состав, последовательность и сроки </w:t>
      </w:r>
      <w:r w:rsidRPr="00CF338F">
        <w:rPr>
          <w:rFonts w:ascii="Times New Roman" w:hAnsi="Times New Roman"/>
          <w:b/>
          <w:spacing w:val="-2"/>
          <w:sz w:val="26"/>
          <w:szCs w:val="26"/>
          <w:lang w:val="ru-RU"/>
        </w:rPr>
        <w:t xml:space="preserve">выполнения </w:t>
      </w:r>
      <w:r w:rsidRPr="00CF338F">
        <w:rPr>
          <w:rFonts w:ascii="Times New Roman" w:hAnsi="Times New Roman"/>
          <w:b/>
          <w:w w:val="95"/>
          <w:sz w:val="26"/>
          <w:szCs w:val="26"/>
          <w:lang w:val="ru-RU"/>
        </w:rPr>
        <w:t xml:space="preserve">административных процедур (действий), требования к порядку </w:t>
      </w:r>
      <w:r w:rsidRPr="00CF338F">
        <w:rPr>
          <w:rFonts w:ascii="Times New Roman" w:hAnsi="Times New Roman"/>
          <w:b/>
          <w:sz w:val="26"/>
          <w:szCs w:val="26"/>
          <w:lang w:val="ru-RU"/>
        </w:rPr>
        <w:t>их выполнения, в том числе особенности выполнения административных процедур (действий) в электронной форме</w:t>
      </w:r>
    </w:p>
    <w:p w14:paraId="223F6035" w14:textId="77777777" w:rsidR="00327369" w:rsidRPr="00CF338F" w:rsidRDefault="00327369" w:rsidP="00636CA7">
      <w:pPr>
        <w:pStyle w:val="af5"/>
        <w:widowControl w:val="0"/>
        <w:numPr>
          <w:ilvl w:val="1"/>
          <w:numId w:val="32"/>
        </w:numPr>
        <w:tabs>
          <w:tab w:val="left" w:pos="0"/>
        </w:tabs>
        <w:autoSpaceDE w:val="0"/>
        <w:autoSpaceDN w:val="0"/>
        <w:spacing w:before="0" w:line="240" w:lineRule="auto"/>
        <w:ind w:left="0" w:firstLine="709"/>
        <w:rPr>
          <w:rFonts w:ascii="Times New Roman" w:hAnsi="Times New Roman"/>
          <w:sz w:val="26"/>
          <w:szCs w:val="26"/>
        </w:rPr>
      </w:pPr>
      <w:r w:rsidRPr="00CF338F">
        <w:rPr>
          <w:rFonts w:ascii="Times New Roman" w:hAnsi="Times New Roman"/>
          <w:spacing w:val="-2"/>
          <w:w w:val="95"/>
          <w:sz w:val="26"/>
          <w:szCs w:val="26"/>
        </w:rPr>
        <w:t>Исчерпывающий перечень административных процедур</w:t>
      </w:r>
    </w:p>
    <w:p w14:paraId="745A8387" w14:textId="77777777" w:rsidR="00327369" w:rsidRPr="00CF338F" w:rsidRDefault="00327369" w:rsidP="00636CA7">
      <w:pPr>
        <w:pStyle w:val="af5"/>
        <w:widowControl w:val="0"/>
        <w:numPr>
          <w:ilvl w:val="0"/>
          <w:numId w:val="31"/>
        </w:numPr>
        <w:tabs>
          <w:tab w:val="left" w:pos="0"/>
          <w:tab w:val="left" w:pos="930"/>
        </w:tabs>
        <w:autoSpaceDE w:val="0"/>
        <w:autoSpaceDN w:val="0"/>
        <w:spacing w:before="0" w:line="240" w:lineRule="auto"/>
        <w:ind w:left="0" w:firstLine="709"/>
        <w:rPr>
          <w:rFonts w:ascii="Times New Roman" w:hAnsi="Times New Roman"/>
          <w:sz w:val="26"/>
          <w:szCs w:val="26"/>
        </w:rPr>
      </w:pPr>
      <w:r w:rsidRPr="00CF338F">
        <w:rPr>
          <w:rFonts w:ascii="Times New Roman" w:hAnsi="Times New Roman"/>
          <w:w w:val="95"/>
          <w:sz w:val="26"/>
          <w:szCs w:val="26"/>
        </w:rPr>
        <w:t xml:space="preserve">Прием и регистрация заявления и документов на предоставление муниципальной </w:t>
      </w:r>
      <w:r w:rsidRPr="00CF338F">
        <w:rPr>
          <w:rFonts w:ascii="Times New Roman" w:hAnsi="Times New Roman"/>
          <w:spacing w:val="-2"/>
          <w:w w:val="95"/>
          <w:sz w:val="26"/>
          <w:szCs w:val="26"/>
        </w:rPr>
        <w:t>услуги;</w:t>
      </w:r>
    </w:p>
    <w:p w14:paraId="4F74CDAD" w14:textId="77777777" w:rsidR="00327369" w:rsidRPr="00CF338F" w:rsidRDefault="00327369" w:rsidP="00636CA7">
      <w:pPr>
        <w:pStyle w:val="af5"/>
        <w:widowControl w:val="0"/>
        <w:numPr>
          <w:ilvl w:val="0"/>
          <w:numId w:val="31"/>
        </w:numPr>
        <w:tabs>
          <w:tab w:val="left" w:pos="0"/>
          <w:tab w:val="left" w:pos="1025"/>
        </w:tabs>
        <w:autoSpaceDE w:val="0"/>
        <w:autoSpaceDN w:val="0"/>
        <w:spacing w:before="0" w:line="228" w:lineRule="auto"/>
        <w:ind w:left="0" w:right="238" w:firstLine="709"/>
        <w:jc w:val="both"/>
        <w:rPr>
          <w:rFonts w:ascii="Times New Roman" w:hAnsi="Times New Roman"/>
          <w:sz w:val="26"/>
          <w:szCs w:val="26"/>
        </w:rPr>
      </w:pPr>
      <w:r w:rsidRPr="00CF338F">
        <w:rPr>
          <w:rFonts w:ascii="Times New Roman" w:hAnsi="Times New Roman"/>
          <w:sz w:val="26"/>
          <w:szCs w:val="26"/>
        </w:rPr>
        <w:t xml:space="preserve">формирование и направление межведомственных запросов в органы (организации), </w:t>
      </w:r>
      <w:r w:rsidRPr="00CF338F">
        <w:rPr>
          <w:rFonts w:ascii="Times New Roman" w:hAnsi="Times New Roman"/>
          <w:w w:val="95"/>
          <w:sz w:val="26"/>
          <w:szCs w:val="26"/>
        </w:rPr>
        <w:t>участвующие в предоставлении муниципальной услуги (при необходимости);</w:t>
      </w:r>
    </w:p>
    <w:p w14:paraId="4F033499" w14:textId="77777777" w:rsidR="00327369" w:rsidRPr="00CF338F" w:rsidRDefault="00327369" w:rsidP="00636CA7">
      <w:pPr>
        <w:pStyle w:val="af5"/>
        <w:widowControl w:val="0"/>
        <w:numPr>
          <w:ilvl w:val="0"/>
          <w:numId w:val="31"/>
        </w:numPr>
        <w:tabs>
          <w:tab w:val="left" w:pos="0"/>
          <w:tab w:val="left" w:pos="930"/>
        </w:tabs>
        <w:autoSpaceDE w:val="0"/>
        <w:autoSpaceDN w:val="0"/>
        <w:spacing w:before="0" w:line="232" w:lineRule="auto"/>
        <w:ind w:left="0" w:right="240" w:firstLine="709"/>
        <w:jc w:val="both"/>
        <w:rPr>
          <w:rFonts w:ascii="Times New Roman" w:hAnsi="Times New Roman"/>
          <w:sz w:val="26"/>
          <w:szCs w:val="26"/>
        </w:rPr>
      </w:pPr>
      <w:r w:rsidRPr="00CF338F">
        <w:rPr>
          <w:rFonts w:ascii="Times New Roman" w:hAnsi="Times New Roman"/>
          <w:w w:val="95"/>
          <w:sz w:val="26"/>
          <w:szCs w:val="26"/>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4905A7C0" w14:textId="77777777" w:rsidR="00327369" w:rsidRPr="00CF338F" w:rsidRDefault="00327369" w:rsidP="00636CA7">
      <w:pPr>
        <w:pStyle w:val="af5"/>
        <w:widowControl w:val="0"/>
        <w:numPr>
          <w:ilvl w:val="0"/>
          <w:numId w:val="31"/>
        </w:numPr>
        <w:tabs>
          <w:tab w:val="left" w:pos="0"/>
          <w:tab w:val="left" w:pos="929"/>
        </w:tabs>
        <w:autoSpaceDE w:val="0"/>
        <w:autoSpaceDN w:val="0"/>
        <w:spacing w:before="0" w:line="240" w:lineRule="auto"/>
        <w:ind w:left="0" w:firstLine="709"/>
        <w:rPr>
          <w:rFonts w:ascii="Times New Roman" w:hAnsi="Times New Roman"/>
          <w:sz w:val="26"/>
          <w:szCs w:val="26"/>
        </w:rPr>
      </w:pPr>
      <w:r w:rsidRPr="00CF338F">
        <w:rPr>
          <w:rFonts w:ascii="Times New Roman" w:hAnsi="Times New Roman"/>
          <w:spacing w:val="-2"/>
          <w:w w:val="95"/>
          <w:sz w:val="26"/>
          <w:szCs w:val="26"/>
        </w:rPr>
        <w:t>выдача(направление)документовпорезультатампредоставлениямуниципальнойуслуги.</w:t>
      </w:r>
    </w:p>
    <w:p w14:paraId="7901463D" w14:textId="77777777" w:rsidR="00327369" w:rsidRPr="00CF338F" w:rsidRDefault="00327369" w:rsidP="00327369">
      <w:pPr>
        <w:pStyle w:val="a1"/>
        <w:spacing w:line="228" w:lineRule="auto"/>
        <w:ind w:left="127" w:right="235"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Блок-схема предоставления муниципальной услуги представлена в Приложении № 1 к </w:t>
      </w:r>
      <w:r w:rsidRPr="00CF338F">
        <w:rPr>
          <w:rFonts w:ascii="Times New Roman" w:hAnsi="Times New Roman" w:cs="Times New Roman"/>
          <w:w w:val="95"/>
          <w:sz w:val="26"/>
          <w:szCs w:val="26"/>
          <w:lang w:val="ru-RU"/>
        </w:rPr>
        <w:t>настоящему административному регламенту.</w:t>
      </w:r>
    </w:p>
    <w:p w14:paraId="40F09C07" w14:textId="77777777" w:rsidR="00327369" w:rsidRPr="00CF338F" w:rsidRDefault="00327369" w:rsidP="00636CA7">
      <w:pPr>
        <w:pStyle w:val="af5"/>
        <w:widowControl w:val="0"/>
        <w:numPr>
          <w:ilvl w:val="2"/>
          <w:numId w:val="32"/>
        </w:numPr>
        <w:tabs>
          <w:tab w:val="left" w:pos="0"/>
          <w:tab w:val="left" w:pos="1418"/>
        </w:tabs>
        <w:autoSpaceDE w:val="0"/>
        <w:autoSpaceDN w:val="0"/>
        <w:spacing w:before="0" w:line="240" w:lineRule="auto"/>
        <w:ind w:left="0" w:firstLine="851"/>
        <w:rPr>
          <w:rFonts w:ascii="Times New Roman" w:hAnsi="Times New Roman"/>
          <w:sz w:val="26"/>
          <w:szCs w:val="26"/>
        </w:rPr>
      </w:pPr>
      <w:r w:rsidRPr="00CF338F">
        <w:rPr>
          <w:rFonts w:ascii="Times New Roman" w:hAnsi="Times New Roman"/>
          <w:w w:val="90"/>
          <w:sz w:val="26"/>
          <w:szCs w:val="26"/>
        </w:rPr>
        <w:t xml:space="preserve">Прием и регистрация заявления и документов на предоставление муниципальной </w:t>
      </w:r>
      <w:r w:rsidRPr="00CF338F">
        <w:rPr>
          <w:rFonts w:ascii="Times New Roman" w:hAnsi="Times New Roman"/>
          <w:spacing w:val="-2"/>
          <w:w w:val="90"/>
          <w:sz w:val="26"/>
          <w:szCs w:val="26"/>
        </w:rPr>
        <w:t>услуги.</w:t>
      </w:r>
    </w:p>
    <w:p w14:paraId="699E9AC6" w14:textId="77777777" w:rsidR="00327369" w:rsidRPr="00CF338F" w:rsidRDefault="00327369" w:rsidP="00636CA7">
      <w:pPr>
        <w:pStyle w:val="af5"/>
        <w:widowControl w:val="0"/>
        <w:numPr>
          <w:ilvl w:val="3"/>
          <w:numId w:val="32"/>
        </w:numPr>
        <w:tabs>
          <w:tab w:val="left" w:pos="1418"/>
          <w:tab w:val="left" w:pos="1464"/>
        </w:tabs>
        <w:autoSpaceDE w:val="0"/>
        <w:autoSpaceDN w:val="0"/>
        <w:spacing w:before="0" w:line="228" w:lineRule="auto"/>
        <w:ind w:right="247" w:firstLine="543"/>
        <w:jc w:val="both"/>
        <w:rPr>
          <w:rFonts w:ascii="Times New Roman" w:hAnsi="Times New Roman"/>
          <w:sz w:val="26"/>
          <w:szCs w:val="26"/>
        </w:rPr>
      </w:pPr>
      <w:r w:rsidRPr="00CF338F">
        <w:rPr>
          <w:rFonts w:ascii="Times New Roman" w:hAnsi="Times New Roman"/>
          <w:w w:val="95"/>
          <w:sz w:val="26"/>
          <w:szCs w:val="26"/>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Pr="00CF338F">
        <w:rPr>
          <w:rFonts w:ascii="Times New Roman" w:hAnsi="Times New Roman"/>
          <w:sz w:val="26"/>
          <w:szCs w:val="26"/>
        </w:rPr>
        <w:t>Поканаевский сельсовет, ЕПГ, РПГУ либо через МФЦ.</w:t>
      </w:r>
    </w:p>
    <w:p w14:paraId="04A47CCB" w14:textId="77777777" w:rsidR="00327369" w:rsidRPr="00CF338F" w:rsidRDefault="00327369" w:rsidP="00636CA7">
      <w:pPr>
        <w:pStyle w:val="af5"/>
        <w:widowControl w:val="0"/>
        <w:numPr>
          <w:ilvl w:val="3"/>
          <w:numId w:val="32"/>
        </w:numPr>
        <w:tabs>
          <w:tab w:val="left" w:pos="1418"/>
          <w:tab w:val="left" w:pos="1636"/>
        </w:tabs>
        <w:autoSpaceDE w:val="0"/>
        <w:autoSpaceDN w:val="0"/>
        <w:spacing w:before="0" w:line="232" w:lineRule="auto"/>
        <w:ind w:right="266" w:firstLine="543"/>
        <w:jc w:val="both"/>
        <w:rPr>
          <w:rFonts w:ascii="Times New Roman" w:hAnsi="Times New Roman"/>
          <w:sz w:val="26"/>
          <w:szCs w:val="26"/>
        </w:rPr>
      </w:pPr>
      <w:r w:rsidRPr="00CF338F">
        <w:rPr>
          <w:rFonts w:ascii="Times New Roman" w:hAnsi="Times New Roman"/>
          <w:sz w:val="26"/>
          <w:szCs w:val="26"/>
        </w:rPr>
        <w:t xml:space="preserve">При личном обращении заявителя в уполномоченный орган специалист </w:t>
      </w:r>
      <w:r w:rsidRPr="00CF338F">
        <w:rPr>
          <w:rFonts w:ascii="Times New Roman" w:hAnsi="Times New Roman"/>
          <w:w w:val="95"/>
          <w:sz w:val="26"/>
          <w:szCs w:val="26"/>
        </w:rPr>
        <w:t>Поканаевского сельсовета, ответственный за прием и выдачу документов:</w:t>
      </w:r>
    </w:p>
    <w:p w14:paraId="35542993" w14:textId="77777777" w:rsidR="00327369" w:rsidRPr="00CF338F" w:rsidRDefault="00327369" w:rsidP="00327369">
      <w:pPr>
        <w:pStyle w:val="a1"/>
        <w:spacing w:line="230" w:lineRule="auto"/>
        <w:ind w:left="127" w:right="-8" w:firstLine="541"/>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w:t>
      </w:r>
      <w:r w:rsidRPr="00CF338F">
        <w:rPr>
          <w:rFonts w:ascii="Times New Roman" w:hAnsi="Times New Roman" w:cs="Times New Roman"/>
          <w:sz w:val="26"/>
          <w:szCs w:val="26"/>
          <w:lang w:val="ru-RU"/>
        </w:rPr>
        <w:t>(в случае обращения представителя);</w:t>
      </w:r>
    </w:p>
    <w:p w14:paraId="78CBBE39" w14:textId="77777777" w:rsidR="00327369" w:rsidRPr="00CF338F" w:rsidRDefault="00327369" w:rsidP="00327369">
      <w:pPr>
        <w:pStyle w:val="a1"/>
        <w:tabs>
          <w:tab w:val="left" w:pos="9214"/>
        </w:tabs>
        <w:spacing w:line="230" w:lineRule="auto"/>
        <w:ind w:left="127" w:right="-8" w:firstLine="542"/>
        <w:jc w:val="both"/>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-проверяет срок действия документа, удостоверяющего его личность и соответствие данных </w:t>
      </w:r>
      <w:r w:rsidRPr="00CF338F">
        <w:rPr>
          <w:rFonts w:ascii="Times New Roman" w:hAnsi="Times New Roman" w:cs="Times New Roman"/>
          <w:w w:val="95"/>
          <w:sz w:val="26"/>
          <w:szCs w:val="26"/>
          <w:lang w:val="ru-RU"/>
        </w:rPr>
        <w:t xml:space="preserve">документа, удостоверяющего личность, данным, указанным в заявлении о согласовании проведения </w:t>
      </w:r>
      <w:r w:rsidRPr="00CF338F">
        <w:rPr>
          <w:rFonts w:ascii="Times New Roman" w:hAnsi="Times New Roman" w:cs="Times New Roman"/>
          <w:sz w:val="26"/>
          <w:szCs w:val="26"/>
          <w:lang w:val="ru-RU"/>
        </w:rPr>
        <w:t>переустройства и (или) перепланировки помещения в многоквартирном доме и приложения к нему документах.</w:t>
      </w:r>
    </w:p>
    <w:p w14:paraId="3B4D7809" w14:textId="77777777" w:rsidR="00327369" w:rsidRPr="00CF338F" w:rsidRDefault="00327369" w:rsidP="00327369">
      <w:pPr>
        <w:pStyle w:val="a1"/>
        <w:spacing w:line="232" w:lineRule="auto"/>
        <w:ind w:left="128" w:right="-8" w:firstLine="542"/>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В ходе приема документов от заявителя или уполномоченного им лица специалист, </w:t>
      </w:r>
      <w:r w:rsidRPr="00CF338F">
        <w:rPr>
          <w:rFonts w:ascii="Times New Roman" w:hAnsi="Times New Roman" w:cs="Times New Roman"/>
          <w:w w:val="95"/>
          <w:sz w:val="26"/>
          <w:szCs w:val="26"/>
          <w:lang w:val="ru-RU"/>
        </w:rPr>
        <w:t>ответственный за прием и выдачу документов, удостоверяется, что:</w:t>
      </w:r>
    </w:p>
    <w:p w14:paraId="2602B754" w14:textId="77777777" w:rsidR="00327369" w:rsidRPr="00CF338F" w:rsidRDefault="00327369" w:rsidP="00636CA7">
      <w:pPr>
        <w:pStyle w:val="af5"/>
        <w:widowControl w:val="0"/>
        <w:numPr>
          <w:ilvl w:val="0"/>
          <w:numId w:val="30"/>
        </w:numPr>
        <w:tabs>
          <w:tab w:val="left" w:pos="0"/>
          <w:tab w:val="left" w:pos="993"/>
        </w:tabs>
        <w:autoSpaceDE w:val="0"/>
        <w:autoSpaceDN w:val="0"/>
        <w:spacing w:before="0" w:line="240" w:lineRule="auto"/>
        <w:ind w:left="0" w:firstLine="709"/>
        <w:jc w:val="both"/>
        <w:rPr>
          <w:rFonts w:ascii="Times New Roman" w:hAnsi="Times New Roman"/>
          <w:sz w:val="26"/>
          <w:szCs w:val="26"/>
        </w:rPr>
      </w:pPr>
      <w:r w:rsidRPr="00CF338F">
        <w:rPr>
          <w:rFonts w:ascii="Times New Roman" w:hAnsi="Times New Roman"/>
          <w:w w:val="95"/>
          <w:sz w:val="26"/>
          <w:szCs w:val="26"/>
        </w:rPr>
        <w:t xml:space="preserve">Текст в заявлении о переустройстве и (или) перепланировке помещения в </w:t>
      </w:r>
      <w:r w:rsidRPr="00CF338F">
        <w:rPr>
          <w:rFonts w:ascii="Times New Roman" w:hAnsi="Times New Roman"/>
          <w:spacing w:val="-2"/>
          <w:w w:val="95"/>
          <w:sz w:val="26"/>
          <w:szCs w:val="26"/>
        </w:rPr>
        <w:t xml:space="preserve">многоквартирном </w:t>
      </w:r>
      <w:r w:rsidRPr="00CF338F">
        <w:rPr>
          <w:rFonts w:ascii="Times New Roman" w:hAnsi="Times New Roman"/>
          <w:w w:val="95"/>
          <w:sz w:val="26"/>
          <w:szCs w:val="26"/>
        </w:rPr>
        <w:t xml:space="preserve">доме поддается </w:t>
      </w:r>
      <w:r w:rsidRPr="00CF338F">
        <w:rPr>
          <w:rFonts w:ascii="Times New Roman" w:hAnsi="Times New Roman"/>
          <w:spacing w:val="-2"/>
          <w:w w:val="95"/>
          <w:sz w:val="26"/>
          <w:szCs w:val="26"/>
        </w:rPr>
        <w:t>прочтению;</w:t>
      </w:r>
    </w:p>
    <w:p w14:paraId="513FE4FC" w14:textId="77777777" w:rsidR="00327369" w:rsidRPr="00CF338F" w:rsidRDefault="00327369" w:rsidP="00636CA7">
      <w:pPr>
        <w:pStyle w:val="af5"/>
        <w:widowControl w:val="0"/>
        <w:numPr>
          <w:ilvl w:val="0"/>
          <w:numId w:val="30"/>
        </w:numPr>
        <w:tabs>
          <w:tab w:val="left" w:pos="0"/>
          <w:tab w:val="left" w:pos="993"/>
        </w:tabs>
        <w:autoSpaceDE w:val="0"/>
        <w:autoSpaceDN w:val="0"/>
        <w:spacing w:before="0" w:line="230" w:lineRule="auto"/>
        <w:ind w:left="0" w:right="-8" w:firstLine="709"/>
        <w:jc w:val="both"/>
        <w:rPr>
          <w:rFonts w:ascii="Times New Roman" w:hAnsi="Times New Roman"/>
          <w:sz w:val="26"/>
          <w:szCs w:val="26"/>
        </w:rPr>
      </w:pPr>
      <w:r w:rsidRPr="00CF338F">
        <w:rPr>
          <w:rFonts w:ascii="Times New Roman" w:hAnsi="Times New Roman"/>
          <w:w w:val="95"/>
          <w:sz w:val="26"/>
          <w:szCs w:val="26"/>
        </w:rPr>
        <w:t>В заявлении о переустройстве и (или) перепланировке помещения в многоквартирном доме указаны фамилия, имя, отчество (последнее</w:t>
      </w:r>
      <w:r w:rsidRPr="00CF338F">
        <w:rPr>
          <w:rFonts w:ascii="Times New Roman" w:hAnsi="Times New Roman"/>
          <w:w w:val="65"/>
          <w:sz w:val="26"/>
          <w:szCs w:val="26"/>
        </w:rPr>
        <w:t>—</w:t>
      </w:r>
      <w:r w:rsidRPr="00CF338F">
        <w:rPr>
          <w:rFonts w:ascii="Times New Roman" w:hAnsi="Times New Roman"/>
          <w:w w:val="95"/>
          <w:sz w:val="26"/>
          <w:szCs w:val="26"/>
        </w:rPr>
        <w:t xml:space="preserve"> при наличии) физического лица либо наименование </w:t>
      </w:r>
      <w:r w:rsidRPr="00CF338F">
        <w:rPr>
          <w:rFonts w:ascii="Times New Roman" w:hAnsi="Times New Roman"/>
          <w:sz w:val="26"/>
          <w:szCs w:val="26"/>
        </w:rPr>
        <w:t>юридического лица;</w:t>
      </w:r>
    </w:p>
    <w:p w14:paraId="1B407EBA" w14:textId="77777777" w:rsidR="00327369" w:rsidRPr="00CF338F" w:rsidRDefault="00327369" w:rsidP="00636CA7">
      <w:pPr>
        <w:pStyle w:val="af5"/>
        <w:widowControl w:val="0"/>
        <w:numPr>
          <w:ilvl w:val="0"/>
          <w:numId w:val="30"/>
        </w:numPr>
        <w:tabs>
          <w:tab w:val="left" w:pos="0"/>
          <w:tab w:val="left" w:pos="993"/>
        </w:tabs>
        <w:autoSpaceDE w:val="0"/>
        <w:autoSpaceDN w:val="0"/>
        <w:spacing w:before="0" w:line="228" w:lineRule="auto"/>
        <w:ind w:left="0" w:right="-8" w:firstLine="709"/>
        <w:jc w:val="both"/>
        <w:rPr>
          <w:rFonts w:ascii="Times New Roman" w:hAnsi="Times New Roman"/>
          <w:sz w:val="26"/>
          <w:szCs w:val="26"/>
        </w:rPr>
      </w:pPr>
      <w:r w:rsidRPr="00CF338F">
        <w:rPr>
          <w:rFonts w:ascii="Times New Roman" w:hAnsi="Times New Roman"/>
          <w:w w:val="95"/>
          <w:sz w:val="26"/>
          <w:szCs w:val="26"/>
        </w:rPr>
        <w:t>заявление о переустройстве и (или) перепланировке помещения в многоквартирном доме подписано заявителем или уполномоченный представитель;</w:t>
      </w:r>
    </w:p>
    <w:p w14:paraId="144A5D9F" w14:textId="77777777" w:rsidR="00327369" w:rsidRPr="00CF338F" w:rsidRDefault="00327369" w:rsidP="00636CA7">
      <w:pPr>
        <w:pStyle w:val="af5"/>
        <w:widowControl w:val="0"/>
        <w:numPr>
          <w:ilvl w:val="0"/>
          <w:numId w:val="30"/>
        </w:numPr>
        <w:tabs>
          <w:tab w:val="left" w:pos="930"/>
        </w:tabs>
        <w:autoSpaceDE w:val="0"/>
        <w:autoSpaceDN w:val="0"/>
        <w:spacing w:before="0" w:line="240" w:lineRule="auto"/>
        <w:ind w:left="929" w:hanging="259"/>
        <w:rPr>
          <w:rFonts w:ascii="Times New Roman" w:hAnsi="Times New Roman"/>
          <w:sz w:val="26"/>
          <w:szCs w:val="26"/>
        </w:rPr>
      </w:pPr>
      <w:r w:rsidRPr="00CF338F">
        <w:rPr>
          <w:rFonts w:ascii="Times New Roman" w:hAnsi="Times New Roman"/>
          <w:spacing w:val="-2"/>
          <w:w w:val="95"/>
          <w:sz w:val="26"/>
          <w:szCs w:val="26"/>
        </w:rPr>
        <w:t>прилагаются документы, необходимые для предоставления муниципальной услуги.</w:t>
      </w:r>
    </w:p>
    <w:p w14:paraId="03F64B25"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При установлении фактов отсутствия необходимых документов, обязанность по </w:t>
      </w:r>
      <w:r w:rsidRPr="00CF338F">
        <w:rPr>
          <w:rFonts w:ascii="Times New Roman" w:hAnsi="Times New Roman" w:cs="Times New Roman"/>
          <w:w w:val="95"/>
          <w:sz w:val="26"/>
          <w:szCs w:val="26"/>
          <w:lang w:val="ru-RU"/>
        </w:rPr>
        <w:t xml:space="preserve">предоставлению которых возложена на заявителя, при </w:t>
      </w:r>
      <w:proofErr w:type="gramStart"/>
      <w:r w:rsidRPr="00CF338F">
        <w:rPr>
          <w:rFonts w:ascii="Times New Roman" w:hAnsi="Times New Roman" w:cs="Times New Roman"/>
          <w:w w:val="95"/>
          <w:sz w:val="26"/>
          <w:szCs w:val="26"/>
          <w:lang w:val="ru-RU"/>
        </w:rPr>
        <w:t>не соответствии</w:t>
      </w:r>
      <w:proofErr w:type="gramEnd"/>
      <w:r w:rsidRPr="00CF338F">
        <w:rPr>
          <w:rFonts w:ascii="Times New Roman" w:hAnsi="Times New Roman" w:cs="Times New Roman"/>
          <w:w w:val="95"/>
          <w:sz w:val="26"/>
          <w:szCs w:val="26"/>
          <w:lang w:val="ru-RU"/>
        </w:rPr>
        <w:t xml:space="preserve"> представленных документов </w:t>
      </w:r>
      <w:r w:rsidRPr="00CF338F">
        <w:rPr>
          <w:rFonts w:ascii="Times New Roman" w:hAnsi="Times New Roman" w:cs="Times New Roman"/>
          <w:sz w:val="26"/>
          <w:szCs w:val="26"/>
          <w:lang w:val="ru-RU"/>
        </w:rPr>
        <w:t xml:space="preserve">требованиям настоящего административного регламента – уведомляет заявителя о выявленных </w:t>
      </w:r>
      <w:r w:rsidRPr="00CF338F">
        <w:rPr>
          <w:rFonts w:ascii="Times New Roman" w:hAnsi="Times New Roman" w:cs="Times New Roman"/>
          <w:w w:val="95"/>
          <w:sz w:val="26"/>
          <w:szCs w:val="26"/>
          <w:lang w:val="ru-RU"/>
        </w:rPr>
        <w:t>недостатках в представленных документах и предлагает принять меры по их устранению.</w:t>
      </w:r>
    </w:p>
    <w:p w14:paraId="1AAD8EA1" w14:textId="77777777" w:rsidR="00327369" w:rsidRPr="00CF338F" w:rsidRDefault="00327369" w:rsidP="00327369">
      <w:pPr>
        <w:pStyle w:val="a1"/>
        <w:spacing w:line="228" w:lineRule="auto"/>
        <w:ind w:left="129" w:right="-8" w:firstLine="541"/>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В случае если заявитель настаивает на принятии документов -принимает представленные заявителем документы.</w:t>
      </w:r>
    </w:p>
    <w:p w14:paraId="0F457535" w14:textId="77777777" w:rsidR="00327369" w:rsidRPr="00CF338F" w:rsidRDefault="00327369" w:rsidP="00327369">
      <w:pPr>
        <w:pStyle w:val="a1"/>
        <w:spacing w:line="228"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lastRenderedPageBreak/>
        <w:t xml:space="preserve">Вслучаееслизаявительсамостоятельнорешилпринятьмерыпоустранениюнедостатков, </w:t>
      </w:r>
      <w:r w:rsidRPr="00CF338F">
        <w:rPr>
          <w:rFonts w:ascii="Times New Roman" w:hAnsi="Times New Roman" w:cs="Times New Roman"/>
          <w:w w:val="95"/>
          <w:sz w:val="26"/>
          <w:szCs w:val="26"/>
          <w:lang w:val="ru-RU"/>
        </w:rPr>
        <w:t>после их устранения повторно обращается за предоставлением муниципальной услуги в порядке, предусмотренном настоящим административных регламентом.</w:t>
      </w:r>
    </w:p>
    <w:p w14:paraId="76AE2700" w14:textId="77777777" w:rsidR="00327369" w:rsidRPr="00CF338F" w:rsidRDefault="00327369" w:rsidP="00327369">
      <w:pPr>
        <w:pStyle w:val="a1"/>
        <w:spacing w:line="230" w:lineRule="auto"/>
        <w:ind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По окончании приема заявления и прилагаемых к нему документов, специалист, </w:t>
      </w:r>
      <w:r w:rsidRPr="00CF338F">
        <w:rPr>
          <w:rFonts w:ascii="Times New Roman" w:hAnsi="Times New Roman" w:cs="Times New Roman"/>
          <w:w w:val="95"/>
          <w:sz w:val="26"/>
          <w:szCs w:val="26"/>
          <w:lang w:val="ru-RU"/>
        </w:rPr>
        <w:t xml:space="preserve">ответственный за прием документов, выдает заявителю расписку в получении от него документов, </w:t>
      </w:r>
      <w:r w:rsidRPr="00CF338F">
        <w:rPr>
          <w:rFonts w:ascii="Times New Roman" w:hAnsi="Times New Roman" w:cs="Times New Roman"/>
          <w:sz w:val="26"/>
          <w:szCs w:val="26"/>
          <w:lang w:val="ru-RU"/>
        </w:rPr>
        <w:t xml:space="preserve">с указанием их перечня и даты их получения уполномоченным органом, а также с указанием </w:t>
      </w:r>
      <w:r w:rsidRPr="00CF338F">
        <w:rPr>
          <w:rFonts w:ascii="Times New Roman" w:hAnsi="Times New Roman" w:cs="Times New Roman"/>
          <w:w w:val="95"/>
          <w:sz w:val="26"/>
          <w:szCs w:val="26"/>
          <w:lang w:val="ru-RU"/>
        </w:rPr>
        <w:t>перечня документов, которые будут получены по межведомственным запросам.</w:t>
      </w:r>
    </w:p>
    <w:p w14:paraId="121B2669" w14:textId="77777777" w:rsidR="00327369" w:rsidRPr="00CF338F" w:rsidRDefault="00327369" w:rsidP="00327369">
      <w:pPr>
        <w:pStyle w:val="a1"/>
        <w:spacing w:line="230" w:lineRule="auto"/>
        <w:ind w:right="-8" w:firstLine="544"/>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многоквартирномдомеиприложенныхкнемудокументовсоставляет1рабочийденьсмомента поступления заявления.</w:t>
      </w:r>
    </w:p>
    <w:p w14:paraId="369D43EA" w14:textId="77777777" w:rsidR="00327369" w:rsidRPr="00CF338F" w:rsidRDefault="00327369" w:rsidP="00327369">
      <w:pPr>
        <w:pStyle w:val="a1"/>
        <w:spacing w:line="230" w:lineRule="auto"/>
        <w:ind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Критерий принятия решения: поступление заявления о согласовании проведения переустройства и(или)перепланировки помещения в многоквартирном доме и приложенных к нему документов.</w:t>
      </w:r>
    </w:p>
    <w:p w14:paraId="4A434392" w14:textId="77777777" w:rsidR="00327369" w:rsidRPr="00CF338F" w:rsidRDefault="00327369" w:rsidP="00327369">
      <w:pPr>
        <w:pStyle w:val="a1"/>
        <w:spacing w:line="230" w:lineRule="auto"/>
        <w:ind w:right="-8" w:firstLine="542"/>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Результатом административной процедуры является прием и регистрация заявления о </w:t>
      </w:r>
      <w:r w:rsidRPr="00CF338F">
        <w:rPr>
          <w:rFonts w:ascii="Times New Roman" w:hAnsi="Times New Roman" w:cs="Times New Roman"/>
          <w:w w:val="95"/>
          <w:sz w:val="26"/>
          <w:szCs w:val="26"/>
          <w:lang w:val="ru-RU"/>
        </w:rPr>
        <w:t xml:space="preserve">согласовании проведения переустройства и (или) перепланировки помещения в многоквартирном </w:t>
      </w:r>
      <w:r w:rsidRPr="00CF338F">
        <w:rPr>
          <w:rFonts w:ascii="Times New Roman" w:hAnsi="Times New Roman" w:cs="Times New Roman"/>
          <w:sz w:val="26"/>
          <w:szCs w:val="26"/>
          <w:lang w:val="ru-RU"/>
        </w:rPr>
        <w:t>доме и приложенных к нему документов.</w:t>
      </w:r>
    </w:p>
    <w:p w14:paraId="11841088" w14:textId="77777777" w:rsidR="00327369" w:rsidRPr="00CF338F" w:rsidRDefault="00327369" w:rsidP="00327369">
      <w:pPr>
        <w:pStyle w:val="a1"/>
        <w:spacing w:line="230" w:lineRule="auto"/>
        <w:ind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Информация о приеме заявления о переустройстве и (или) перепланировке помещения в многоквартирномдомеиприложенныхкнемудокументовфиксируетсявсистемеэлектронного </w:t>
      </w:r>
      <w:r w:rsidRPr="00CF338F">
        <w:rPr>
          <w:rFonts w:ascii="Times New Roman" w:hAnsi="Times New Roman" w:cs="Times New Roman"/>
          <w:w w:val="95"/>
          <w:sz w:val="26"/>
          <w:szCs w:val="26"/>
          <w:lang w:val="ru-RU"/>
        </w:rPr>
        <w:t xml:space="preserve">документооборота и(или) журнале регистрации Поканаевского сельсовета, после чего поступившие </w:t>
      </w:r>
      <w:r w:rsidRPr="00CF338F">
        <w:rPr>
          <w:rFonts w:ascii="Times New Roman" w:hAnsi="Times New Roman" w:cs="Times New Roman"/>
          <w:sz w:val="26"/>
          <w:szCs w:val="26"/>
          <w:lang w:val="ru-RU"/>
        </w:rPr>
        <w:t xml:space="preserve">документы передаются должностному лицу для рассмотрения и назначения ответственного </w:t>
      </w:r>
      <w:r w:rsidRPr="00CF338F">
        <w:rPr>
          <w:rFonts w:ascii="Times New Roman" w:hAnsi="Times New Roman" w:cs="Times New Roman"/>
          <w:spacing w:val="-2"/>
          <w:sz w:val="26"/>
          <w:szCs w:val="26"/>
          <w:lang w:val="ru-RU"/>
        </w:rPr>
        <w:t>исполнителя.</w:t>
      </w:r>
    </w:p>
    <w:p w14:paraId="127AF8BE" w14:textId="77777777" w:rsidR="00327369" w:rsidRPr="00CF338F" w:rsidRDefault="00327369" w:rsidP="00636CA7">
      <w:pPr>
        <w:pStyle w:val="af5"/>
        <w:widowControl w:val="0"/>
        <w:numPr>
          <w:ilvl w:val="3"/>
          <w:numId w:val="32"/>
        </w:numPr>
        <w:tabs>
          <w:tab w:val="left" w:pos="1506"/>
        </w:tabs>
        <w:autoSpaceDE w:val="0"/>
        <w:autoSpaceDN w:val="0"/>
        <w:spacing w:before="0" w:line="228" w:lineRule="auto"/>
        <w:ind w:right="-8" w:firstLine="543"/>
        <w:jc w:val="both"/>
        <w:rPr>
          <w:rFonts w:ascii="Times New Roman" w:hAnsi="Times New Roman"/>
          <w:sz w:val="26"/>
          <w:szCs w:val="26"/>
        </w:rPr>
      </w:pPr>
      <w:r w:rsidRPr="00CF338F">
        <w:rPr>
          <w:rFonts w:ascii="Times New Roman" w:hAnsi="Times New Roman"/>
          <w:sz w:val="26"/>
          <w:szCs w:val="26"/>
        </w:rPr>
        <w:t xml:space="preserve">Прием и регистрация заявления и документов на предоставление муниципальной </w:t>
      </w:r>
      <w:r w:rsidRPr="00CF338F">
        <w:rPr>
          <w:rFonts w:ascii="Times New Roman" w:hAnsi="Times New Roman"/>
          <w:spacing w:val="-2"/>
          <w:sz w:val="26"/>
          <w:szCs w:val="26"/>
        </w:rPr>
        <w:t>услуги в форме электронных документов через ЕПГУ, PПГУ.</w:t>
      </w:r>
    </w:p>
    <w:p w14:paraId="12A54181" w14:textId="77777777" w:rsidR="00327369" w:rsidRPr="00CF338F" w:rsidRDefault="00327369" w:rsidP="00327369">
      <w:pPr>
        <w:pStyle w:val="a1"/>
        <w:ind w:firstLine="709"/>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Принаправлениизаявленияопереустройствеи(или)перепланировкепомещения</w:t>
      </w:r>
      <w:r w:rsidRPr="00CF338F">
        <w:rPr>
          <w:rFonts w:ascii="Times New Roman" w:hAnsi="Times New Roman" w:cs="Times New Roman"/>
          <w:spacing w:val="-10"/>
          <w:sz w:val="26"/>
          <w:szCs w:val="26"/>
          <w:lang w:val="ru-RU"/>
        </w:rPr>
        <w:t>в</w:t>
      </w:r>
      <w:r w:rsidRPr="00CF338F">
        <w:rPr>
          <w:rFonts w:ascii="Times New Roman" w:hAnsi="Times New Roman" w:cs="Times New Roman"/>
          <w:w w:val="95"/>
          <w:sz w:val="26"/>
          <w:szCs w:val="26"/>
          <w:lang w:val="ru-RU"/>
        </w:rPr>
        <w:t xml:space="preserve">многоквартирном доме в электронной форме (при наличии технической возможности) заявителю </w:t>
      </w:r>
      <w:r w:rsidRPr="00CF338F">
        <w:rPr>
          <w:rFonts w:ascii="Times New Roman" w:hAnsi="Times New Roman" w:cs="Times New Roman"/>
          <w:sz w:val="26"/>
          <w:szCs w:val="26"/>
          <w:lang w:val="ru-RU"/>
        </w:rPr>
        <w:t xml:space="preserve">необходимо заполнить на ЕПГУ, РПГУ электронную форму запроса на предоставление </w:t>
      </w:r>
      <w:r w:rsidRPr="00CF338F">
        <w:rPr>
          <w:rFonts w:ascii="Times New Roman" w:hAnsi="Times New Roman" w:cs="Times New Roman"/>
          <w:w w:val="95"/>
          <w:sz w:val="26"/>
          <w:szCs w:val="26"/>
          <w:lang w:val="ru-RU"/>
        </w:rPr>
        <w:t xml:space="preserve">муниципальной услуги, прикрепить к заявлению в электронном виде документы, необходимые для </w:t>
      </w:r>
      <w:r w:rsidRPr="00CF338F">
        <w:rPr>
          <w:rFonts w:ascii="Times New Roman" w:hAnsi="Times New Roman" w:cs="Times New Roman"/>
          <w:spacing w:val="-2"/>
          <w:sz w:val="26"/>
          <w:szCs w:val="26"/>
          <w:lang w:val="ru-RU"/>
        </w:rPr>
        <w:t>предоставления муниципальной услуги.</w:t>
      </w:r>
    </w:p>
    <w:p w14:paraId="68CEB958" w14:textId="77777777" w:rsidR="00327369" w:rsidRPr="00CF338F" w:rsidRDefault="00327369" w:rsidP="00327369">
      <w:pPr>
        <w:pStyle w:val="a1"/>
        <w:ind w:firstLine="70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На </w:t>
      </w:r>
      <w:r w:rsidRPr="00CF338F">
        <w:rPr>
          <w:rFonts w:ascii="Times New Roman" w:hAnsi="Times New Roman" w:cs="Times New Roman"/>
          <w:w w:val="95"/>
          <w:sz w:val="26"/>
          <w:szCs w:val="26"/>
        </w:rPr>
        <w:t>E</w:t>
      </w:r>
      <w:r w:rsidRPr="00CF338F">
        <w:rPr>
          <w:rFonts w:ascii="Times New Roman" w:hAnsi="Times New Roman" w:cs="Times New Roman"/>
          <w:w w:val="95"/>
          <w:sz w:val="26"/>
          <w:szCs w:val="26"/>
          <w:lang w:val="ru-RU"/>
        </w:rPr>
        <w:t>ПГУ, РПГУ размещается образец заполнения электронной формы заявления</w:t>
      </w:r>
      <w:r w:rsidRPr="00CF338F">
        <w:rPr>
          <w:rFonts w:ascii="Times New Roman" w:hAnsi="Times New Roman" w:cs="Times New Roman"/>
          <w:spacing w:val="-2"/>
          <w:w w:val="95"/>
          <w:sz w:val="26"/>
          <w:szCs w:val="26"/>
          <w:lang w:val="ru-RU"/>
        </w:rPr>
        <w:t>(запроса).</w:t>
      </w:r>
    </w:p>
    <w:p w14:paraId="5DA949BF" w14:textId="77777777" w:rsidR="00327369" w:rsidRPr="00CF338F" w:rsidRDefault="00327369" w:rsidP="00327369">
      <w:pPr>
        <w:pStyle w:val="a1"/>
        <w:spacing w:line="230" w:lineRule="auto"/>
        <w:ind w:left="126" w:right="242"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Форматно—логическая проверка сформированного заявления (запроса) осуществляется </w:t>
      </w:r>
      <w:r w:rsidRPr="00CF338F">
        <w:rPr>
          <w:rFonts w:ascii="Times New Roman" w:hAnsi="Times New Roman" w:cs="Times New Roman"/>
          <w:spacing w:val="-2"/>
          <w:sz w:val="26"/>
          <w:szCs w:val="26"/>
          <w:lang w:val="ru-RU"/>
        </w:rPr>
        <w:t xml:space="preserve">автоматически после заполнения заявителем каждого из полей электронной формы запроса. При </w:t>
      </w:r>
      <w:r w:rsidRPr="00CF338F">
        <w:rPr>
          <w:rFonts w:ascii="Times New Roman" w:hAnsi="Times New Roman" w:cs="Times New Roman"/>
          <w:w w:val="95"/>
          <w:sz w:val="26"/>
          <w:szCs w:val="26"/>
          <w:lang w:val="ru-RU"/>
        </w:rPr>
        <w:t xml:space="preserve">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w:t>
      </w:r>
      <w:r w:rsidRPr="00CF338F">
        <w:rPr>
          <w:rFonts w:ascii="Times New Roman" w:hAnsi="Times New Roman" w:cs="Times New Roman"/>
          <w:spacing w:val="-2"/>
          <w:sz w:val="26"/>
          <w:szCs w:val="26"/>
          <w:lang w:val="ru-RU"/>
        </w:rPr>
        <w:t>непосредственно в электронной форме запроса.</w:t>
      </w:r>
    </w:p>
    <w:p w14:paraId="427F09FD" w14:textId="77777777" w:rsidR="00327369" w:rsidRPr="00CF338F" w:rsidRDefault="00327369" w:rsidP="00327369">
      <w:pPr>
        <w:pStyle w:val="a1"/>
        <w:spacing w:line="232" w:lineRule="auto"/>
        <w:ind w:left="129" w:right="235" w:firstLine="540"/>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Специалист, ответственный за прием и выдачу документов, при поступлении заявления и документов в электронном виде:</w:t>
      </w:r>
    </w:p>
    <w:p w14:paraId="1EAF1471" w14:textId="77777777" w:rsidR="00327369" w:rsidRPr="00CF338F" w:rsidRDefault="00327369" w:rsidP="00327369">
      <w:pPr>
        <w:pStyle w:val="a1"/>
        <w:spacing w:line="228" w:lineRule="auto"/>
        <w:ind w:left="127" w:right="250" w:firstLine="542"/>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-проверяет электронные образы документов на отсутствие компьютерных вирусов и искаженной информации;</w:t>
      </w:r>
    </w:p>
    <w:p w14:paraId="3DAFEB3F" w14:textId="77777777" w:rsidR="00327369" w:rsidRPr="00CF338F" w:rsidRDefault="00327369" w:rsidP="00327369">
      <w:pPr>
        <w:pStyle w:val="a1"/>
        <w:spacing w:line="228" w:lineRule="auto"/>
        <w:ind w:left="126" w:right="244" w:firstLine="544"/>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lastRenderedPageBreak/>
        <w:t>-регистрирует документы в системе электронного документооборота Поканаевского сельсовета, в журнале регистрации, в случае отсутствия системы электронного документооборота;</w:t>
      </w:r>
    </w:p>
    <w:p w14:paraId="20E0B292" w14:textId="77777777" w:rsidR="00327369" w:rsidRPr="00CF338F" w:rsidRDefault="00327369" w:rsidP="00327369">
      <w:pPr>
        <w:pStyle w:val="a1"/>
        <w:spacing w:line="230" w:lineRule="auto"/>
        <w:ind w:left="127" w:right="266" w:firstLine="542"/>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-формирует и направляет заявителю электронное уведомление через ЕПГУ, РПГУ о получении </w:t>
      </w:r>
      <w:r w:rsidRPr="00CF338F">
        <w:rPr>
          <w:rFonts w:ascii="Times New Roman" w:hAnsi="Times New Roman" w:cs="Times New Roman"/>
          <w:sz w:val="26"/>
          <w:szCs w:val="26"/>
          <w:lang w:val="ru-RU"/>
        </w:rPr>
        <w:t xml:space="preserve">и регистрации от заявителя заявления (запроса) и копий документов, в случае отсутствия </w:t>
      </w:r>
      <w:r w:rsidRPr="00CF338F">
        <w:rPr>
          <w:rFonts w:ascii="Times New Roman" w:hAnsi="Times New Roman" w:cs="Times New Roman"/>
          <w:w w:val="95"/>
          <w:sz w:val="26"/>
          <w:szCs w:val="26"/>
          <w:lang w:val="ru-RU"/>
        </w:rPr>
        <w:t>технической возможности автоматического уведомления заявителя через ЕПГУ, РПГУ;</w:t>
      </w:r>
    </w:p>
    <w:p w14:paraId="672F46FB" w14:textId="77777777" w:rsidR="00327369" w:rsidRPr="00CF338F" w:rsidRDefault="00327369" w:rsidP="00327369">
      <w:pPr>
        <w:pStyle w:val="a1"/>
        <w:tabs>
          <w:tab w:val="left" w:pos="9072"/>
        </w:tabs>
        <w:spacing w:line="228" w:lineRule="auto"/>
        <w:ind w:right="243"/>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-направляет поступивший пакет документов должностному лицу Поканаевского сельсовета для рассмотрения и назначения ответственного исполнителя.</w:t>
      </w:r>
    </w:p>
    <w:p w14:paraId="1BC2F104" w14:textId="77777777" w:rsidR="00327369" w:rsidRPr="00CF338F" w:rsidRDefault="00327369" w:rsidP="00327369">
      <w:pPr>
        <w:pStyle w:val="a1"/>
        <w:spacing w:line="230" w:lineRule="auto"/>
        <w:ind w:left="127" w:right="-8" w:firstLine="544"/>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20A4D429" w14:textId="77777777" w:rsidR="00327369" w:rsidRPr="00CF338F" w:rsidRDefault="00327369" w:rsidP="00327369">
      <w:pPr>
        <w:pStyle w:val="a1"/>
        <w:spacing w:line="228"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Критерий принятия решения: поступление заявления о переустройстве и(или)перепланировке помещения в многоквартирном доме и приложенных к нему документов.</w:t>
      </w:r>
    </w:p>
    <w:p w14:paraId="6E6BFB17" w14:textId="77777777" w:rsidR="00327369" w:rsidRPr="00CF338F" w:rsidRDefault="00327369" w:rsidP="00327369">
      <w:pPr>
        <w:pStyle w:val="a1"/>
        <w:spacing w:line="230" w:lineRule="auto"/>
        <w:ind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Результатом административной процедуры является прием, регистрация заявления о </w:t>
      </w:r>
      <w:r w:rsidRPr="00CF338F">
        <w:rPr>
          <w:rFonts w:ascii="Times New Roman" w:hAnsi="Times New Roman" w:cs="Times New Roman"/>
          <w:w w:val="95"/>
          <w:sz w:val="26"/>
          <w:szCs w:val="26"/>
          <w:lang w:val="ru-RU"/>
        </w:rPr>
        <w:t xml:space="preserve">переустройстве и (или) перепланировке помещения в многоквартирном доме и приложенных к нему </w:t>
      </w:r>
      <w:r w:rsidRPr="00CF338F">
        <w:rPr>
          <w:rFonts w:ascii="Times New Roman" w:hAnsi="Times New Roman" w:cs="Times New Roman"/>
          <w:spacing w:val="-2"/>
          <w:sz w:val="26"/>
          <w:szCs w:val="26"/>
          <w:lang w:val="ru-RU"/>
        </w:rPr>
        <w:t>документов.</w:t>
      </w:r>
    </w:p>
    <w:p w14:paraId="3F8C8529" w14:textId="77777777" w:rsidR="00327369" w:rsidRPr="00CF338F" w:rsidRDefault="00327369" w:rsidP="00636CA7">
      <w:pPr>
        <w:pStyle w:val="af5"/>
        <w:widowControl w:val="0"/>
        <w:numPr>
          <w:ilvl w:val="3"/>
          <w:numId w:val="32"/>
        </w:numPr>
        <w:tabs>
          <w:tab w:val="left" w:pos="1526"/>
        </w:tabs>
        <w:autoSpaceDE w:val="0"/>
        <w:autoSpaceDN w:val="0"/>
        <w:spacing w:before="0" w:line="230" w:lineRule="auto"/>
        <w:ind w:left="0" w:right="-8" w:firstLine="543"/>
        <w:jc w:val="both"/>
        <w:rPr>
          <w:rFonts w:ascii="Times New Roman" w:hAnsi="Times New Roman"/>
          <w:sz w:val="26"/>
          <w:szCs w:val="26"/>
        </w:rPr>
      </w:pPr>
      <w:r w:rsidRPr="00CF338F">
        <w:rPr>
          <w:rFonts w:ascii="Times New Roman" w:hAnsi="Times New Roman"/>
          <w:sz w:val="26"/>
          <w:szCs w:val="26"/>
        </w:rPr>
        <w:t>При направлении заявителем заявления и документов в Поканаевский сельсовет посредством почтовой связи специалист сельсовета, ответственный за прием и выдачу документов:</w:t>
      </w:r>
    </w:p>
    <w:p w14:paraId="0CDD4DA4" w14:textId="77777777" w:rsidR="00327369" w:rsidRPr="00CF338F" w:rsidRDefault="00327369" w:rsidP="00327369">
      <w:pPr>
        <w:pStyle w:val="a1"/>
        <w:spacing w:line="228" w:lineRule="auto"/>
        <w:ind w:right="-8" w:firstLine="542"/>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0F83498" w14:textId="77777777" w:rsidR="00327369" w:rsidRPr="00CF338F" w:rsidRDefault="00327369" w:rsidP="00327369">
      <w:pPr>
        <w:pStyle w:val="a1"/>
        <w:spacing w:line="232" w:lineRule="auto"/>
        <w:ind w:right="-8" w:firstLine="541"/>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-вскрывает конверты, проверяет наличие в них заявления и документов, обязанность по </w:t>
      </w:r>
      <w:r w:rsidRPr="00CF338F">
        <w:rPr>
          <w:rFonts w:ascii="Times New Roman" w:hAnsi="Times New Roman" w:cs="Times New Roman"/>
          <w:spacing w:val="-2"/>
          <w:sz w:val="26"/>
          <w:szCs w:val="26"/>
          <w:lang w:val="ru-RU"/>
        </w:rPr>
        <w:t>предоставлению которых возложена на заявителя;</w:t>
      </w:r>
    </w:p>
    <w:p w14:paraId="6D065E8B" w14:textId="77777777" w:rsidR="00327369" w:rsidRPr="00CF338F" w:rsidRDefault="00327369" w:rsidP="00327369">
      <w:pPr>
        <w:pStyle w:val="a1"/>
        <w:spacing w:line="232" w:lineRule="auto"/>
        <w:ind w:right="-8" w:firstLine="542"/>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-проверяет, что заявление написано разборчиво, фамилии, имена, отчества (при наличии), </w:t>
      </w:r>
      <w:r w:rsidRPr="00CF338F">
        <w:rPr>
          <w:rFonts w:ascii="Times New Roman" w:hAnsi="Times New Roman" w:cs="Times New Roman"/>
          <w:w w:val="95"/>
          <w:sz w:val="26"/>
          <w:szCs w:val="26"/>
          <w:lang w:val="ru-RU"/>
        </w:rPr>
        <w:t>наименование, адрес места жительства, адрес местонахождения, написаны полностью;</w:t>
      </w:r>
    </w:p>
    <w:p w14:paraId="2865E499" w14:textId="77777777" w:rsidR="00327369" w:rsidRPr="00CF338F" w:rsidRDefault="00327369" w:rsidP="00327369">
      <w:pPr>
        <w:pStyle w:val="a1"/>
        <w:spacing w:line="232" w:lineRule="auto"/>
        <w:ind w:right="-8" w:firstLine="542"/>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w:t>
      </w:r>
      <w:r w:rsidRPr="00CF338F">
        <w:rPr>
          <w:rFonts w:ascii="Times New Roman" w:hAnsi="Times New Roman" w:cs="Times New Roman"/>
          <w:spacing w:val="-2"/>
          <w:sz w:val="26"/>
          <w:szCs w:val="26"/>
          <w:lang w:val="ru-RU"/>
        </w:rPr>
        <w:t>установленном законодательством порядке;</w:t>
      </w:r>
    </w:p>
    <w:p w14:paraId="67FF7CD9" w14:textId="77777777" w:rsidR="00327369" w:rsidRPr="00CF338F" w:rsidRDefault="00327369" w:rsidP="00327369">
      <w:pPr>
        <w:pStyle w:val="a1"/>
        <w:spacing w:line="228" w:lineRule="auto"/>
        <w:ind w:right="-8" w:firstLine="542"/>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sidRPr="00CF338F">
        <w:rPr>
          <w:rFonts w:ascii="Times New Roman" w:hAnsi="Times New Roman" w:cs="Times New Roman"/>
          <w:spacing w:val="-2"/>
          <w:sz w:val="26"/>
          <w:szCs w:val="26"/>
          <w:lang w:val="ru-RU"/>
        </w:rPr>
        <w:t>исправления.</w:t>
      </w:r>
    </w:p>
    <w:p w14:paraId="4F6584AC" w14:textId="77777777" w:rsidR="00327369" w:rsidRPr="00CF338F" w:rsidRDefault="00327369" w:rsidP="00327369">
      <w:pPr>
        <w:pStyle w:val="a1"/>
        <w:spacing w:line="230" w:lineRule="auto"/>
        <w:ind w:left="127" w:right="-8" w:firstLine="544"/>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w:t>
      </w:r>
      <w:r w:rsidRPr="00CF338F">
        <w:rPr>
          <w:rFonts w:ascii="Times New Roman" w:hAnsi="Times New Roman" w:cs="Times New Roman"/>
          <w:w w:val="95"/>
          <w:sz w:val="26"/>
          <w:szCs w:val="26"/>
          <w:lang w:val="ru-RU"/>
        </w:rPr>
        <w:t xml:space="preserve">приложенных к нему документов, поступивших посредством почтовой связи, составляет 1рабочий </w:t>
      </w:r>
      <w:r w:rsidRPr="00CF338F">
        <w:rPr>
          <w:rFonts w:ascii="Times New Roman" w:hAnsi="Times New Roman" w:cs="Times New Roman"/>
          <w:sz w:val="26"/>
          <w:szCs w:val="26"/>
          <w:lang w:val="ru-RU"/>
        </w:rPr>
        <w:t>день с момента получения документов.</w:t>
      </w:r>
    </w:p>
    <w:p w14:paraId="049F8D49" w14:textId="77777777" w:rsidR="00327369" w:rsidRPr="00CF338F" w:rsidRDefault="00327369" w:rsidP="00327369">
      <w:pPr>
        <w:pStyle w:val="a1"/>
        <w:spacing w:line="228"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Критерий принятия решения: поступление заявления о переустройстве и (или) </w:t>
      </w:r>
      <w:r w:rsidRPr="00CF338F">
        <w:rPr>
          <w:rFonts w:ascii="Times New Roman" w:hAnsi="Times New Roman" w:cs="Times New Roman"/>
          <w:w w:val="95"/>
          <w:sz w:val="26"/>
          <w:szCs w:val="26"/>
          <w:lang w:val="ru-RU"/>
        </w:rPr>
        <w:t>перепланировки помещения в многоквартирном доме и приложенных к нему документов.</w:t>
      </w:r>
    </w:p>
    <w:p w14:paraId="77FBD1FA"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Результатом административной процедуры является прием и регистрация заявления о </w:t>
      </w:r>
      <w:r w:rsidRPr="00CF338F">
        <w:rPr>
          <w:rFonts w:ascii="Times New Roman" w:hAnsi="Times New Roman" w:cs="Times New Roman"/>
          <w:w w:val="95"/>
          <w:sz w:val="26"/>
          <w:szCs w:val="26"/>
          <w:lang w:val="ru-RU"/>
        </w:rPr>
        <w:lastRenderedPageBreak/>
        <w:t xml:space="preserve">переустройствеи(или)перепланировкепомещениявмногоквартирномдомеиприложенныхкнему </w:t>
      </w:r>
      <w:r w:rsidRPr="00CF338F">
        <w:rPr>
          <w:rFonts w:ascii="Times New Roman" w:hAnsi="Times New Roman" w:cs="Times New Roman"/>
          <w:spacing w:val="-2"/>
          <w:sz w:val="26"/>
          <w:szCs w:val="26"/>
          <w:lang w:val="ru-RU"/>
        </w:rPr>
        <w:t>документов.</w:t>
      </w:r>
    </w:p>
    <w:p w14:paraId="12B36753"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Информация о приеме заявления о переустройстве и (или) перепланировке помещения в многоквартирном доме </w:t>
      </w:r>
      <w:proofErr w:type="gramStart"/>
      <w:r w:rsidRPr="00CF338F">
        <w:rPr>
          <w:rFonts w:ascii="Times New Roman" w:hAnsi="Times New Roman" w:cs="Times New Roman"/>
          <w:sz w:val="26"/>
          <w:szCs w:val="26"/>
          <w:lang w:val="ru-RU"/>
        </w:rPr>
        <w:t>и  приложенных</w:t>
      </w:r>
      <w:proofErr w:type="gramEnd"/>
      <w:r w:rsidRPr="00CF338F">
        <w:rPr>
          <w:rFonts w:ascii="Times New Roman" w:hAnsi="Times New Roman" w:cs="Times New Roman"/>
          <w:sz w:val="26"/>
          <w:szCs w:val="26"/>
          <w:lang w:val="ru-RU"/>
        </w:rPr>
        <w:t xml:space="preserve"> к нему  документов фиксируется в системе электронного </w:t>
      </w:r>
      <w:r w:rsidRPr="00CF338F">
        <w:rPr>
          <w:rFonts w:ascii="Times New Roman" w:hAnsi="Times New Roman" w:cs="Times New Roman"/>
          <w:w w:val="95"/>
          <w:sz w:val="26"/>
          <w:szCs w:val="26"/>
          <w:lang w:val="ru-RU"/>
        </w:rPr>
        <w:t xml:space="preserve">документооборота Поканаевского сельсовета, в журнале регистрации, в случае отсутствия системы </w:t>
      </w:r>
      <w:r w:rsidRPr="00CF338F">
        <w:rPr>
          <w:rFonts w:ascii="Times New Roman" w:hAnsi="Times New Roman" w:cs="Times New Roman"/>
          <w:sz w:val="26"/>
          <w:szCs w:val="26"/>
          <w:lang w:val="ru-RU"/>
        </w:rPr>
        <w:t>электронного документооборота.</w:t>
      </w:r>
    </w:p>
    <w:p w14:paraId="078F863D"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В день регистрации заявления о переустройстве и (или) перепланировке помещения в </w:t>
      </w:r>
      <w:r w:rsidRPr="00CF338F">
        <w:rPr>
          <w:rFonts w:ascii="Times New Roman" w:hAnsi="Times New Roman" w:cs="Times New Roman"/>
          <w:spacing w:val="-2"/>
          <w:sz w:val="26"/>
          <w:szCs w:val="26"/>
          <w:lang w:val="ru-RU"/>
        </w:rPr>
        <w:t xml:space="preserve">многоквартирном доме и приложенных к </w:t>
      </w:r>
      <w:proofErr w:type="gramStart"/>
      <w:r w:rsidRPr="00CF338F">
        <w:rPr>
          <w:rFonts w:ascii="Times New Roman" w:hAnsi="Times New Roman" w:cs="Times New Roman"/>
          <w:spacing w:val="-2"/>
          <w:sz w:val="26"/>
          <w:szCs w:val="26"/>
          <w:lang w:val="ru-RU"/>
        </w:rPr>
        <w:t>нему  документов</w:t>
      </w:r>
      <w:proofErr w:type="gramEnd"/>
      <w:r w:rsidRPr="00CF338F">
        <w:rPr>
          <w:rFonts w:ascii="Times New Roman" w:hAnsi="Times New Roman" w:cs="Times New Roman"/>
          <w:spacing w:val="-2"/>
          <w:sz w:val="26"/>
          <w:szCs w:val="26"/>
          <w:lang w:val="ru-RU"/>
        </w:rPr>
        <w:t xml:space="preserve">, специалист, ответственный за прием </w:t>
      </w:r>
      <w:r w:rsidRPr="00CF338F">
        <w:rPr>
          <w:rFonts w:ascii="Times New Roman" w:hAnsi="Times New Roman" w:cs="Times New Roman"/>
          <w:w w:val="95"/>
          <w:sz w:val="26"/>
          <w:szCs w:val="26"/>
          <w:lang w:val="ru-RU"/>
        </w:rPr>
        <w:t>документов, передает поступившие документы должностному лицу Поканаевского сельсовета для рассмотрения и назначения ответственного исполнителя.</w:t>
      </w:r>
    </w:p>
    <w:p w14:paraId="281D96A5" w14:textId="77777777" w:rsidR="00327369" w:rsidRPr="00CF338F" w:rsidRDefault="00327369" w:rsidP="00636CA7">
      <w:pPr>
        <w:pStyle w:val="af5"/>
        <w:widowControl w:val="0"/>
        <w:numPr>
          <w:ilvl w:val="2"/>
          <w:numId w:val="32"/>
        </w:numPr>
        <w:tabs>
          <w:tab w:val="left" w:pos="1319"/>
        </w:tabs>
        <w:autoSpaceDE w:val="0"/>
        <w:autoSpaceDN w:val="0"/>
        <w:spacing w:before="0" w:line="228" w:lineRule="auto"/>
        <w:ind w:left="0" w:right="-8" w:firstLine="543"/>
        <w:jc w:val="both"/>
        <w:rPr>
          <w:rFonts w:ascii="Times New Roman" w:hAnsi="Times New Roman"/>
          <w:sz w:val="26"/>
          <w:szCs w:val="26"/>
        </w:rPr>
      </w:pPr>
      <w:r w:rsidRPr="00CF338F">
        <w:rPr>
          <w:rFonts w:ascii="Times New Roman" w:hAnsi="Times New Roman"/>
          <w:w w:val="95"/>
          <w:sz w:val="26"/>
          <w:szCs w:val="26"/>
        </w:rPr>
        <w:t>Формированиеинаправлениемежведомственныхзапросовворганы(организации), участвующие в предоставлении муниципальной услуги (при необходимости).</w:t>
      </w:r>
    </w:p>
    <w:p w14:paraId="12291288" w14:textId="77777777" w:rsidR="00327369" w:rsidRPr="00CF338F" w:rsidRDefault="00327369" w:rsidP="00327369">
      <w:pPr>
        <w:pStyle w:val="a1"/>
        <w:spacing w:line="230" w:lineRule="auto"/>
        <w:ind w:left="129" w:right="-8" w:firstLine="542"/>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Основанием для начала административной процедуры является непредставление заявителем </w:t>
      </w:r>
      <w:r w:rsidRPr="00CF338F">
        <w:rPr>
          <w:rFonts w:ascii="Times New Roman" w:hAnsi="Times New Roman" w:cs="Times New Roman"/>
          <w:sz w:val="26"/>
          <w:szCs w:val="26"/>
          <w:lang w:val="ru-RU"/>
        </w:rPr>
        <w:t xml:space="preserve">документов, предусмотренных подпунктами 2,5,7 пункта 2.6.1 настоящего административного </w:t>
      </w:r>
      <w:r w:rsidRPr="00CF338F">
        <w:rPr>
          <w:rFonts w:ascii="Times New Roman" w:hAnsi="Times New Roman" w:cs="Times New Roman"/>
          <w:spacing w:val="-2"/>
          <w:sz w:val="26"/>
          <w:szCs w:val="26"/>
          <w:lang w:val="ru-RU"/>
        </w:rPr>
        <w:t>регламента.</w:t>
      </w:r>
    </w:p>
    <w:p w14:paraId="4CB8B609" w14:textId="77777777" w:rsidR="00327369" w:rsidRPr="00CF338F" w:rsidRDefault="00327369" w:rsidP="00327369">
      <w:pPr>
        <w:pStyle w:val="a1"/>
        <w:spacing w:line="228" w:lineRule="auto"/>
        <w:ind w:left="127" w:right="-8" w:firstLine="539"/>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Должностное лицо Поканаевского сельсовета при получении заявления о переустройстве и (или) перепланировки помещения в многоквартирном доме и приложенных к нему документов, </w:t>
      </w:r>
      <w:r w:rsidRPr="00CF338F">
        <w:rPr>
          <w:rFonts w:ascii="Times New Roman" w:hAnsi="Times New Roman" w:cs="Times New Roman"/>
          <w:w w:val="95"/>
          <w:sz w:val="26"/>
          <w:szCs w:val="26"/>
          <w:lang w:val="ru-RU"/>
        </w:rPr>
        <w:t>поручает специалисту соответствующего отдела произвести их проверку.</w:t>
      </w:r>
    </w:p>
    <w:p w14:paraId="652C4DCF" w14:textId="77777777" w:rsidR="00327369" w:rsidRPr="00CF338F" w:rsidRDefault="00327369" w:rsidP="00327369">
      <w:pPr>
        <w:pStyle w:val="a1"/>
        <w:spacing w:line="228" w:lineRule="auto"/>
        <w:ind w:left="125" w:right="-8" w:firstLine="545"/>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В случае, если специалистом соответствующего отдела будет выявлено, что в перечне </w:t>
      </w:r>
      <w:r w:rsidRPr="00CF338F">
        <w:rPr>
          <w:rFonts w:ascii="Times New Roman" w:hAnsi="Times New Roman" w:cs="Times New Roman"/>
          <w:w w:val="95"/>
          <w:sz w:val="26"/>
          <w:szCs w:val="26"/>
          <w:lang w:val="ru-RU"/>
        </w:rPr>
        <w:t xml:space="preserve">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w:t>
      </w:r>
      <w:r w:rsidRPr="00CF338F">
        <w:rPr>
          <w:rFonts w:ascii="Times New Roman" w:hAnsi="Times New Roman" w:cs="Times New Roman"/>
          <w:spacing w:val="-2"/>
          <w:sz w:val="26"/>
          <w:szCs w:val="26"/>
          <w:lang w:val="ru-RU"/>
        </w:rPr>
        <w:t>соответствующих межведомственных запросов.</w:t>
      </w:r>
    </w:p>
    <w:p w14:paraId="6FB1F688" w14:textId="77777777" w:rsidR="00327369" w:rsidRPr="00CF338F" w:rsidRDefault="00327369" w:rsidP="00327369">
      <w:pPr>
        <w:pStyle w:val="a1"/>
        <w:spacing w:line="228" w:lineRule="auto"/>
        <w:ind w:left="129" w:right="-8" w:firstLine="542"/>
        <w:jc w:val="both"/>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Межведомственные запросы направляются в срок, не превышающий 3 рабочих дней со дня </w:t>
      </w:r>
      <w:r w:rsidRPr="00CF338F">
        <w:rPr>
          <w:rFonts w:ascii="Times New Roman" w:hAnsi="Times New Roman" w:cs="Times New Roman"/>
          <w:w w:val="95"/>
          <w:sz w:val="26"/>
          <w:szCs w:val="26"/>
          <w:lang w:val="ru-RU"/>
        </w:rPr>
        <w:t xml:space="preserve">регистрации заявления о переустройстве и (или) перепланировке помещения в многоквартирном доме и приложенных к нему документов от </w:t>
      </w:r>
      <w:r w:rsidRPr="00CF338F">
        <w:rPr>
          <w:rFonts w:ascii="Times New Roman" w:hAnsi="Times New Roman" w:cs="Times New Roman"/>
          <w:spacing w:val="-2"/>
          <w:w w:val="95"/>
          <w:sz w:val="26"/>
          <w:szCs w:val="26"/>
          <w:lang w:val="ru-RU"/>
        </w:rPr>
        <w:t>заявителя.</w:t>
      </w:r>
    </w:p>
    <w:p w14:paraId="194BB4AC"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w:t>
      </w:r>
      <w:r w:rsidRPr="00CF338F">
        <w:rPr>
          <w:rFonts w:ascii="Times New Roman" w:hAnsi="Times New Roman" w:cs="Times New Roman"/>
          <w:w w:val="95"/>
          <w:sz w:val="26"/>
          <w:szCs w:val="26"/>
          <w:lang w:val="ru-RU"/>
        </w:rPr>
        <w:t>подключенной к ней региональной системы межведомственного электронного взаимодействия.</w:t>
      </w:r>
    </w:p>
    <w:p w14:paraId="085EE84E"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Специалист соответствующего отдела, ответственный за подготовку документов, обязан </w:t>
      </w:r>
      <w:r w:rsidRPr="00CF338F">
        <w:rPr>
          <w:rFonts w:ascii="Times New Roman" w:hAnsi="Times New Roman" w:cs="Times New Roman"/>
          <w:w w:val="95"/>
          <w:sz w:val="26"/>
          <w:szCs w:val="26"/>
          <w:lang w:val="ru-RU"/>
        </w:rPr>
        <w:t xml:space="preserve">принять необходимые меры для получения ответа на межведомственные запросы в установленные </w:t>
      </w:r>
      <w:r w:rsidRPr="00CF338F">
        <w:rPr>
          <w:rFonts w:ascii="Times New Roman" w:hAnsi="Times New Roman" w:cs="Times New Roman"/>
          <w:spacing w:val="-2"/>
          <w:sz w:val="26"/>
          <w:szCs w:val="26"/>
          <w:lang w:val="ru-RU"/>
        </w:rPr>
        <w:t>сроки.</w:t>
      </w:r>
    </w:p>
    <w:p w14:paraId="3C02A631" w14:textId="77777777" w:rsidR="00327369" w:rsidRPr="00CF338F" w:rsidRDefault="00327369" w:rsidP="00327369">
      <w:pPr>
        <w:pStyle w:val="a1"/>
        <w:spacing w:line="283" w:lineRule="exact"/>
        <w:ind w:right="-8" w:firstLine="70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Вслучаенепоступленияответанамежведомственныйзапросвсрокустановленный</w:t>
      </w:r>
      <w:r w:rsidRPr="00CF338F">
        <w:rPr>
          <w:rFonts w:ascii="Times New Roman" w:hAnsi="Times New Roman" w:cs="Times New Roman"/>
          <w:spacing w:val="-2"/>
          <w:w w:val="95"/>
          <w:sz w:val="26"/>
          <w:szCs w:val="26"/>
          <w:lang w:val="ru-RU"/>
        </w:rPr>
        <w:t xml:space="preserve">пунктом 2.6.3. </w:t>
      </w:r>
      <w:r w:rsidRPr="00CF338F">
        <w:rPr>
          <w:rFonts w:ascii="Times New Roman" w:hAnsi="Times New Roman" w:cs="Times New Roman"/>
          <w:w w:val="95"/>
          <w:sz w:val="26"/>
          <w:szCs w:val="26"/>
          <w:lang w:val="ru-RU"/>
        </w:rPr>
        <w:t xml:space="preserve">административного регламента </w:t>
      </w:r>
      <w:proofErr w:type="gramStart"/>
      <w:r w:rsidRPr="00CF338F">
        <w:rPr>
          <w:rFonts w:ascii="Times New Roman" w:hAnsi="Times New Roman" w:cs="Times New Roman"/>
          <w:w w:val="95"/>
          <w:sz w:val="26"/>
          <w:szCs w:val="26"/>
          <w:lang w:val="ru-RU"/>
        </w:rPr>
        <w:t>принимаются  меры</w:t>
      </w:r>
      <w:proofErr w:type="gramEnd"/>
      <w:r w:rsidRPr="00CF338F">
        <w:rPr>
          <w:rFonts w:ascii="Times New Roman" w:hAnsi="Times New Roman" w:cs="Times New Roman"/>
          <w:w w:val="95"/>
          <w:sz w:val="26"/>
          <w:szCs w:val="26"/>
          <w:lang w:val="ru-RU"/>
        </w:rPr>
        <w:t xml:space="preserve"> в соответствии подпунктом 3 пункта 3.1 </w:t>
      </w:r>
      <w:r w:rsidRPr="00CF338F">
        <w:rPr>
          <w:rFonts w:ascii="Times New Roman" w:hAnsi="Times New Roman" w:cs="Times New Roman"/>
          <w:spacing w:val="-2"/>
          <w:sz w:val="26"/>
          <w:szCs w:val="26"/>
          <w:lang w:val="ru-RU"/>
        </w:rPr>
        <w:t>настоящего административного регламента.</w:t>
      </w:r>
    </w:p>
    <w:p w14:paraId="4CAE85EF" w14:textId="77777777" w:rsidR="00327369" w:rsidRPr="00CF338F" w:rsidRDefault="00327369" w:rsidP="00327369">
      <w:pPr>
        <w:pStyle w:val="a1"/>
        <w:spacing w:line="232" w:lineRule="auto"/>
        <w:ind w:left="125" w:right="-8" w:firstLine="544"/>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5E54FD63"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Результатом административной процедуры является получение в рамках межведомственного </w:t>
      </w:r>
      <w:r w:rsidRPr="00CF338F">
        <w:rPr>
          <w:rFonts w:ascii="Times New Roman" w:hAnsi="Times New Roman" w:cs="Times New Roman"/>
          <w:sz w:val="26"/>
          <w:szCs w:val="26"/>
          <w:lang w:val="ru-RU"/>
        </w:rPr>
        <w:t xml:space="preserve">электронного взаимодействия документов (их копий или сведений, содержащихся в них), </w:t>
      </w:r>
      <w:r w:rsidRPr="00CF338F">
        <w:rPr>
          <w:rFonts w:ascii="Times New Roman" w:hAnsi="Times New Roman" w:cs="Times New Roman"/>
          <w:w w:val="95"/>
          <w:sz w:val="26"/>
          <w:szCs w:val="26"/>
          <w:lang w:val="ru-RU"/>
        </w:rPr>
        <w:t xml:space="preserve">необходимых для предоставления муниципальной услуги заявителю, либо получение информации, </w:t>
      </w:r>
      <w:r w:rsidRPr="00CF338F">
        <w:rPr>
          <w:rFonts w:ascii="Times New Roman" w:hAnsi="Times New Roman" w:cs="Times New Roman"/>
          <w:sz w:val="26"/>
          <w:szCs w:val="26"/>
          <w:lang w:val="ru-RU"/>
        </w:rPr>
        <w:t xml:space="preserve">свидетельствующей об отсутствии в распоряжении органов (организаций), участвующих в </w:t>
      </w:r>
      <w:r w:rsidRPr="00CF338F">
        <w:rPr>
          <w:rFonts w:ascii="Times New Roman" w:hAnsi="Times New Roman" w:cs="Times New Roman"/>
          <w:w w:val="95"/>
          <w:sz w:val="26"/>
          <w:szCs w:val="26"/>
          <w:lang w:val="ru-RU"/>
        </w:rPr>
        <w:t xml:space="preserve">предоставлении муниципальной </w:t>
      </w:r>
      <w:r w:rsidRPr="00CF338F">
        <w:rPr>
          <w:rFonts w:ascii="Times New Roman" w:hAnsi="Times New Roman" w:cs="Times New Roman"/>
          <w:w w:val="95"/>
          <w:sz w:val="26"/>
          <w:szCs w:val="26"/>
          <w:lang w:val="ru-RU"/>
        </w:rPr>
        <w:lastRenderedPageBreak/>
        <w:t>услуги, документов (их копий или сведений, содержащихся в них), необходимых для предоставления муниципальной услуги.</w:t>
      </w:r>
    </w:p>
    <w:p w14:paraId="7D899774" w14:textId="77777777" w:rsidR="00327369" w:rsidRPr="00CF338F" w:rsidRDefault="00327369" w:rsidP="00327369">
      <w:pPr>
        <w:pStyle w:val="a1"/>
        <w:ind w:left="670" w:right="-8"/>
        <w:rPr>
          <w:rFonts w:ascii="Times New Roman" w:hAnsi="Times New Roman" w:cs="Times New Roman"/>
          <w:sz w:val="26"/>
          <w:szCs w:val="26"/>
          <w:lang w:val="ru-RU"/>
        </w:rPr>
      </w:pPr>
      <w:r w:rsidRPr="00CF338F">
        <w:rPr>
          <w:rFonts w:ascii="Times New Roman" w:hAnsi="Times New Roman" w:cs="Times New Roman"/>
          <w:w w:val="95"/>
          <w:sz w:val="26"/>
          <w:szCs w:val="26"/>
          <w:lang w:val="ru-RU"/>
        </w:rPr>
        <w:t>Фиксациярезультатавыполненияадминистративнойпроцедурыне</w:t>
      </w:r>
      <w:r w:rsidRPr="00CF338F">
        <w:rPr>
          <w:rFonts w:ascii="Times New Roman" w:hAnsi="Times New Roman" w:cs="Times New Roman"/>
          <w:spacing w:val="-2"/>
          <w:w w:val="95"/>
          <w:sz w:val="26"/>
          <w:szCs w:val="26"/>
          <w:lang w:val="ru-RU"/>
        </w:rPr>
        <w:t>производится.</w:t>
      </w:r>
    </w:p>
    <w:p w14:paraId="22842AD6" w14:textId="77777777" w:rsidR="00327369" w:rsidRPr="00CF338F" w:rsidRDefault="00327369" w:rsidP="00327369">
      <w:pPr>
        <w:pStyle w:val="a1"/>
        <w:spacing w:line="230" w:lineRule="auto"/>
        <w:ind w:right="-8" w:firstLine="567"/>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w:t>
      </w:r>
      <w:r w:rsidRPr="00CF338F">
        <w:rPr>
          <w:rFonts w:ascii="Times New Roman" w:hAnsi="Times New Roman" w:cs="Times New Roman"/>
          <w:w w:val="95"/>
          <w:sz w:val="26"/>
          <w:szCs w:val="26"/>
          <w:lang w:val="ru-RU"/>
        </w:rPr>
        <w:t xml:space="preserve">начала административной процедуры является получение Поканаевским сельсоветом документов, </w:t>
      </w:r>
      <w:r w:rsidRPr="00CF338F">
        <w:rPr>
          <w:rFonts w:ascii="Times New Roman" w:hAnsi="Times New Roman" w:cs="Times New Roman"/>
          <w:sz w:val="26"/>
          <w:szCs w:val="26"/>
          <w:lang w:val="ru-RU"/>
        </w:rPr>
        <w:t xml:space="preserve">указанных в пункте 2.6.1 настоящего административного регламента, в том числе по каналам </w:t>
      </w:r>
      <w:r w:rsidRPr="00CF338F">
        <w:rPr>
          <w:rFonts w:ascii="Times New Roman" w:hAnsi="Times New Roman" w:cs="Times New Roman"/>
          <w:w w:val="95"/>
          <w:sz w:val="26"/>
          <w:szCs w:val="26"/>
          <w:lang w:val="ru-RU"/>
        </w:rPr>
        <w:t xml:space="preserve">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w:t>
      </w:r>
      <w:r w:rsidRPr="00CF338F">
        <w:rPr>
          <w:rFonts w:ascii="Times New Roman" w:hAnsi="Times New Roman" w:cs="Times New Roman"/>
          <w:sz w:val="26"/>
          <w:szCs w:val="26"/>
          <w:lang w:val="ru-RU"/>
        </w:rPr>
        <w:t xml:space="preserve">услуги, документов (их копий или содержащихся в них сведений), необходимых для </w:t>
      </w:r>
      <w:r w:rsidRPr="00CF338F">
        <w:rPr>
          <w:rFonts w:ascii="Times New Roman" w:hAnsi="Times New Roman" w:cs="Times New Roman"/>
          <w:spacing w:val="-2"/>
          <w:sz w:val="26"/>
          <w:szCs w:val="26"/>
          <w:lang w:val="ru-RU"/>
        </w:rPr>
        <w:t>предоставления муниципальной услуги.</w:t>
      </w:r>
    </w:p>
    <w:p w14:paraId="436C2A96" w14:textId="77777777" w:rsidR="00327369" w:rsidRPr="00CF338F" w:rsidRDefault="00327369" w:rsidP="00327369">
      <w:pPr>
        <w:pStyle w:val="a1"/>
        <w:spacing w:line="232" w:lineRule="auto"/>
        <w:ind w:right="-8" w:firstLine="544"/>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Ответственным за выполнение административной процедуры является должностное лицо Поканаевского сельсовета.</w:t>
      </w:r>
    </w:p>
    <w:p w14:paraId="27AA83FA" w14:textId="77777777" w:rsidR="00327369" w:rsidRPr="00CF338F" w:rsidRDefault="00327369" w:rsidP="00327369">
      <w:pPr>
        <w:pStyle w:val="a1"/>
        <w:spacing w:line="230" w:lineRule="auto"/>
        <w:ind w:right="-8" w:firstLine="543"/>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Специалист отдела уполномоченная комиссия проводит анализ представленных документов </w:t>
      </w:r>
      <w:r w:rsidRPr="00CF338F">
        <w:rPr>
          <w:rFonts w:ascii="Times New Roman" w:hAnsi="Times New Roman" w:cs="Times New Roman"/>
          <w:sz w:val="26"/>
          <w:szCs w:val="26"/>
          <w:lang w:val="ru-RU"/>
        </w:rPr>
        <w:t xml:space="preserve">на наличие оснований для принятия решения, и подготавливает проект  решения о согласовании </w:t>
      </w:r>
      <w:r w:rsidRPr="00CF338F">
        <w:rPr>
          <w:rFonts w:ascii="Times New Roman" w:hAnsi="Times New Roman" w:cs="Times New Roman"/>
          <w:w w:val="95"/>
          <w:sz w:val="26"/>
          <w:szCs w:val="26"/>
          <w:lang w:val="ru-RU"/>
        </w:rPr>
        <w:t xml:space="preserve">проведения переустройства и (или) перепланировки помещения в многоквартирном  доме по форме, </w:t>
      </w:r>
      <w:r w:rsidRPr="00CF338F">
        <w:rPr>
          <w:rFonts w:ascii="Times New Roman" w:hAnsi="Times New Roman" w:cs="Times New Roman"/>
          <w:spacing w:val="-2"/>
          <w:sz w:val="26"/>
          <w:szCs w:val="26"/>
          <w:lang w:val="ru-RU"/>
        </w:rPr>
        <w:t xml:space="preserve">утвержденной постановлением Правительства РФ от 28.04.2005  № 266 «  формы </w:t>
      </w:r>
      <w:r w:rsidRPr="00CF338F">
        <w:rPr>
          <w:rFonts w:ascii="Times New Roman" w:hAnsi="Times New Roman" w:cs="Times New Roman"/>
          <w:sz w:val="26"/>
          <w:szCs w:val="26"/>
          <w:lang w:val="ru-RU"/>
        </w:rPr>
        <w:t xml:space="preserve">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w:t>
      </w:r>
      <w:r w:rsidRPr="00CF338F">
        <w:rPr>
          <w:rFonts w:ascii="Times New Roman" w:hAnsi="Times New Roman" w:cs="Times New Roman"/>
          <w:w w:val="95"/>
          <w:sz w:val="26"/>
          <w:szCs w:val="26"/>
          <w:lang w:val="ru-RU"/>
        </w:rPr>
        <w:t xml:space="preserve">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№4 к </w:t>
      </w:r>
      <w:r w:rsidRPr="00CF338F">
        <w:rPr>
          <w:rFonts w:ascii="Times New Roman" w:hAnsi="Times New Roman" w:cs="Times New Roman"/>
          <w:sz w:val="26"/>
          <w:szCs w:val="26"/>
          <w:lang w:val="ru-RU"/>
        </w:rPr>
        <w:t xml:space="preserve">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r w:rsidRPr="00CF338F">
        <w:rPr>
          <w:rFonts w:ascii="Times New Roman" w:hAnsi="Times New Roman" w:cs="Times New Roman"/>
          <w:w w:val="95"/>
          <w:sz w:val="26"/>
          <w:szCs w:val="26"/>
          <w:lang w:val="ru-RU"/>
        </w:rPr>
        <w:t>(Приложение №5 настоящего административного регламента).</w:t>
      </w:r>
    </w:p>
    <w:p w14:paraId="5395CC3C" w14:textId="77777777" w:rsidR="00327369" w:rsidRPr="00CF338F" w:rsidRDefault="00327369" w:rsidP="00327369">
      <w:pPr>
        <w:pStyle w:val="a1"/>
        <w:ind w:right="-8" w:firstLine="567"/>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При поступлении в Поканаевский сельсовет ответа органа государственной власти, </w:t>
      </w:r>
      <w:r w:rsidRPr="00CF338F">
        <w:rPr>
          <w:rFonts w:ascii="Times New Roman" w:hAnsi="Times New Roman" w:cs="Times New Roman"/>
          <w:spacing w:val="-2"/>
          <w:w w:val="95"/>
          <w:sz w:val="26"/>
          <w:szCs w:val="26"/>
          <w:lang w:val="ru-RU"/>
        </w:rPr>
        <w:t xml:space="preserve">органа </w:t>
      </w:r>
      <w:r w:rsidRPr="00CF338F">
        <w:rPr>
          <w:rFonts w:ascii="Times New Roman" w:hAnsi="Times New Roman" w:cs="Times New Roman"/>
          <w:sz w:val="26"/>
          <w:szCs w:val="26"/>
          <w:lang w:val="ru-RU"/>
        </w:rPr>
        <w:t xml:space="preserve">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CF338F">
        <w:rPr>
          <w:rFonts w:ascii="Times New Roman" w:hAnsi="Times New Roman" w:cs="Times New Roman"/>
          <w:w w:val="95"/>
          <w:sz w:val="26"/>
          <w:szCs w:val="26"/>
          <w:lang w:val="ru-RU"/>
        </w:rPr>
        <w:t xml:space="preserve">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Поканаевский сельсовет после получения указанного ответа уведомляет </w:t>
      </w:r>
      <w:r w:rsidRPr="00CF338F">
        <w:rPr>
          <w:rFonts w:ascii="Times New Roman" w:hAnsi="Times New Roman" w:cs="Times New Roman"/>
          <w:sz w:val="26"/>
          <w:szCs w:val="26"/>
          <w:lang w:val="ru-RU"/>
        </w:rPr>
        <w:t xml:space="preserve">заявителя о получении такого ответа, и предлагает заявителю представить документ и (или) </w:t>
      </w:r>
      <w:r w:rsidRPr="00CF338F">
        <w:rPr>
          <w:rFonts w:ascii="Times New Roman" w:hAnsi="Times New Roman" w:cs="Times New Roman"/>
          <w:w w:val="95"/>
          <w:sz w:val="26"/>
          <w:szCs w:val="26"/>
          <w:lang w:val="ru-RU"/>
        </w:rPr>
        <w:t>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34C8FF67" w14:textId="77777777" w:rsidR="00327369" w:rsidRPr="00CF338F" w:rsidRDefault="00327369" w:rsidP="00327369">
      <w:pPr>
        <w:pStyle w:val="a1"/>
        <w:spacing w:line="230" w:lineRule="auto"/>
        <w:ind w:left="127" w:right="-8" w:firstLine="567"/>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При непредставлении заявителем документов, необходимых для предоставления </w:t>
      </w:r>
      <w:r w:rsidRPr="00CF338F">
        <w:rPr>
          <w:rFonts w:ascii="Times New Roman" w:hAnsi="Times New Roman" w:cs="Times New Roman"/>
          <w:w w:val="95"/>
          <w:sz w:val="26"/>
          <w:szCs w:val="26"/>
          <w:lang w:val="ru-RU"/>
        </w:rPr>
        <w:t xml:space="preserve">муниципальной услуги, в указанном случае, специалист соответствующего отдела подготавливает </w:t>
      </w:r>
      <w:r w:rsidRPr="00CF338F">
        <w:rPr>
          <w:rFonts w:ascii="Times New Roman" w:hAnsi="Times New Roman" w:cs="Times New Roman"/>
          <w:sz w:val="26"/>
          <w:szCs w:val="26"/>
          <w:lang w:val="ru-RU"/>
        </w:rPr>
        <w:t>проект решения об отказе в согласовании проведения переустройства и (или) перепланировки помещения в многоквартирном доме.</w:t>
      </w:r>
    </w:p>
    <w:p w14:paraId="1DFAD196" w14:textId="77777777" w:rsidR="00327369" w:rsidRPr="00CF338F" w:rsidRDefault="00327369" w:rsidP="00327369">
      <w:pPr>
        <w:pStyle w:val="a1"/>
        <w:spacing w:line="230" w:lineRule="auto"/>
        <w:ind w:left="127" w:right="-8" w:firstLine="567"/>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lastRenderedPageBreak/>
        <w:t xml:space="preserve">Решение об отказе в согласовании проведения переустройства и (или) перепланировки </w:t>
      </w:r>
      <w:r w:rsidRPr="00CF338F">
        <w:rPr>
          <w:rFonts w:ascii="Times New Roman" w:hAnsi="Times New Roman" w:cs="Times New Roman"/>
          <w:w w:val="95"/>
          <w:sz w:val="26"/>
          <w:szCs w:val="26"/>
          <w:lang w:val="ru-RU"/>
        </w:rPr>
        <w:t xml:space="preserve">помещения в многоквартирном доме должно содержать основания отказа с обязательной ссылкой </w:t>
      </w:r>
      <w:r w:rsidRPr="00CF338F">
        <w:rPr>
          <w:rFonts w:ascii="Times New Roman" w:hAnsi="Times New Roman" w:cs="Times New Roman"/>
          <w:sz w:val="26"/>
          <w:szCs w:val="26"/>
          <w:lang w:val="ru-RU"/>
        </w:rPr>
        <w:t>на нарушения.</w:t>
      </w:r>
    </w:p>
    <w:p w14:paraId="3A471FB0" w14:textId="77777777" w:rsidR="00327369" w:rsidRPr="00CF338F" w:rsidRDefault="00327369" w:rsidP="00327369">
      <w:pPr>
        <w:pStyle w:val="a1"/>
        <w:spacing w:line="230" w:lineRule="auto"/>
        <w:ind w:left="126" w:right="-8" w:firstLine="567"/>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Решение о согласовании или об отказе в согласовании проведения переустройства и(или) перепланировки помещения в многоквартирном доме подписывается должностным лицом </w:t>
      </w:r>
      <w:r w:rsidRPr="00CF338F">
        <w:rPr>
          <w:rFonts w:ascii="Times New Roman" w:hAnsi="Times New Roman" w:cs="Times New Roman"/>
          <w:w w:val="95"/>
          <w:sz w:val="26"/>
          <w:szCs w:val="26"/>
          <w:lang w:val="ru-RU"/>
        </w:rPr>
        <w:t xml:space="preserve">Поканаевского сельсовета в двух экземплярах и передается специалисту, ответственному за прием - </w:t>
      </w:r>
      <w:r w:rsidRPr="00CF338F">
        <w:rPr>
          <w:rFonts w:ascii="Times New Roman" w:hAnsi="Times New Roman" w:cs="Times New Roman"/>
          <w:sz w:val="26"/>
          <w:szCs w:val="26"/>
          <w:lang w:val="ru-RU"/>
        </w:rPr>
        <w:t>выдачу документов.</w:t>
      </w:r>
    </w:p>
    <w:p w14:paraId="5597859E" w14:textId="77777777" w:rsidR="00327369" w:rsidRPr="00CF338F" w:rsidRDefault="00327369" w:rsidP="00327369">
      <w:pPr>
        <w:pStyle w:val="a1"/>
        <w:spacing w:line="228" w:lineRule="auto"/>
        <w:ind w:left="127" w:right="-8" w:firstLine="567"/>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30EDE0B5" w14:textId="77777777" w:rsidR="00327369" w:rsidRPr="00CF338F" w:rsidRDefault="00327369" w:rsidP="00327369">
      <w:pPr>
        <w:pStyle w:val="a1"/>
        <w:spacing w:line="230" w:lineRule="auto"/>
        <w:ind w:left="126" w:right="-8" w:firstLine="567"/>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и(или)перепланировки </w:t>
      </w:r>
      <w:r w:rsidRPr="00CF338F">
        <w:rPr>
          <w:rFonts w:ascii="Times New Roman" w:hAnsi="Times New Roman" w:cs="Times New Roman"/>
          <w:w w:val="95"/>
          <w:sz w:val="26"/>
          <w:szCs w:val="26"/>
          <w:lang w:val="ru-RU"/>
        </w:rPr>
        <w:t xml:space="preserve">помещения в многоквартирном доме не может превышать срока пяти дней со дня представления в </w:t>
      </w:r>
      <w:r w:rsidRPr="00CF338F">
        <w:rPr>
          <w:rFonts w:ascii="Times New Roman" w:hAnsi="Times New Roman" w:cs="Times New Roman"/>
          <w:sz w:val="26"/>
          <w:szCs w:val="26"/>
          <w:lang w:val="ru-RU"/>
        </w:rPr>
        <w:t>Поканаевский сельсовет документов.</w:t>
      </w:r>
    </w:p>
    <w:p w14:paraId="30D23F38" w14:textId="77777777" w:rsidR="00327369" w:rsidRPr="00CF338F" w:rsidRDefault="00327369" w:rsidP="00327369">
      <w:pPr>
        <w:pStyle w:val="a1"/>
        <w:spacing w:line="232" w:lineRule="auto"/>
        <w:ind w:right="-8" w:firstLine="567"/>
        <w:jc w:val="both"/>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Критерий принятия решения: наличие(отсутствие) оснований для отказа в предоставлении </w:t>
      </w:r>
      <w:r w:rsidRPr="00CF338F">
        <w:rPr>
          <w:rFonts w:ascii="Times New Roman" w:hAnsi="Times New Roman" w:cs="Times New Roman"/>
          <w:w w:val="95"/>
          <w:sz w:val="26"/>
          <w:szCs w:val="26"/>
          <w:lang w:val="ru-RU"/>
        </w:rPr>
        <w:t>муниципальной услуги, предусмотренных пунктом 2.7настоящего административного регламента.</w:t>
      </w:r>
    </w:p>
    <w:p w14:paraId="0CD01B6B" w14:textId="77777777" w:rsidR="00327369" w:rsidRPr="00CF338F" w:rsidRDefault="00327369" w:rsidP="00327369">
      <w:pPr>
        <w:pStyle w:val="a1"/>
        <w:spacing w:line="230" w:lineRule="auto"/>
        <w:ind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Результатом административной процедуры является поступление к специалисту, </w:t>
      </w:r>
      <w:r w:rsidRPr="00CF338F">
        <w:rPr>
          <w:rFonts w:ascii="Times New Roman" w:hAnsi="Times New Roman" w:cs="Times New Roman"/>
          <w:w w:val="95"/>
          <w:sz w:val="26"/>
          <w:szCs w:val="26"/>
          <w:lang w:val="ru-RU"/>
        </w:rPr>
        <w:t>ответственному за прием -выдачу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26B883B5" w14:textId="77777777" w:rsidR="00327369" w:rsidRPr="00CF338F" w:rsidRDefault="00327369" w:rsidP="00327369">
      <w:pPr>
        <w:pStyle w:val="a1"/>
        <w:spacing w:line="228" w:lineRule="auto"/>
        <w:ind w:right="-8" w:firstLine="541"/>
        <w:jc w:val="both"/>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Результат выполнения административной процедуры фиксируется в системе электронного </w:t>
      </w:r>
      <w:r w:rsidRPr="00CF338F">
        <w:rPr>
          <w:rFonts w:ascii="Times New Roman" w:hAnsi="Times New Roman" w:cs="Times New Roman"/>
          <w:w w:val="95"/>
          <w:sz w:val="26"/>
          <w:szCs w:val="26"/>
          <w:lang w:val="ru-RU"/>
        </w:rPr>
        <w:t>документооборота уполномоченного органа, журнале регистрации.</w:t>
      </w:r>
    </w:p>
    <w:p w14:paraId="0FA17433" w14:textId="77777777" w:rsidR="00327369" w:rsidRPr="00CF338F" w:rsidRDefault="00327369" w:rsidP="00636CA7">
      <w:pPr>
        <w:pStyle w:val="af5"/>
        <w:widowControl w:val="0"/>
        <w:numPr>
          <w:ilvl w:val="2"/>
          <w:numId w:val="28"/>
        </w:numPr>
        <w:tabs>
          <w:tab w:val="left" w:pos="1344"/>
        </w:tabs>
        <w:autoSpaceDE w:val="0"/>
        <w:autoSpaceDN w:val="0"/>
        <w:spacing w:before="0" w:line="228" w:lineRule="auto"/>
        <w:ind w:left="0" w:right="-8" w:firstLine="543"/>
        <w:jc w:val="both"/>
        <w:rPr>
          <w:rFonts w:ascii="Times New Roman" w:hAnsi="Times New Roman"/>
          <w:sz w:val="26"/>
          <w:szCs w:val="26"/>
        </w:rPr>
      </w:pPr>
      <w:r w:rsidRPr="00CF338F">
        <w:rPr>
          <w:rFonts w:ascii="Times New Roman" w:hAnsi="Times New Roman"/>
          <w:w w:val="95"/>
          <w:sz w:val="26"/>
          <w:szCs w:val="26"/>
        </w:rPr>
        <w:t xml:space="preserve">Выдача (направление) документов по результатам предоставления муниципальной </w:t>
      </w:r>
      <w:r w:rsidRPr="00CF338F">
        <w:rPr>
          <w:rFonts w:ascii="Times New Roman" w:hAnsi="Times New Roman"/>
          <w:spacing w:val="-2"/>
          <w:sz w:val="26"/>
          <w:szCs w:val="26"/>
        </w:rPr>
        <w:t>услуги.</w:t>
      </w:r>
    </w:p>
    <w:p w14:paraId="3FF379E8" w14:textId="77777777" w:rsidR="00327369" w:rsidRPr="00CF338F" w:rsidRDefault="00327369" w:rsidP="00636CA7">
      <w:pPr>
        <w:pStyle w:val="af5"/>
        <w:widowControl w:val="0"/>
        <w:numPr>
          <w:ilvl w:val="3"/>
          <w:numId w:val="28"/>
        </w:numPr>
        <w:tabs>
          <w:tab w:val="left" w:pos="1497"/>
        </w:tabs>
        <w:autoSpaceDE w:val="0"/>
        <w:autoSpaceDN w:val="0"/>
        <w:spacing w:before="0" w:line="228" w:lineRule="auto"/>
        <w:ind w:left="0" w:right="-8" w:firstLine="543"/>
        <w:jc w:val="both"/>
        <w:rPr>
          <w:rFonts w:ascii="Times New Roman" w:hAnsi="Times New Roman"/>
          <w:sz w:val="26"/>
          <w:szCs w:val="26"/>
        </w:rPr>
      </w:pPr>
      <w:r w:rsidRPr="00CF338F">
        <w:rPr>
          <w:rFonts w:ascii="Times New Roman" w:hAnsi="Times New Roman"/>
          <w:w w:val="95"/>
          <w:sz w:val="26"/>
          <w:szCs w:val="26"/>
        </w:rPr>
        <w:t xml:space="preserve">Выдача (направление) документов по результатам предоставления муниципальной </w:t>
      </w:r>
      <w:r w:rsidRPr="00CF338F">
        <w:rPr>
          <w:rFonts w:ascii="Times New Roman" w:hAnsi="Times New Roman"/>
          <w:sz w:val="26"/>
          <w:szCs w:val="26"/>
        </w:rPr>
        <w:t>услуги в Поканаевский сельсовет.</w:t>
      </w:r>
    </w:p>
    <w:p w14:paraId="7A9887A7" w14:textId="77777777" w:rsidR="00327369" w:rsidRPr="00CF338F" w:rsidRDefault="00327369" w:rsidP="00327369">
      <w:pPr>
        <w:pStyle w:val="a1"/>
        <w:tabs>
          <w:tab w:val="left" w:pos="1701"/>
        </w:tabs>
        <w:ind w:firstLine="567"/>
        <w:jc w:val="both"/>
        <w:rPr>
          <w:rFonts w:ascii="Times New Roman" w:hAnsi="Times New Roman" w:cs="Times New Roman"/>
          <w:sz w:val="26"/>
          <w:szCs w:val="26"/>
          <w:lang w:val="ru-RU"/>
        </w:rPr>
      </w:pPr>
      <w:proofErr w:type="gramStart"/>
      <w:r w:rsidRPr="00CF338F">
        <w:rPr>
          <w:rFonts w:ascii="Times New Roman" w:hAnsi="Times New Roman" w:cs="Times New Roman"/>
          <w:w w:val="95"/>
          <w:sz w:val="26"/>
          <w:szCs w:val="26"/>
          <w:lang w:val="ru-RU"/>
        </w:rPr>
        <w:t>Основанием  для</w:t>
      </w:r>
      <w:proofErr w:type="gramEnd"/>
      <w:r w:rsidRPr="00CF338F">
        <w:rPr>
          <w:rFonts w:ascii="Times New Roman" w:hAnsi="Times New Roman" w:cs="Times New Roman"/>
          <w:w w:val="95"/>
          <w:sz w:val="26"/>
          <w:szCs w:val="26"/>
          <w:lang w:val="ru-RU"/>
        </w:rPr>
        <w:t xml:space="preserve"> начала процедуры выдачи документов является наличие </w:t>
      </w:r>
      <w:r w:rsidRPr="00CF338F">
        <w:rPr>
          <w:rFonts w:ascii="Times New Roman" w:hAnsi="Times New Roman" w:cs="Times New Roman"/>
          <w:spacing w:val="-2"/>
          <w:w w:val="95"/>
          <w:sz w:val="26"/>
          <w:szCs w:val="26"/>
          <w:lang w:val="ru-RU"/>
        </w:rPr>
        <w:t>сформированных документов, являющихся результатом предоставления муниципальной услуги.</w:t>
      </w:r>
    </w:p>
    <w:p w14:paraId="489911B8" w14:textId="77777777" w:rsidR="00327369" w:rsidRPr="00CF338F" w:rsidRDefault="00327369" w:rsidP="00327369">
      <w:pPr>
        <w:pStyle w:val="a1"/>
        <w:tabs>
          <w:tab w:val="left" w:pos="1701"/>
        </w:tabs>
        <w:spacing w:line="230" w:lineRule="auto"/>
        <w:ind w:left="127" w:firstLine="567"/>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Для получения результатов предоставления муниципальной услуги в бумажном виде и (или) </w:t>
      </w:r>
      <w:r w:rsidRPr="00CF338F">
        <w:rPr>
          <w:rFonts w:ascii="Times New Roman" w:hAnsi="Times New Roman" w:cs="Times New Roman"/>
          <w:sz w:val="26"/>
          <w:szCs w:val="26"/>
          <w:lang w:val="ru-RU"/>
        </w:rPr>
        <w:t>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3349AA05" w14:textId="77777777" w:rsidR="00327369" w:rsidRPr="00CF338F" w:rsidRDefault="00327369" w:rsidP="00636CA7">
      <w:pPr>
        <w:pStyle w:val="af5"/>
        <w:widowControl w:val="0"/>
        <w:numPr>
          <w:ilvl w:val="0"/>
          <w:numId w:val="27"/>
        </w:numPr>
        <w:tabs>
          <w:tab w:val="left" w:pos="0"/>
          <w:tab w:val="left" w:pos="851"/>
          <w:tab w:val="left" w:pos="1701"/>
        </w:tabs>
        <w:autoSpaceDE w:val="0"/>
        <w:autoSpaceDN w:val="0"/>
        <w:spacing w:before="0" w:line="240" w:lineRule="auto"/>
        <w:ind w:left="0" w:firstLine="567"/>
        <w:jc w:val="both"/>
        <w:rPr>
          <w:rFonts w:ascii="Times New Roman" w:hAnsi="Times New Roman"/>
          <w:sz w:val="26"/>
          <w:szCs w:val="26"/>
        </w:rPr>
      </w:pPr>
      <w:r w:rsidRPr="00CF338F">
        <w:rPr>
          <w:rFonts w:ascii="Times New Roman" w:hAnsi="Times New Roman"/>
          <w:w w:val="95"/>
          <w:sz w:val="26"/>
          <w:szCs w:val="26"/>
        </w:rPr>
        <w:t xml:space="preserve">документ, удостоверяющий личность </w:t>
      </w:r>
      <w:r w:rsidRPr="00CF338F">
        <w:rPr>
          <w:rFonts w:ascii="Times New Roman" w:hAnsi="Times New Roman"/>
          <w:spacing w:val="-2"/>
          <w:w w:val="95"/>
          <w:sz w:val="26"/>
          <w:szCs w:val="26"/>
        </w:rPr>
        <w:t>заявителя;</w:t>
      </w:r>
    </w:p>
    <w:p w14:paraId="2C0C440E" w14:textId="77777777" w:rsidR="00327369" w:rsidRPr="00CF338F" w:rsidRDefault="00327369" w:rsidP="00636CA7">
      <w:pPr>
        <w:pStyle w:val="af5"/>
        <w:widowControl w:val="0"/>
        <w:numPr>
          <w:ilvl w:val="0"/>
          <w:numId w:val="27"/>
        </w:numPr>
        <w:tabs>
          <w:tab w:val="left" w:pos="0"/>
          <w:tab w:val="left" w:pos="851"/>
          <w:tab w:val="left" w:pos="1701"/>
        </w:tabs>
        <w:autoSpaceDE w:val="0"/>
        <w:autoSpaceDN w:val="0"/>
        <w:spacing w:before="0" w:line="228" w:lineRule="auto"/>
        <w:ind w:left="0" w:firstLine="567"/>
        <w:jc w:val="both"/>
        <w:rPr>
          <w:rFonts w:ascii="Times New Roman" w:hAnsi="Times New Roman"/>
          <w:sz w:val="26"/>
          <w:szCs w:val="26"/>
        </w:rPr>
      </w:pPr>
      <w:r w:rsidRPr="00CF338F">
        <w:rPr>
          <w:rFonts w:ascii="Times New Roman" w:hAnsi="Times New Roman"/>
          <w:w w:val="95"/>
          <w:sz w:val="26"/>
          <w:szCs w:val="26"/>
        </w:rPr>
        <w:t xml:space="preserve">документ, подтверждающий полномочия представителя на получение документов (если от </w:t>
      </w:r>
      <w:r w:rsidRPr="00CF338F">
        <w:rPr>
          <w:rFonts w:ascii="Times New Roman" w:hAnsi="Times New Roman"/>
          <w:sz w:val="26"/>
          <w:szCs w:val="26"/>
        </w:rPr>
        <w:t>имени заявителя действует представитель);</w:t>
      </w:r>
    </w:p>
    <w:p w14:paraId="6D9B9670" w14:textId="77777777" w:rsidR="00327369" w:rsidRPr="00CF338F" w:rsidRDefault="00327369" w:rsidP="00636CA7">
      <w:pPr>
        <w:pStyle w:val="af5"/>
        <w:widowControl w:val="0"/>
        <w:numPr>
          <w:ilvl w:val="0"/>
          <w:numId w:val="27"/>
        </w:numPr>
        <w:tabs>
          <w:tab w:val="left" w:pos="0"/>
          <w:tab w:val="left" w:pos="851"/>
          <w:tab w:val="left" w:pos="1701"/>
        </w:tabs>
        <w:autoSpaceDE w:val="0"/>
        <w:autoSpaceDN w:val="0"/>
        <w:spacing w:before="0" w:line="240" w:lineRule="auto"/>
        <w:ind w:left="0" w:firstLine="567"/>
        <w:jc w:val="both"/>
        <w:rPr>
          <w:rFonts w:ascii="Times New Roman" w:hAnsi="Times New Roman"/>
          <w:sz w:val="26"/>
          <w:szCs w:val="26"/>
        </w:rPr>
      </w:pPr>
      <w:r w:rsidRPr="00CF338F">
        <w:rPr>
          <w:rFonts w:ascii="Times New Roman" w:hAnsi="Times New Roman"/>
          <w:w w:val="95"/>
          <w:sz w:val="26"/>
          <w:szCs w:val="26"/>
        </w:rPr>
        <w:t xml:space="preserve">расписка в получении документов (при ее наличии у </w:t>
      </w:r>
      <w:r w:rsidRPr="00CF338F">
        <w:rPr>
          <w:rFonts w:ascii="Times New Roman" w:hAnsi="Times New Roman"/>
          <w:spacing w:val="-2"/>
          <w:w w:val="95"/>
          <w:sz w:val="26"/>
          <w:szCs w:val="26"/>
        </w:rPr>
        <w:t>заявителя).</w:t>
      </w:r>
    </w:p>
    <w:p w14:paraId="04E7403A" w14:textId="77777777" w:rsidR="00327369" w:rsidRPr="00CF338F" w:rsidRDefault="00327369" w:rsidP="00327369">
      <w:pPr>
        <w:pStyle w:val="a1"/>
        <w:tabs>
          <w:tab w:val="left" w:pos="0"/>
          <w:tab w:val="left" w:pos="851"/>
          <w:tab w:val="left" w:pos="1701"/>
        </w:tabs>
        <w:spacing w:line="232" w:lineRule="auto"/>
        <w:ind w:firstLine="567"/>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Специалист, ответственный за прием и выдачу документов, при выдаче результата </w:t>
      </w:r>
      <w:r w:rsidRPr="00CF338F">
        <w:rPr>
          <w:rFonts w:ascii="Times New Roman" w:hAnsi="Times New Roman" w:cs="Times New Roman"/>
          <w:spacing w:val="-2"/>
          <w:sz w:val="26"/>
          <w:szCs w:val="26"/>
          <w:lang w:val="ru-RU"/>
        </w:rPr>
        <w:t>предоставления услуги на бумажном носителе:</w:t>
      </w:r>
    </w:p>
    <w:p w14:paraId="36979629" w14:textId="77777777" w:rsidR="00327369" w:rsidRPr="00CF338F" w:rsidRDefault="00327369" w:rsidP="00636CA7">
      <w:pPr>
        <w:pStyle w:val="af5"/>
        <w:widowControl w:val="0"/>
        <w:numPr>
          <w:ilvl w:val="0"/>
          <w:numId w:val="26"/>
        </w:numPr>
        <w:tabs>
          <w:tab w:val="left" w:pos="0"/>
          <w:tab w:val="left" w:pos="851"/>
          <w:tab w:val="left" w:pos="1701"/>
        </w:tabs>
        <w:autoSpaceDE w:val="0"/>
        <w:autoSpaceDN w:val="0"/>
        <w:spacing w:before="0" w:line="240" w:lineRule="auto"/>
        <w:ind w:left="0" w:firstLine="567"/>
        <w:jc w:val="both"/>
        <w:rPr>
          <w:rFonts w:ascii="Times New Roman" w:hAnsi="Times New Roman"/>
          <w:sz w:val="26"/>
          <w:szCs w:val="26"/>
        </w:rPr>
      </w:pPr>
      <w:r w:rsidRPr="00CF338F">
        <w:rPr>
          <w:rFonts w:ascii="Times New Roman" w:hAnsi="Times New Roman"/>
          <w:w w:val="95"/>
          <w:sz w:val="26"/>
          <w:szCs w:val="26"/>
        </w:rPr>
        <w:t xml:space="preserve">устанавливает личность заявителя либо его </w:t>
      </w:r>
      <w:r w:rsidRPr="00CF338F">
        <w:rPr>
          <w:rFonts w:ascii="Times New Roman" w:hAnsi="Times New Roman"/>
          <w:spacing w:val="-2"/>
          <w:w w:val="95"/>
          <w:sz w:val="26"/>
          <w:szCs w:val="26"/>
        </w:rPr>
        <w:t>представителя;</w:t>
      </w:r>
    </w:p>
    <w:p w14:paraId="7068795C" w14:textId="77777777" w:rsidR="00327369" w:rsidRPr="00CF338F" w:rsidRDefault="00327369" w:rsidP="00636CA7">
      <w:pPr>
        <w:pStyle w:val="af5"/>
        <w:widowControl w:val="0"/>
        <w:numPr>
          <w:ilvl w:val="0"/>
          <w:numId w:val="26"/>
        </w:numPr>
        <w:tabs>
          <w:tab w:val="left" w:pos="0"/>
          <w:tab w:val="left" w:pos="851"/>
          <w:tab w:val="left" w:pos="1006"/>
          <w:tab w:val="left" w:pos="1701"/>
        </w:tabs>
        <w:autoSpaceDE w:val="0"/>
        <w:autoSpaceDN w:val="0"/>
        <w:spacing w:before="0" w:line="232" w:lineRule="auto"/>
        <w:ind w:left="0" w:firstLine="567"/>
        <w:jc w:val="both"/>
        <w:rPr>
          <w:rFonts w:ascii="Times New Roman" w:hAnsi="Times New Roman"/>
          <w:sz w:val="26"/>
          <w:szCs w:val="26"/>
        </w:rPr>
      </w:pPr>
      <w:r w:rsidRPr="00CF338F">
        <w:rPr>
          <w:rFonts w:ascii="Times New Roman" w:hAnsi="Times New Roman"/>
          <w:w w:val="95"/>
          <w:sz w:val="26"/>
          <w:szCs w:val="26"/>
        </w:rPr>
        <w:t xml:space="preserve">проверяет правомочия представителя заявителя действовать от имени заявителя при </w:t>
      </w:r>
      <w:r w:rsidRPr="00CF338F">
        <w:rPr>
          <w:rFonts w:ascii="Times New Roman" w:hAnsi="Times New Roman"/>
          <w:sz w:val="26"/>
          <w:szCs w:val="26"/>
        </w:rPr>
        <w:t>получении документов;</w:t>
      </w:r>
    </w:p>
    <w:p w14:paraId="7304AFC9" w14:textId="77777777" w:rsidR="00327369" w:rsidRPr="00CF338F" w:rsidRDefault="00327369" w:rsidP="00636CA7">
      <w:pPr>
        <w:pStyle w:val="af5"/>
        <w:widowControl w:val="0"/>
        <w:numPr>
          <w:ilvl w:val="0"/>
          <w:numId w:val="26"/>
        </w:numPr>
        <w:tabs>
          <w:tab w:val="left" w:pos="0"/>
          <w:tab w:val="left" w:pos="851"/>
          <w:tab w:val="left" w:pos="1701"/>
        </w:tabs>
        <w:autoSpaceDE w:val="0"/>
        <w:autoSpaceDN w:val="0"/>
        <w:spacing w:before="0" w:line="240" w:lineRule="auto"/>
        <w:ind w:left="0" w:firstLine="567"/>
        <w:jc w:val="both"/>
        <w:rPr>
          <w:rFonts w:ascii="Times New Roman" w:hAnsi="Times New Roman"/>
          <w:sz w:val="26"/>
          <w:szCs w:val="26"/>
        </w:rPr>
      </w:pPr>
      <w:r w:rsidRPr="00CF338F">
        <w:rPr>
          <w:rFonts w:ascii="Times New Roman" w:hAnsi="Times New Roman"/>
          <w:w w:val="90"/>
          <w:sz w:val="26"/>
          <w:szCs w:val="26"/>
        </w:rPr>
        <w:t xml:space="preserve">выдает </w:t>
      </w:r>
      <w:r w:rsidRPr="00CF338F">
        <w:rPr>
          <w:rFonts w:ascii="Times New Roman" w:hAnsi="Times New Roman"/>
          <w:spacing w:val="-2"/>
          <w:sz w:val="26"/>
          <w:szCs w:val="26"/>
        </w:rPr>
        <w:t>документы;</w:t>
      </w:r>
    </w:p>
    <w:p w14:paraId="15D8AB7B" w14:textId="77777777" w:rsidR="00327369" w:rsidRPr="00CF338F" w:rsidRDefault="00327369" w:rsidP="00636CA7">
      <w:pPr>
        <w:pStyle w:val="af5"/>
        <w:widowControl w:val="0"/>
        <w:numPr>
          <w:ilvl w:val="0"/>
          <w:numId w:val="26"/>
        </w:numPr>
        <w:tabs>
          <w:tab w:val="left" w:pos="0"/>
          <w:tab w:val="left" w:pos="851"/>
          <w:tab w:val="left" w:pos="1046"/>
          <w:tab w:val="left" w:pos="1701"/>
          <w:tab w:val="left" w:pos="2589"/>
          <w:tab w:val="left" w:pos="5565"/>
          <w:tab w:val="left" w:pos="8419"/>
        </w:tabs>
        <w:autoSpaceDE w:val="0"/>
        <w:autoSpaceDN w:val="0"/>
        <w:spacing w:before="0" w:line="228" w:lineRule="auto"/>
        <w:ind w:left="0" w:firstLine="567"/>
        <w:jc w:val="both"/>
        <w:rPr>
          <w:rFonts w:ascii="Times New Roman" w:hAnsi="Times New Roman"/>
          <w:sz w:val="26"/>
          <w:szCs w:val="26"/>
        </w:rPr>
      </w:pPr>
      <w:r w:rsidRPr="00CF338F">
        <w:rPr>
          <w:rFonts w:ascii="Times New Roman" w:hAnsi="Times New Roman"/>
          <w:spacing w:val="-2"/>
          <w:sz w:val="26"/>
          <w:szCs w:val="26"/>
        </w:rPr>
        <w:t xml:space="preserve">регистрирует </w:t>
      </w:r>
      <w:r w:rsidRPr="00CF338F">
        <w:rPr>
          <w:rFonts w:ascii="Times New Roman" w:hAnsi="Times New Roman"/>
          <w:sz w:val="26"/>
          <w:szCs w:val="26"/>
        </w:rPr>
        <w:t xml:space="preserve">факт выдачи документов в системе электронного </w:t>
      </w:r>
      <w:r w:rsidRPr="00CF338F">
        <w:rPr>
          <w:rFonts w:ascii="Times New Roman" w:hAnsi="Times New Roman"/>
          <w:spacing w:val="-2"/>
          <w:w w:val="95"/>
          <w:sz w:val="26"/>
          <w:szCs w:val="26"/>
        </w:rPr>
        <w:lastRenderedPageBreak/>
        <w:t xml:space="preserve">документооборота </w:t>
      </w:r>
      <w:r w:rsidRPr="00CF338F">
        <w:rPr>
          <w:rFonts w:ascii="Times New Roman" w:hAnsi="Times New Roman"/>
          <w:sz w:val="26"/>
          <w:szCs w:val="26"/>
        </w:rPr>
        <w:t>уполномоченного органа и в журнале регистрации;</w:t>
      </w:r>
    </w:p>
    <w:p w14:paraId="34375218" w14:textId="77777777" w:rsidR="00327369" w:rsidRPr="00CF338F" w:rsidRDefault="00327369" w:rsidP="00636CA7">
      <w:pPr>
        <w:pStyle w:val="af5"/>
        <w:widowControl w:val="0"/>
        <w:numPr>
          <w:ilvl w:val="0"/>
          <w:numId w:val="26"/>
        </w:numPr>
        <w:tabs>
          <w:tab w:val="left" w:pos="0"/>
          <w:tab w:val="left" w:pos="851"/>
          <w:tab w:val="left" w:pos="1701"/>
        </w:tabs>
        <w:autoSpaceDE w:val="0"/>
        <w:autoSpaceDN w:val="0"/>
        <w:spacing w:before="0" w:line="240" w:lineRule="auto"/>
        <w:ind w:left="0" w:firstLine="567"/>
        <w:jc w:val="both"/>
        <w:rPr>
          <w:rFonts w:ascii="Times New Roman" w:hAnsi="Times New Roman"/>
          <w:sz w:val="26"/>
          <w:szCs w:val="26"/>
        </w:rPr>
      </w:pPr>
      <w:r w:rsidRPr="00CF338F">
        <w:rPr>
          <w:rFonts w:ascii="Times New Roman" w:hAnsi="Times New Roman"/>
          <w:w w:val="95"/>
          <w:sz w:val="26"/>
          <w:szCs w:val="26"/>
        </w:rPr>
        <w:t xml:space="preserve">отказывает в </w:t>
      </w:r>
      <w:proofErr w:type="gramStart"/>
      <w:r w:rsidRPr="00CF338F">
        <w:rPr>
          <w:rFonts w:ascii="Times New Roman" w:hAnsi="Times New Roman"/>
          <w:w w:val="95"/>
          <w:sz w:val="26"/>
          <w:szCs w:val="26"/>
        </w:rPr>
        <w:t>выдаче  результата</w:t>
      </w:r>
      <w:proofErr w:type="gramEnd"/>
      <w:r w:rsidRPr="00CF338F">
        <w:rPr>
          <w:rFonts w:ascii="Times New Roman" w:hAnsi="Times New Roman"/>
          <w:w w:val="95"/>
          <w:sz w:val="26"/>
          <w:szCs w:val="26"/>
        </w:rPr>
        <w:t xml:space="preserve"> предоставления муниципальной услуги в </w:t>
      </w:r>
      <w:r w:rsidRPr="00CF338F">
        <w:rPr>
          <w:rFonts w:ascii="Times New Roman" w:hAnsi="Times New Roman"/>
          <w:spacing w:val="-2"/>
          <w:w w:val="95"/>
          <w:sz w:val="26"/>
          <w:szCs w:val="26"/>
        </w:rPr>
        <w:t>случаях:</w:t>
      </w:r>
    </w:p>
    <w:p w14:paraId="49553657" w14:textId="77777777" w:rsidR="00327369" w:rsidRPr="00CF338F" w:rsidRDefault="00327369" w:rsidP="00636CA7">
      <w:pPr>
        <w:pStyle w:val="af5"/>
        <w:widowControl w:val="0"/>
        <w:numPr>
          <w:ilvl w:val="3"/>
          <w:numId w:val="29"/>
        </w:numPr>
        <w:tabs>
          <w:tab w:val="left" w:pos="0"/>
          <w:tab w:val="left" w:pos="807"/>
          <w:tab w:val="left" w:pos="851"/>
          <w:tab w:val="left" w:pos="1701"/>
        </w:tabs>
        <w:autoSpaceDE w:val="0"/>
        <w:autoSpaceDN w:val="0"/>
        <w:spacing w:before="0" w:line="240" w:lineRule="auto"/>
        <w:ind w:left="0" w:firstLine="567"/>
        <w:rPr>
          <w:rFonts w:ascii="Times New Roman" w:hAnsi="Times New Roman"/>
          <w:sz w:val="26"/>
          <w:szCs w:val="26"/>
        </w:rPr>
      </w:pPr>
      <w:r w:rsidRPr="00CF338F">
        <w:rPr>
          <w:rFonts w:ascii="Times New Roman" w:hAnsi="Times New Roman"/>
          <w:w w:val="95"/>
          <w:sz w:val="26"/>
          <w:szCs w:val="26"/>
        </w:rPr>
        <w:t xml:space="preserve">за выдачей документов обратилось лицо, не являющееся заявителем (его </w:t>
      </w:r>
      <w:r w:rsidRPr="00CF338F">
        <w:rPr>
          <w:rFonts w:ascii="Times New Roman" w:hAnsi="Times New Roman"/>
          <w:spacing w:val="-2"/>
          <w:w w:val="95"/>
          <w:sz w:val="26"/>
          <w:szCs w:val="26"/>
        </w:rPr>
        <w:t>представителем);</w:t>
      </w:r>
    </w:p>
    <w:p w14:paraId="6512765A" w14:textId="77777777" w:rsidR="00327369" w:rsidRPr="00CF338F" w:rsidRDefault="00327369" w:rsidP="00636CA7">
      <w:pPr>
        <w:pStyle w:val="af5"/>
        <w:widowControl w:val="0"/>
        <w:numPr>
          <w:ilvl w:val="3"/>
          <w:numId w:val="29"/>
        </w:numPr>
        <w:tabs>
          <w:tab w:val="left" w:pos="0"/>
          <w:tab w:val="left" w:pos="806"/>
          <w:tab w:val="left" w:pos="851"/>
          <w:tab w:val="left" w:pos="1701"/>
        </w:tabs>
        <w:autoSpaceDE w:val="0"/>
        <w:autoSpaceDN w:val="0"/>
        <w:spacing w:before="0" w:line="240" w:lineRule="auto"/>
        <w:ind w:left="0" w:firstLine="567"/>
        <w:rPr>
          <w:rFonts w:ascii="Times New Roman" w:hAnsi="Times New Roman"/>
          <w:sz w:val="26"/>
          <w:szCs w:val="26"/>
        </w:rPr>
      </w:pPr>
      <w:r w:rsidRPr="00CF338F">
        <w:rPr>
          <w:rFonts w:ascii="Times New Roman" w:hAnsi="Times New Roman"/>
          <w:w w:val="95"/>
          <w:sz w:val="26"/>
          <w:szCs w:val="26"/>
        </w:rPr>
        <w:t xml:space="preserve">обратившееся лицо отказалось предъявить документ, удостоверяющий его </w:t>
      </w:r>
      <w:r w:rsidRPr="00CF338F">
        <w:rPr>
          <w:rFonts w:ascii="Times New Roman" w:hAnsi="Times New Roman"/>
          <w:spacing w:val="-2"/>
          <w:w w:val="95"/>
          <w:sz w:val="26"/>
          <w:szCs w:val="26"/>
        </w:rPr>
        <w:t>личность.</w:t>
      </w:r>
    </w:p>
    <w:p w14:paraId="1053573B" w14:textId="77777777" w:rsidR="00327369" w:rsidRPr="00CF338F" w:rsidRDefault="00327369" w:rsidP="00327369">
      <w:pPr>
        <w:pStyle w:val="a1"/>
        <w:tabs>
          <w:tab w:val="left" w:pos="1701"/>
        </w:tabs>
        <w:spacing w:line="230" w:lineRule="auto"/>
        <w:ind w:left="126" w:firstLine="567"/>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В случае подачи заявителем документов в электронном виде посредством ЕПГУ, РПГУ и </w:t>
      </w:r>
      <w:r w:rsidRPr="00CF338F">
        <w:rPr>
          <w:rFonts w:ascii="Times New Roman" w:hAnsi="Times New Roman" w:cs="Times New Roman"/>
          <w:w w:val="95"/>
          <w:sz w:val="26"/>
          <w:szCs w:val="26"/>
          <w:lang w:val="ru-RU"/>
        </w:rPr>
        <w:t xml:space="preserve">указании в запросе о получении результата предоставления услуги в электронном виде, специалист, </w:t>
      </w:r>
      <w:r w:rsidRPr="00CF338F">
        <w:rPr>
          <w:rFonts w:ascii="Times New Roman" w:hAnsi="Times New Roman" w:cs="Times New Roman"/>
          <w:spacing w:val="-2"/>
          <w:sz w:val="26"/>
          <w:szCs w:val="26"/>
          <w:lang w:val="ru-RU"/>
        </w:rPr>
        <w:t>ответственный за прием и выдачу документов:</w:t>
      </w:r>
    </w:p>
    <w:p w14:paraId="68462190" w14:textId="77777777" w:rsidR="00327369" w:rsidRPr="00CF338F" w:rsidRDefault="00327369" w:rsidP="00636CA7">
      <w:pPr>
        <w:pStyle w:val="af5"/>
        <w:widowControl w:val="0"/>
        <w:numPr>
          <w:ilvl w:val="0"/>
          <w:numId w:val="25"/>
        </w:numPr>
        <w:tabs>
          <w:tab w:val="left" w:pos="0"/>
          <w:tab w:val="left" w:pos="851"/>
        </w:tabs>
        <w:autoSpaceDE w:val="0"/>
        <w:autoSpaceDN w:val="0"/>
        <w:spacing w:before="0" w:line="240" w:lineRule="auto"/>
        <w:ind w:left="0" w:firstLine="567"/>
        <w:jc w:val="both"/>
        <w:rPr>
          <w:rFonts w:ascii="Times New Roman" w:hAnsi="Times New Roman"/>
          <w:sz w:val="26"/>
          <w:szCs w:val="26"/>
        </w:rPr>
      </w:pPr>
      <w:r w:rsidRPr="00CF338F">
        <w:rPr>
          <w:rFonts w:ascii="Times New Roman" w:hAnsi="Times New Roman"/>
          <w:w w:val="95"/>
          <w:sz w:val="26"/>
          <w:szCs w:val="26"/>
        </w:rPr>
        <w:t xml:space="preserve">устанавливает личность заявителя либо его </w:t>
      </w:r>
      <w:r w:rsidRPr="00CF338F">
        <w:rPr>
          <w:rFonts w:ascii="Times New Roman" w:hAnsi="Times New Roman"/>
          <w:spacing w:val="-2"/>
          <w:w w:val="95"/>
          <w:sz w:val="26"/>
          <w:szCs w:val="26"/>
        </w:rPr>
        <w:t>представителя;</w:t>
      </w:r>
    </w:p>
    <w:p w14:paraId="658274D1" w14:textId="77777777" w:rsidR="00327369" w:rsidRPr="00CF338F" w:rsidRDefault="00327369" w:rsidP="00636CA7">
      <w:pPr>
        <w:pStyle w:val="af5"/>
        <w:widowControl w:val="0"/>
        <w:numPr>
          <w:ilvl w:val="0"/>
          <w:numId w:val="25"/>
        </w:numPr>
        <w:tabs>
          <w:tab w:val="left" w:pos="851"/>
          <w:tab w:val="left" w:pos="1006"/>
          <w:tab w:val="left" w:pos="1701"/>
        </w:tabs>
        <w:autoSpaceDE w:val="0"/>
        <w:autoSpaceDN w:val="0"/>
        <w:spacing w:before="0" w:line="232" w:lineRule="auto"/>
        <w:ind w:left="127" w:firstLine="567"/>
        <w:jc w:val="both"/>
        <w:rPr>
          <w:rFonts w:ascii="Times New Roman" w:hAnsi="Times New Roman"/>
          <w:sz w:val="26"/>
          <w:szCs w:val="26"/>
        </w:rPr>
      </w:pPr>
      <w:r w:rsidRPr="00CF338F">
        <w:rPr>
          <w:rFonts w:ascii="Times New Roman" w:hAnsi="Times New Roman"/>
          <w:w w:val="95"/>
          <w:sz w:val="26"/>
          <w:szCs w:val="26"/>
        </w:rPr>
        <w:t xml:space="preserve">проверяет правомочия представителя заявителя </w:t>
      </w:r>
      <w:proofErr w:type="gramStart"/>
      <w:r w:rsidRPr="00CF338F">
        <w:rPr>
          <w:rFonts w:ascii="Times New Roman" w:hAnsi="Times New Roman"/>
          <w:w w:val="95"/>
          <w:sz w:val="26"/>
          <w:szCs w:val="26"/>
        </w:rPr>
        <w:t>действовать  от</w:t>
      </w:r>
      <w:proofErr w:type="gramEnd"/>
      <w:r w:rsidRPr="00CF338F">
        <w:rPr>
          <w:rFonts w:ascii="Times New Roman" w:hAnsi="Times New Roman"/>
          <w:w w:val="95"/>
          <w:sz w:val="26"/>
          <w:szCs w:val="26"/>
        </w:rPr>
        <w:t xml:space="preserve"> имени представителя в  </w:t>
      </w:r>
      <w:r w:rsidRPr="00CF338F">
        <w:rPr>
          <w:rFonts w:ascii="Times New Roman" w:hAnsi="Times New Roman"/>
          <w:sz w:val="26"/>
          <w:szCs w:val="26"/>
        </w:rPr>
        <w:t>получении документов;</w:t>
      </w:r>
    </w:p>
    <w:p w14:paraId="58C85828" w14:textId="77777777" w:rsidR="00327369" w:rsidRPr="00CF338F" w:rsidRDefault="00327369" w:rsidP="00636CA7">
      <w:pPr>
        <w:pStyle w:val="af5"/>
        <w:widowControl w:val="0"/>
        <w:numPr>
          <w:ilvl w:val="0"/>
          <w:numId w:val="25"/>
        </w:numPr>
        <w:tabs>
          <w:tab w:val="left" w:pos="851"/>
          <w:tab w:val="left" w:pos="1004"/>
          <w:tab w:val="left" w:pos="1701"/>
        </w:tabs>
        <w:autoSpaceDE w:val="0"/>
        <w:autoSpaceDN w:val="0"/>
        <w:spacing w:before="0" w:line="228" w:lineRule="auto"/>
        <w:ind w:left="129" w:firstLine="567"/>
        <w:jc w:val="both"/>
        <w:rPr>
          <w:rFonts w:ascii="Times New Roman" w:hAnsi="Times New Roman"/>
          <w:sz w:val="26"/>
          <w:szCs w:val="26"/>
        </w:rPr>
      </w:pPr>
      <w:r w:rsidRPr="00CF338F">
        <w:rPr>
          <w:rFonts w:ascii="Times New Roman" w:hAnsi="Times New Roman"/>
          <w:w w:val="95"/>
          <w:sz w:val="26"/>
          <w:szCs w:val="26"/>
        </w:rPr>
        <w:t xml:space="preserve">Проверяет электронные образцы документов с оригиналами (при </w:t>
      </w:r>
      <w:proofErr w:type="gramStart"/>
      <w:r w:rsidRPr="00CF338F">
        <w:rPr>
          <w:rFonts w:ascii="Times New Roman" w:hAnsi="Times New Roman"/>
          <w:w w:val="95"/>
          <w:sz w:val="26"/>
          <w:szCs w:val="26"/>
        </w:rPr>
        <w:t>направлении  запроса</w:t>
      </w:r>
      <w:proofErr w:type="gramEnd"/>
      <w:r w:rsidRPr="00CF338F">
        <w:rPr>
          <w:rFonts w:ascii="Times New Roman" w:hAnsi="Times New Roman"/>
          <w:w w:val="95"/>
          <w:sz w:val="26"/>
          <w:szCs w:val="26"/>
        </w:rPr>
        <w:t xml:space="preserve"> и </w:t>
      </w:r>
      <w:r w:rsidRPr="00CF338F">
        <w:rPr>
          <w:rFonts w:ascii="Times New Roman" w:hAnsi="Times New Roman"/>
          <w:spacing w:val="-2"/>
          <w:sz w:val="26"/>
          <w:szCs w:val="26"/>
        </w:rPr>
        <w:t>документов на предоставление услуги через ЕПГУ, РПГУ;</w:t>
      </w:r>
    </w:p>
    <w:p w14:paraId="18EAD565" w14:textId="77777777" w:rsidR="00327369" w:rsidRPr="00CF338F" w:rsidRDefault="00327369" w:rsidP="00636CA7">
      <w:pPr>
        <w:pStyle w:val="af5"/>
        <w:widowControl w:val="0"/>
        <w:numPr>
          <w:ilvl w:val="0"/>
          <w:numId w:val="25"/>
        </w:numPr>
        <w:tabs>
          <w:tab w:val="left" w:pos="851"/>
          <w:tab w:val="left" w:pos="958"/>
          <w:tab w:val="left" w:pos="1701"/>
        </w:tabs>
        <w:autoSpaceDE w:val="0"/>
        <w:autoSpaceDN w:val="0"/>
        <w:spacing w:before="0" w:line="228" w:lineRule="auto"/>
        <w:ind w:left="127" w:firstLine="567"/>
        <w:jc w:val="both"/>
        <w:rPr>
          <w:rFonts w:ascii="Times New Roman" w:hAnsi="Times New Roman"/>
          <w:sz w:val="26"/>
          <w:szCs w:val="26"/>
        </w:rPr>
      </w:pPr>
      <w:r w:rsidRPr="00CF338F">
        <w:rPr>
          <w:rFonts w:ascii="Times New Roman" w:hAnsi="Times New Roman"/>
          <w:w w:val="95"/>
          <w:sz w:val="26"/>
          <w:szCs w:val="26"/>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04093586" w14:textId="77777777" w:rsidR="00327369" w:rsidRPr="00CF338F" w:rsidRDefault="00327369" w:rsidP="00327369">
      <w:pPr>
        <w:pStyle w:val="a1"/>
        <w:tabs>
          <w:tab w:val="left" w:pos="851"/>
          <w:tab w:val="left" w:pos="1701"/>
        </w:tabs>
        <w:spacing w:line="232" w:lineRule="auto"/>
        <w:ind w:left="129" w:firstLine="567"/>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При установлении расхождений электронных образов документов, направленных в </w:t>
      </w:r>
      <w:r w:rsidRPr="00CF338F">
        <w:rPr>
          <w:rFonts w:ascii="Times New Roman" w:hAnsi="Times New Roman" w:cs="Times New Roman"/>
          <w:w w:val="95"/>
          <w:sz w:val="26"/>
          <w:szCs w:val="26"/>
          <w:lang w:val="ru-RU"/>
        </w:rPr>
        <w:t xml:space="preserve">электронной форме, с оригиналами, результат предоставления услуги заявителю не направляется </w:t>
      </w:r>
      <w:r w:rsidRPr="00CF338F">
        <w:rPr>
          <w:rFonts w:ascii="Times New Roman" w:hAnsi="Times New Roman" w:cs="Times New Roman"/>
          <w:sz w:val="26"/>
          <w:szCs w:val="26"/>
          <w:lang w:val="ru-RU"/>
        </w:rPr>
        <w:t>через ЕПГУ, РПГУ, о чем составляется акт.</w:t>
      </w:r>
    </w:p>
    <w:p w14:paraId="70570123" w14:textId="6B0F8C2D" w:rsidR="00327369" w:rsidRPr="00CF338F" w:rsidRDefault="00327369" w:rsidP="00327369">
      <w:pPr>
        <w:pStyle w:val="a1"/>
        <w:spacing w:line="230" w:lineRule="auto"/>
        <w:ind w:left="127" w:firstLine="543"/>
        <w:jc w:val="both"/>
        <w:rPr>
          <w:rFonts w:ascii="Times New Roman" w:hAnsi="Times New Roman" w:cs="Times New Roman"/>
          <w:sz w:val="26"/>
          <w:szCs w:val="26"/>
          <w:lang w:val="ru-RU"/>
        </w:rPr>
      </w:pPr>
      <w:r w:rsidRPr="00CF338F">
        <w:rPr>
          <w:rFonts w:ascii="Times New Roman" w:hAnsi="Times New Roman" w:cs="Times New Roman"/>
          <w:noProof/>
          <w:sz w:val="26"/>
          <w:szCs w:val="26"/>
        </w:rPr>
        <mc:AlternateContent>
          <mc:Choice Requires="wps">
            <w:drawing>
              <wp:anchor distT="4294967295" distB="4294967295" distL="114300" distR="114300" simplePos="0" relativeHeight="251660288" behindDoc="1" locked="0" layoutInCell="1" allowOverlap="1" wp14:anchorId="3CC6A5E2" wp14:editId="1C14F534">
                <wp:simplePos x="0" y="0"/>
                <wp:positionH relativeFrom="page">
                  <wp:posOffset>6858635</wp:posOffset>
                </wp:positionH>
                <wp:positionV relativeFrom="paragraph">
                  <wp:posOffset>702309</wp:posOffset>
                </wp:positionV>
                <wp:extent cx="191770" cy="0"/>
                <wp:effectExtent l="0" t="0" r="0" b="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9145">
                          <a:solidFill>
                            <a:srgbClr val="1F1F1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AB4B4F" id="Прямая соединительная линия 105"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40.05pt,55.3pt" to="555.1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" strokecolor="#1f1f1f" strokeweight=".25403mm">
                <w10:wrap anchorx="page"/>
              </v:line>
            </w:pict>
          </mc:Fallback>
        </mc:AlternateContent>
      </w:r>
      <w:r w:rsidRPr="00CF338F">
        <w:rPr>
          <w:rFonts w:ascii="Times New Roman" w:hAnsi="Times New Roman" w:cs="Times New Roman"/>
          <w:sz w:val="26"/>
          <w:szCs w:val="26"/>
          <w:lang w:val="ru-RU"/>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w:t>
      </w:r>
      <w:r w:rsidRPr="00CF338F">
        <w:rPr>
          <w:rFonts w:ascii="Times New Roman" w:hAnsi="Times New Roman" w:cs="Times New Roman"/>
          <w:w w:val="95"/>
          <w:sz w:val="26"/>
          <w:szCs w:val="26"/>
          <w:lang w:val="ru-RU"/>
        </w:rPr>
        <w:t xml:space="preserve">сканируется </w:t>
      </w:r>
      <w:proofErr w:type="gramStart"/>
      <w:r w:rsidRPr="00CF338F">
        <w:rPr>
          <w:rFonts w:ascii="Times New Roman" w:hAnsi="Times New Roman" w:cs="Times New Roman"/>
          <w:w w:val="95"/>
          <w:sz w:val="26"/>
          <w:szCs w:val="26"/>
          <w:lang w:val="ru-RU"/>
        </w:rPr>
        <w:t>и  направляется</w:t>
      </w:r>
      <w:proofErr w:type="gramEnd"/>
      <w:r w:rsidRPr="00CF338F">
        <w:rPr>
          <w:rFonts w:ascii="Times New Roman" w:hAnsi="Times New Roman" w:cs="Times New Roman"/>
          <w:w w:val="95"/>
          <w:sz w:val="26"/>
          <w:szCs w:val="26"/>
          <w:lang w:val="ru-RU"/>
        </w:rPr>
        <w:t xml:space="preserve"> заявителю через ЕПГУ,   в форме электронного </w:t>
      </w:r>
      <w:r w:rsidRPr="00CF338F">
        <w:rPr>
          <w:rFonts w:ascii="Times New Roman" w:hAnsi="Times New Roman" w:cs="Times New Roman"/>
          <w:sz w:val="26"/>
          <w:szCs w:val="26"/>
          <w:lang w:val="ru-RU"/>
        </w:rPr>
        <w:t xml:space="preserve">документа, подписанного электронной подписью в личный кабинет заявителя на ЕПГУ, </w:t>
      </w:r>
      <w:r w:rsidRPr="00CF338F">
        <w:rPr>
          <w:rFonts w:ascii="Times New Roman" w:hAnsi="Times New Roman" w:cs="Times New Roman"/>
          <w:sz w:val="26"/>
          <w:szCs w:val="26"/>
        </w:rPr>
        <w:t>P</w:t>
      </w:r>
      <w:r w:rsidRPr="00CF338F">
        <w:rPr>
          <w:rFonts w:ascii="Times New Roman" w:hAnsi="Times New Roman" w:cs="Times New Roman"/>
          <w:sz w:val="26"/>
          <w:szCs w:val="26"/>
          <w:lang w:val="ru-RU"/>
        </w:rPr>
        <w:t xml:space="preserve">ПГУ. </w:t>
      </w:r>
      <w:r w:rsidRPr="00CF338F">
        <w:rPr>
          <w:rFonts w:ascii="Times New Roman" w:hAnsi="Times New Roman" w:cs="Times New Roman"/>
          <w:w w:val="95"/>
          <w:sz w:val="26"/>
          <w:szCs w:val="26"/>
          <w:lang w:val="ru-RU"/>
        </w:rPr>
        <w:t>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4D3830A" w14:textId="77777777" w:rsidR="00327369" w:rsidRPr="00CF338F" w:rsidRDefault="00327369" w:rsidP="00327369">
      <w:pPr>
        <w:pStyle w:val="a1"/>
        <w:spacing w:line="230" w:lineRule="auto"/>
        <w:ind w:left="127" w:firstLine="544"/>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Максимальный срок выполнения данной административной процедуры составляет 3 рабочий </w:t>
      </w:r>
      <w:r w:rsidRPr="00CF338F">
        <w:rPr>
          <w:rFonts w:ascii="Times New Roman" w:hAnsi="Times New Roman" w:cs="Times New Roman"/>
          <w:sz w:val="26"/>
          <w:szCs w:val="26"/>
          <w:lang w:val="ru-RU"/>
        </w:rPr>
        <w:t xml:space="preserve">дня со дня принятия решения о согласовании либо об отказе в согласовании проведения </w:t>
      </w:r>
      <w:r w:rsidRPr="00CF338F">
        <w:rPr>
          <w:rFonts w:ascii="Times New Roman" w:hAnsi="Times New Roman" w:cs="Times New Roman"/>
          <w:w w:val="95"/>
          <w:sz w:val="26"/>
          <w:szCs w:val="26"/>
          <w:lang w:val="ru-RU"/>
        </w:rPr>
        <w:t>переустройства и (или) перепланировки помещения в многоквартирном доме.</w:t>
      </w:r>
    </w:p>
    <w:p w14:paraId="5157030E" w14:textId="77777777" w:rsidR="00327369" w:rsidRPr="00CF338F" w:rsidRDefault="00327369" w:rsidP="00327369">
      <w:pPr>
        <w:pStyle w:val="a1"/>
        <w:spacing w:line="228" w:lineRule="auto"/>
        <w:ind w:left="127" w:firstLine="543"/>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121D038F" w14:textId="77777777" w:rsidR="00327369" w:rsidRPr="00CF338F" w:rsidRDefault="00327369" w:rsidP="00327369">
      <w:pPr>
        <w:pStyle w:val="a1"/>
        <w:spacing w:line="228" w:lineRule="auto"/>
        <w:ind w:left="126" w:firstLine="544"/>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Результатом административной процедуры является выдача или направление по адресу, </w:t>
      </w:r>
      <w:r w:rsidRPr="00CF338F">
        <w:rPr>
          <w:rFonts w:ascii="Times New Roman" w:hAnsi="Times New Roman" w:cs="Times New Roman"/>
          <w:w w:val="95"/>
          <w:sz w:val="26"/>
          <w:szCs w:val="26"/>
          <w:lang w:val="ru-RU"/>
        </w:rPr>
        <w:t xml:space="preserve">указанному в заявлении, либо через МФЦ, ЕПГУ, РПГУ заявителю документа, подтверждающего </w:t>
      </w:r>
      <w:r w:rsidRPr="00CF338F">
        <w:rPr>
          <w:rFonts w:ascii="Times New Roman" w:hAnsi="Times New Roman" w:cs="Times New Roman"/>
          <w:sz w:val="26"/>
          <w:szCs w:val="26"/>
          <w:lang w:val="ru-RU"/>
        </w:rPr>
        <w:t>принятие такого решения.</w:t>
      </w:r>
    </w:p>
    <w:p w14:paraId="7E1E45C2" w14:textId="77777777" w:rsidR="00327369" w:rsidRPr="00CF338F" w:rsidRDefault="00327369" w:rsidP="00327369">
      <w:pPr>
        <w:pStyle w:val="a1"/>
        <w:spacing w:line="232" w:lineRule="auto"/>
        <w:ind w:left="129" w:firstLine="541"/>
        <w:jc w:val="both"/>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Результат выполнения административной процедуры фиксируется в системе электронного </w:t>
      </w:r>
      <w:r w:rsidRPr="00CF338F">
        <w:rPr>
          <w:rFonts w:ascii="Times New Roman" w:hAnsi="Times New Roman" w:cs="Times New Roman"/>
          <w:w w:val="95"/>
          <w:sz w:val="26"/>
          <w:szCs w:val="26"/>
          <w:lang w:val="ru-RU"/>
        </w:rPr>
        <w:t>документооборота Поканаевского сельсовета и в журнале регистрации.</w:t>
      </w:r>
    </w:p>
    <w:p w14:paraId="6A67283F" w14:textId="77777777" w:rsidR="00327369" w:rsidRPr="00CF338F" w:rsidRDefault="00327369" w:rsidP="00327369">
      <w:pPr>
        <w:pStyle w:val="a1"/>
        <w:spacing w:before="2"/>
        <w:rPr>
          <w:rFonts w:ascii="Times New Roman" w:hAnsi="Times New Roman" w:cs="Times New Roman"/>
          <w:sz w:val="26"/>
          <w:szCs w:val="26"/>
          <w:lang w:val="ru-RU"/>
        </w:rPr>
      </w:pPr>
    </w:p>
    <w:p w14:paraId="127FF3FF" w14:textId="77777777" w:rsidR="00327369" w:rsidRPr="00CF338F" w:rsidRDefault="00327369" w:rsidP="00636CA7">
      <w:pPr>
        <w:pStyle w:val="1"/>
        <w:keepNext w:val="0"/>
        <w:keepLines w:val="0"/>
        <w:widowControl w:val="0"/>
        <w:numPr>
          <w:ilvl w:val="0"/>
          <w:numId w:val="38"/>
        </w:numPr>
        <w:tabs>
          <w:tab w:val="left" w:pos="0"/>
          <w:tab w:val="left" w:pos="709"/>
        </w:tabs>
        <w:suppressAutoHyphens w:val="0"/>
        <w:autoSpaceDE w:val="0"/>
        <w:autoSpaceDN w:val="0"/>
        <w:spacing w:line="328" w:lineRule="exact"/>
        <w:ind w:left="0" w:right="144" w:firstLine="0"/>
        <w:jc w:val="center"/>
        <w:rPr>
          <w:rFonts w:ascii="Times New Roman" w:hAnsi="Times New Roman"/>
          <w:b/>
          <w:sz w:val="26"/>
          <w:szCs w:val="26"/>
          <w:lang w:val="ru-RU"/>
        </w:rPr>
      </w:pPr>
      <w:r w:rsidRPr="00CF338F">
        <w:rPr>
          <w:rFonts w:ascii="Times New Roman" w:hAnsi="Times New Roman"/>
          <w:b/>
          <w:sz w:val="26"/>
          <w:szCs w:val="26"/>
          <w:lang w:val="ru-RU"/>
        </w:rPr>
        <w:t xml:space="preserve">Формы контроля за </w:t>
      </w:r>
      <w:r w:rsidRPr="00CF338F">
        <w:rPr>
          <w:rFonts w:ascii="Times New Roman" w:hAnsi="Times New Roman"/>
          <w:b/>
          <w:spacing w:val="-2"/>
          <w:sz w:val="26"/>
          <w:szCs w:val="26"/>
          <w:lang w:val="ru-RU"/>
        </w:rPr>
        <w:t xml:space="preserve">исполнением </w:t>
      </w:r>
      <w:r w:rsidRPr="00CF338F">
        <w:rPr>
          <w:rFonts w:ascii="Times New Roman" w:hAnsi="Times New Roman"/>
          <w:b/>
          <w:w w:val="95"/>
          <w:sz w:val="26"/>
          <w:szCs w:val="26"/>
          <w:lang w:val="ru-RU"/>
        </w:rPr>
        <w:t xml:space="preserve">административного </w:t>
      </w:r>
      <w:r w:rsidRPr="00CF338F">
        <w:rPr>
          <w:rFonts w:ascii="Times New Roman" w:hAnsi="Times New Roman"/>
          <w:b/>
          <w:spacing w:val="-2"/>
          <w:w w:val="95"/>
          <w:sz w:val="26"/>
          <w:szCs w:val="26"/>
          <w:lang w:val="ru-RU"/>
        </w:rPr>
        <w:t>регламента</w:t>
      </w:r>
    </w:p>
    <w:p w14:paraId="51C041D2" w14:textId="77777777" w:rsidR="00327369" w:rsidRPr="00CF338F" w:rsidRDefault="00327369" w:rsidP="00327369">
      <w:pPr>
        <w:pStyle w:val="1"/>
        <w:tabs>
          <w:tab w:val="left" w:pos="0"/>
          <w:tab w:val="left" w:pos="709"/>
        </w:tabs>
        <w:rPr>
          <w:rFonts w:ascii="Times New Roman" w:hAnsi="Times New Roman"/>
          <w:b/>
          <w:sz w:val="26"/>
          <w:szCs w:val="26"/>
          <w:lang w:val="ru-RU"/>
        </w:rPr>
      </w:pPr>
    </w:p>
    <w:p w14:paraId="57A9FA5E" w14:textId="77777777" w:rsidR="00327369" w:rsidRPr="00CF338F" w:rsidRDefault="00327369" w:rsidP="00636CA7">
      <w:pPr>
        <w:pStyle w:val="af5"/>
        <w:widowControl w:val="0"/>
        <w:numPr>
          <w:ilvl w:val="1"/>
          <w:numId w:val="25"/>
        </w:numPr>
        <w:tabs>
          <w:tab w:val="left" w:pos="1266"/>
        </w:tabs>
        <w:autoSpaceDE w:val="0"/>
        <w:autoSpaceDN w:val="0"/>
        <w:spacing w:before="0" w:line="230" w:lineRule="auto"/>
        <w:ind w:right="-8" w:firstLine="543"/>
        <w:jc w:val="both"/>
        <w:rPr>
          <w:rFonts w:ascii="Times New Roman" w:hAnsi="Times New Roman"/>
          <w:sz w:val="26"/>
          <w:szCs w:val="26"/>
        </w:rPr>
      </w:pPr>
      <w:r w:rsidRPr="00CF338F">
        <w:rPr>
          <w:rFonts w:ascii="Times New Roman" w:hAnsi="Times New Roman"/>
          <w:sz w:val="26"/>
          <w:szCs w:val="26"/>
        </w:rPr>
        <w:t xml:space="preserve">Порядок осуществления текущего контроля за соблюдением и исполнением </w:t>
      </w:r>
      <w:r w:rsidRPr="00CF338F">
        <w:rPr>
          <w:rFonts w:ascii="Times New Roman" w:hAnsi="Times New Roman"/>
          <w:w w:val="95"/>
          <w:sz w:val="26"/>
          <w:szCs w:val="26"/>
        </w:rPr>
        <w:t xml:space="preserve">ответственными должностными лицами положений настоящего административного регламента и </w:t>
      </w:r>
      <w:r w:rsidRPr="00CF338F">
        <w:rPr>
          <w:rFonts w:ascii="Times New Roman" w:hAnsi="Times New Roman"/>
          <w:sz w:val="26"/>
          <w:szCs w:val="26"/>
        </w:rPr>
        <w:t xml:space="preserve">иных нормативных правовых актов, устанавливающих требования к предоставлению муниципальной услуги, а </w:t>
      </w:r>
      <w:proofErr w:type="gramStart"/>
      <w:r w:rsidRPr="00CF338F">
        <w:rPr>
          <w:rFonts w:ascii="Times New Roman" w:hAnsi="Times New Roman"/>
          <w:sz w:val="26"/>
          <w:szCs w:val="26"/>
        </w:rPr>
        <w:t>так же</w:t>
      </w:r>
      <w:proofErr w:type="gramEnd"/>
      <w:r w:rsidRPr="00CF338F">
        <w:rPr>
          <w:rFonts w:ascii="Times New Roman" w:hAnsi="Times New Roman"/>
          <w:sz w:val="26"/>
          <w:szCs w:val="26"/>
        </w:rPr>
        <w:t xml:space="preserve"> принятием ими решений.</w:t>
      </w:r>
    </w:p>
    <w:p w14:paraId="2EF6C343" w14:textId="77777777" w:rsidR="00327369" w:rsidRPr="00CF338F" w:rsidRDefault="00327369" w:rsidP="00327369">
      <w:pPr>
        <w:pStyle w:val="a1"/>
        <w:spacing w:line="230" w:lineRule="auto"/>
        <w:ind w:left="126" w:right="-8" w:firstLine="540"/>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lastRenderedPageBreak/>
        <w:t xml:space="preserve">Текущий контроль за соблюдением и исполнением должностными лицами Поканаевского сельсовета </w:t>
      </w:r>
      <w:r w:rsidRPr="00CF338F">
        <w:rPr>
          <w:rFonts w:ascii="Times New Roman" w:hAnsi="Times New Roman" w:cs="Times New Roman"/>
          <w:sz w:val="26"/>
          <w:szCs w:val="26"/>
          <w:lang w:val="ru-RU"/>
        </w:rPr>
        <w:t xml:space="preserve">учета положений данного административного регламента и иных нормативных правовых </w:t>
      </w:r>
      <w:r w:rsidRPr="00CF338F">
        <w:rPr>
          <w:rFonts w:ascii="Times New Roman" w:hAnsi="Times New Roman" w:cs="Times New Roman"/>
          <w:w w:val="95"/>
          <w:sz w:val="26"/>
          <w:szCs w:val="26"/>
          <w:lang w:val="ru-RU"/>
        </w:rPr>
        <w:t xml:space="preserve">актов, устанавливающих требования к предоставлению муниципальной услуги, а также принятием </w:t>
      </w:r>
      <w:r w:rsidRPr="00CF338F">
        <w:rPr>
          <w:rFonts w:ascii="Times New Roman" w:hAnsi="Times New Roman" w:cs="Times New Roman"/>
          <w:sz w:val="26"/>
          <w:szCs w:val="26"/>
          <w:lang w:val="ru-RU"/>
        </w:rPr>
        <w:t>ими решений (далее - текущий контроль деятельности) осуществляет должностное лицо Поканаевского сельсовета.</w:t>
      </w:r>
    </w:p>
    <w:p w14:paraId="4BADB662" w14:textId="77777777" w:rsidR="00327369" w:rsidRPr="00CF338F" w:rsidRDefault="00327369" w:rsidP="00327369">
      <w:pPr>
        <w:pStyle w:val="a1"/>
        <w:spacing w:line="228" w:lineRule="auto"/>
        <w:ind w:left="127" w:right="-8" w:firstLine="540"/>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Текущий контроль осуществляется путем проведения проверок соблюдения и исполнения </w:t>
      </w:r>
      <w:r w:rsidRPr="00CF338F">
        <w:rPr>
          <w:rFonts w:ascii="Times New Roman" w:hAnsi="Times New Roman" w:cs="Times New Roman"/>
          <w:w w:val="95"/>
          <w:sz w:val="26"/>
          <w:szCs w:val="26"/>
          <w:lang w:val="ru-RU"/>
        </w:rPr>
        <w:t xml:space="preserve">должностными лицами и сотрудниками положений настоящего административного регламента и </w:t>
      </w:r>
      <w:r w:rsidRPr="00CF338F">
        <w:rPr>
          <w:rFonts w:ascii="Times New Roman" w:hAnsi="Times New Roman" w:cs="Times New Roman"/>
          <w:sz w:val="26"/>
          <w:szCs w:val="26"/>
          <w:lang w:val="ru-RU"/>
        </w:rPr>
        <w:t>иных нормативных правовых актов, устанавливающих требования к предоставлению муниципальной услуги.</w:t>
      </w:r>
    </w:p>
    <w:p w14:paraId="623AADA8" w14:textId="77777777" w:rsidR="00327369" w:rsidRPr="00CF338F" w:rsidRDefault="00327369" w:rsidP="00636CA7">
      <w:pPr>
        <w:pStyle w:val="af5"/>
        <w:widowControl w:val="0"/>
        <w:numPr>
          <w:ilvl w:val="1"/>
          <w:numId w:val="25"/>
        </w:numPr>
        <w:tabs>
          <w:tab w:val="left" w:pos="1103"/>
        </w:tabs>
        <w:autoSpaceDE w:val="0"/>
        <w:autoSpaceDN w:val="0"/>
        <w:spacing w:before="0" w:line="230" w:lineRule="auto"/>
        <w:ind w:right="-8" w:firstLine="543"/>
        <w:jc w:val="both"/>
        <w:rPr>
          <w:rFonts w:ascii="Times New Roman" w:hAnsi="Times New Roman"/>
          <w:sz w:val="26"/>
          <w:szCs w:val="26"/>
        </w:rPr>
      </w:pPr>
      <w:r w:rsidRPr="00CF338F">
        <w:rPr>
          <w:rFonts w:ascii="Times New Roman" w:hAnsi="Times New Roman"/>
          <w:sz w:val="26"/>
          <w:szCs w:val="26"/>
        </w:rPr>
        <w:t xml:space="preserve">Порядокипериодичностьосуществленияплановыхивнеплановыхпроверокполнотыи качества предоставления муниципальной услуги, в том числе порядок и формы контроля за </w:t>
      </w:r>
      <w:r w:rsidRPr="00CF338F">
        <w:rPr>
          <w:rFonts w:ascii="Times New Roman" w:hAnsi="Times New Roman"/>
          <w:w w:val="95"/>
          <w:sz w:val="26"/>
          <w:szCs w:val="26"/>
        </w:rPr>
        <w:t>полнотой и качеством предоставления муниципальной услуги.</w:t>
      </w:r>
    </w:p>
    <w:p w14:paraId="002500FE"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w:t>
      </w:r>
      <w:r w:rsidRPr="00CF338F">
        <w:rPr>
          <w:rFonts w:ascii="Times New Roman" w:hAnsi="Times New Roman" w:cs="Times New Roman"/>
          <w:w w:val="95"/>
          <w:sz w:val="26"/>
          <w:szCs w:val="26"/>
          <w:lang w:val="ru-RU"/>
        </w:rPr>
        <w:t>подготовку ответов на их обращения, содержащие жалобы на действия (бездействие)сотрудников.</w:t>
      </w:r>
    </w:p>
    <w:p w14:paraId="26A3C686" w14:textId="77777777" w:rsidR="00327369" w:rsidRPr="00CF338F" w:rsidRDefault="00327369" w:rsidP="00327369">
      <w:pPr>
        <w:pStyle w:val="a1"/>
        <w:ind w:right="-8" w:firstLine="70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Проверки полноты и качества предоставления муниципальной услуги осуществляются </w:t>
      </w:r>
      <w:r w:rsidRPr="00CF338F">
        <w:rPr>
          <w:rFonts w:ascii="Times New Roman" w:hAnsi="Times New Roman" w:cs="Times New Roman"/>
          <w:spacing w:val="-5"/>
          <w:w w:val="95"/>
          <w:sz w:val="26"/>
          <w:szCs w:val="26"/>
          <w:lang w:val="ru-RU"/>
        </w:rPr>
        <w:t xml:space="preserve">на </w:t>
      </w:r>
      <w:r w:rsidRPr="00CF338F">
        <w:rPr>
          <w:rFonts w:ascii="Times New Roman" w:hAnsi="Times New Roman" w:cs="Times New Roman"/>
          <w:w w:val="95"/>
          <w:sz w:val="26"/>
          <w:szCs w:val="26"/>
          <w:lang w:val="ru-RU"/>
        </w:rPr>
        <w:t>основании распоряжений Поканаевского сельсовета</w:t>
      </w:r>
      <w:r w:rsidRPr="00CF338F">
        <w:rPr>
          <w:rFonts w:ascii="Times New Roman" w:hAnsi="Times New Roman" w:cs="Times New Roman"/>
          <w:spacing w:val="-2"/>
          <w:w w:val="95"/>
          <w:sz w:val="26"/>
          <w:szCs w:val="26"/>
          <w:lang w:val="ru-RU"/>
        </w:rPr>
        <w:t>.</w:t>
      </w:r>
    </w:p>
    <w:p w14:paraId="7403C9A3"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w:t>
      </w:r>
      <w:r w:rsidRPr="00CF338F">
        <w:rPr>
          <w:rFonts w:ascii="Times New Roman" w:hAnsi="Times New Roman" w:cs="Times New Roman"/>
          <w:w w:val="95"/>
          <w:sz w:val="26"/>
          <w:szCs w:val="26"/>
          <w:lang w:val="ru-RU"/>
        </w:rPr>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05B5AF7"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rPr>
      </w:pPr>
      <w:r w:rsidRPr="00CF338F">
        <w:rPr>
          <w:rFonts w:ascii="Times New Roman" w:hAnsi="Times New Roman" w:cs="Times New Roman"/>
          <w:sz w:val="26"/>
          <w:szCs w:val="26"/>
          <w:lang w:val="ru-RU"/>
        </w:rPr>
        <w:t xml:space="preserve">Внеплановые проверки проводятся для проверки факта устранения ранее выявленных </w:t>
      </w:r>
      <w:r w:rsidRPr="00CF338F">
        <w:rPr>
          <w:rFonts w:ascii="Times New Roman" w:hAnsi="Times New Roman" w:cs="Times New Roman"/>
          <w:w w:val="95"/>
          <w:sz w:val="26"/>
          <w:szCs w:val="26"/>
          <w:lang w:val="ru-RU"/>
        </w:rPr>
        <w:t xml:space="preserve">нарушений, а также в случае получения жалоб на действия (бездействие) сотрудников. </w:t>
      </w:r>
      <w:proofErr w:type="spellStart"/>
      <w:r w:rsidRPr="00CF338F">
        <w:rPr>
          <w:rFonts w:ascii="Times New Roman" w:hAnsi="Times New Roman" w:cs="Times New Roman"/>
          <w:w w:val="95"/>
          <w:sz w:val="26"/>
          <w:szCs w:val="26"/>
        </w:rPr>
        <w:t>Проверки</w:t>
      </w:r>
      <w:proofErr w:type="spellEnd"/>
      <w:r w:rsidRPr="00CF338F">
        <w:rPr>
          <w:rFonts w:ascii="Times New Roman" w:hAnsi="Times New Roman" w:cs="Times New Roman"/>
          <w:w w:val="95"/>
          <w:sz w:val="26"/>
          <w:szCs w:val="26"/>
        </w:rPr>
        <w:t xml:space="preserve"> </w:t>
      </w:r>
      <w:proofErr w:type="spellStart"/>
      <w:r w:rsidRPr="00CF338F">
        <w:rPr>
          <w:rFonts w:ascii="Times New Roman" w:hAnsi="Times New Roman" w:cs="Times New Roman"/>
          <w:w w:val="95"/>
          <w:sz w:val="26"/>
          <w:szCs w:val="26"/>
        </w:rPr>
        <w:t>также</w:t>
      </w:r>
      <w:proofErr w:type="spellEnd"/>
      <w:r w:rsidRPr="00CF338F">
        <w:rPr>
          <w:rFonts w:ascii="Times New Roman" w:hAnsi="Times New Roman" w:cs="Times New Roman"/>
          <w:w w:val="95"/>
          <w:sz w:val="26"/>
          <w:szCs w:val="26"/>
        </w:rPr>
        <w:t xml:space="preserve"> </w:t>
      </w:r>
      <w:proofErr w:type="spellStart"/>
      <w:r w:rsidRPr="00CF338F">
        <w:rPr>
          <w:rFonts w:ascii="Times New Roman" w:hAnsi="Times New Roman" w:cs="Times New Roman"/>
          <w:w w:val="95"/>
          <w:sz w:val="26"/>
          <w:szCs w:val="26"/>
        </w:rPr>
        <w:t>проводятся</w:t>
      </w:r>
      <w:proofErr w:type="spellEnd"/>
      <w:r w:rsidRPr="00CF338F">
        <w:rPr>
          <w:rFonts w:ascii="Times New Roman" w:hAnsi="Times New Roman" w:cs="Times New Roman"/>
          <w:w w:val="95"/>
          <w:sz w:val="26"/>
          <w:szCs w:val="26"/>
        </w:rPr>
        <w:t xml:space="preserve"> </w:t>
      </w:r>
      <w:proofErr w:type="spellStart"/>
      <w:r w:rsidRPr="00CF338F">
        <w:rPr>
          <w:rFonts w:ascii="Times New Roman" w:hAnsi="Times New Roman" w:cs="Times New Roman"/>
          <w:w w:val="95"/>
          <w:sz w:val="26"/>
          <w:szCs w:val="26"/>
        </w:rPr>
        <w:t>по</w:t>
      </w:r>
      <w:proofErr w:type="spellEnd"/>
      <w:r w:rsidRPr="00CF338F">
        <w:rPr>
          <w:rFonts w:ascii="Times New Roman" w:hAnsi="Times New Roman" w:cs="Times New Roman"/>
          <w:w w:val="95"/>
          <w:sz w:val="26"/>
          <w:szCs w:val="26"/>
        </w:rPr>
        <w:t xml:space="preserve"> </w:t>
      </w:r>
      <w:proofErr w:type="spellStart"/>
      <w:r w:rsidRPr="00CF338F">
        <w:rPr>
          <w:rFonts w:ascii="Times New Roman" w:hAnsi="Times New Roman" w:cs="Times New Roman"/>
          <w:w w:val="95"/>
          <w:sz w:val="26"/>
          <w:szCs w:val="26"/>
        </w:rPr>
        <w:t>конкретному</w:t>
      </w:r>
      <w:proofErr w:type="spellEnd"/>
      <w:r w:rsidRPr="00CF338F">
        <w:rPr>
          <w:rFonts w:ascii="Times New Roman" w:hAnsi="Times New Roman" w:cs="Times New Roman"/>
          <w:w w:val="95"/>
          <w:sz w:val="26"/>
          <w:szCs w:val="26"/>
        </w:rPr>
        <w:t xml:space="preserve"> </w:t>
      </w:r>
      <w:proofErr w:type="spellStart"/>
      <w:r w:rsidRPr="00CF338F">
        <w:rPr>
          <w:rFonts w:ascii="Times New Roman" w:hAnsi="Times New Roman" w:cs="Times New Roman"/>
          <w:w w:val="95"/>
          <w:sz w:val="26"/>
          <w:szCs w:val="26"/>
        </w:rPr>
        <w:t>обращению</w:t>
      </w:r>
      <w:proofErr w:type="spellEnd"/>
      <w:r w:rsidRPr="00CF338F">
        <w:rPr>
          <w:rFonts w:ascii="Times New Roman" w:hAnsi="Times New Roman" w:cs="Times New Roman"/>
          <w:w w:val="95"/>
          <w:sz w:val="26"/>
          <w:szCs w:val="26"/>
        </w:rPr>
        <w:t xml:space="preserve"> </w:t>
      </w:r>
      <w:proofErr w:type="spellStart"/>
      <w:r w:rsidRPr="00CF338F">
        <w:rPr>
          <w:rFonts w:ascii="Times New Roman" w:hAnsi="Times New Roman" w:cs="Times New Roman"/>
          <w:w w:val="95"/>
          <w:sz w:val="26"/>
          <w:szCs w:val="26"/>
        </w:rPr>
        <w:t>заявителя</w:t>
      </w:r>
      <w:proofErr w:type="spellEnd"/>
      <w:r w:rsidRPr="00CF338F">
        <w:rPr>
          <w:rFonts w:ascii="Times New Roman" w:hAnsi="Times New Roman" w:cs="Times New Roman"/>
          <w:w w:val="95"/>
          <w:sz w:val="26"/>
          <w:szCs w:val="26"/>
        </w:rPr>
        <w:t>.</w:t>
      </w:r>
    </w:p>
    <w:p w14:paraId="5BBD8D2C" w14:textId="77777777" w:rsidR="00327369" w:rsidRPr="00CF338F" w:rsidRDefault="00327369" w:rsidP="00327369">
      <w:pPr>
        <w:pStyle w:val="a1"/>
        <w:ind w:left="670" w:right="-8"/>
        <w:rPr>
          <w:rFonts w:ascii="Times New Roman" w:hAnsi="Times New Roman" w:cs="Times New Roman"/>
          <w:sz w:val="26"/>
          <w:szCs w:val="26"/>
        </w:rPr>
      </w:pPr>
      <w:r w:rsidRPr="00CF338F">
        <w:rPr>
          <w:rFonts w:ascii="Times New Roman" w:hAnsi="Times New Roman" w:cs="Times New Roman"/>
          <w:w w:val="95"/>
          <w:sz w:val="26"/>
          <w:szCs w:val="26"/>
        </w:rPr>
        <w:t>Периодичностьосуществленияплановыхпроверок-нережеодногоразав</w:t>
      </w:r>
      <w:r w:rsidRPr="00CF338F">
        <w:rPr>
          <w:rFonts w:ascii="Times New Roman" w:hAnsi="Times New Roman" w:cs="Times New Roman"/>
          <w:spacing w:val="-2"/>
          <w:w w:val="95"/>
          <w:sz w:val="26"/>
          <w:szCs w:val="26"/>
        </w:rPr>
        <w:t>квартал.</w:t>
      </w:r>
    </w:p>
    <w:p w14:paraId="11DDA9DA" w14:textId="77777777" w:rsidR="00327369" w:rsidRPr="00CF338F" w:rsidRDefault="00327369" w:rsidP="00636CA7">
      <w:pPr>
        <w:pStyle w:val="af5"/>
        <w:widowControl w:val="0"/>
        <w:numPr>
          <w:ilvl w:val="1"/>
          <w:numId w:val="25"/>
        </w:numPr>
        <w:tabs>
          <w:tab w:val="left" w:pos="1152"/>
        </w:tabs>
        <w:autoSpaceDE w:val="0"/>
        <w:autoSpaceDN w:val="0"/>
        <w:spacing w:before="0" w:line="228" w:lineRule="auto"/>
        <w:ind w:right="-8" w:firstLine="543"/>
        <w:jc w:val="both"/>
        <w:rPr>
          <w:rFonts w:ascii="Times New Roman" w:hAnsi="Times New Roman"/>
          <w:sz w:val="26"/>
          <w:szCs w:val="26"/>
        </w:rPr>
      </w:pPr>
      <w:r w:rsidRPr="00CF338F">
        <w:rPr>
          <w:rFonts w:ascii="Times New Roman" w:hAnsi="Times New Roman"/>
          <w:sz w:val="26"/>
          <w:szCs w:val="26"/>
        </w:rPr>
        <w:t xml:space="preserve">Ответственность должностных лиц Поканаевского сельсовета за решения и действия </w:t>
      </w:r>
      <w:r w:rsidRPr="00CF338F">
        <w:rPr>
          <w:rFonts w:ascii="Times New Roman" w:hAnsi="Times New Roman"/>
          <w:w w:val="95"/>
          <w:sz w:val="26"/>
          <w:szCs w:val="26"/>
        </w:rPr>
        <w:t>(бездействие), принимаемые (осуществляемые) ими в ходе предоставления муниципальной услуги.</w:t>
      </w:r>
    </w:p>
    <w:p w14:paraId="7FC9D400"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w:t>
      </w:r>
      <w:r w:rsidRPr="00CF338F">
        <w:rPr>
          <w:rFonts w:ascii="Times New Roman" w:hAnsi="Times New Roman" w:cs="Times New Roman"/>
          <w:w w:val="95"/>
          <w:sz w:val="26"/>
          <w:szCs w:val="26"/>
          <w:lang w:val="ru-RU"/>
        </w:rPr>
        <w:t>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CD712F6" w14:textId="77777777" w:rsidR="00327369" w:rsidRPr="00CF338F" w:rsidRDefault="00327369" w:rsidP="00327369">
      <w:pPr>
        <w:pStyle w:val="a1"/>
        <w:spacing w:line="228" w:lineRule="auto"/>
        <w:ind w:right="-8" w:firstLine="541"/>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Сотрудники, ответственные за прием заявлений и документов, несут персональную </w:t>
      </w:r>
      <w:r w:rsidRPr="00CF338F">
        <w:rPr>
          <w:rFonts w:ascii="Times New Roman" w:hAnsi="Times New Roman" w:cs="Times New Roman"/>
          <w:w w:val="95"/>
          <w:sz w:val="26"/>
          <w:szCs w:val="26"/>
          <w:lang w:val="ru-RU"/>
        </w:rPr>
        <w:t>ответственность за соблюдение сроков и порядка приема и регистрации документов.</w:t>
      </w:r>
    </w:p>
    <w:p w14:paraId="61FF5715" w14:textId="77777777" w:rsidR="00327369" w:rsidRPr="00CF338F" w:rsidRDefault="00327369" w:rsidP="00327369">
      <w:pPr>
        <w:pStyle w:val="a1"/>
        <w:spacing w:line="232" w:lineRule="auto"/>
        <w:ind w:right="-8" w:firstLine="540"/>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1BBCBA3D" w14:textId="77777777" w:rsidR="00327369" w:rsidRPr="00CF338F" w:rsidRDefault="00327369" w:rsidP="00327369">
      <w:pPr>
        <w:pStyle w:val="a1"/>
        <w:spacing w:line="228" w:lineRule="auto"/>
        <w:ind w:right="-8" w:firstLine="541"/>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Сотрудники, ответственные за выдачу (направление) документов, несут персональную </w:t>
      </w:r>
      <w:r w:rsidRPr="00CF338F">
        <w:rPr>
          <w:rFonts w:ascii="Times New Roman" w:hAnsi="Times New Roman" w:cs="Times New Roman"/>
          <w:w w:val="95"/>
          <w:sz w:val="26"/>
          <w:szCs w:val="26"/>
          <w:lang w:val="ru-RU"/>
        </w:rPr>
        <w:t>ответственность за соблюдение порядка выдачи (направления)документов.</w:t>
      </w:r>
    </w:p>
    <w:p w14:paraId="3241886F" w14:textId="77777777" w:rsidR="00327369" w:rsidRPr="00CF338F" w:rsidRDefault="00327369" w:rsidP="00327369">
      <w:pPr>
        <w:pStyle w:val="a1"/>
        <w:spacing w:line="228" w:lineRule="auto"/>
        <w:ind w:right="-8" w:firstLine="53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Должностное лицо, подписавшие документ, сформированный по результатам предоставления муниципальной услуги, несет персональную ответственность за </w:t>
      </w:r>
      <w:r w:rsidRPr="00CF338F">
        <w:rPr>
          <w:rFonts w:ascii="Times New Roman" w:hAnsi="Times New Roman" w:cs="Times New Roman"/>
          <w:w w:val="95"/>
          <w:sz w:val="26"/>
          <w:szCs w:val="26"/>
          <w:lang w:val="ru-RU"/>
        </w:rPr>
        <w:lastRenderedPageBreak/>
        <w:t>правомерность принятого решения и выдачу (направление)такого документа лицу, представившему (направление) заявление.</w:t>
      </w:r>
    </w:p>
    <w:p w14:paraId="171BCEBD" w14:textId="77777777" w:rsidR="00327369" w:rsidRPr="00CF338F" w:rsidRDefault="00327369" w:rsidP="00327369">
      <w:pPr>
        <w:pStyle w:val="a1"/>
        <w:spacing w:line="232" w:lineRule="auto"/>
        <w:ind w:right="-8" w:firstLine="542"/>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rsidRPr="00CF338F">
        <w:rPr>
          <w:rFonts w:ascii="Times New Roman" w:hAnsi="Times New Roman" w:cs="Times New Roman"/>
          <w:spacing w:val="-2"/>
          <w:sz w:val="26"/>
          <w:szCs w:val="26"/>
          <w:lang w:val="ru-RU"/>
        </w:rPr>
        <w:t>Федерации.</w:t>
      </w:r>
    </w:p>
    <w:p w14:paraId="20D6D5EB" w14:textId="77777777" w:rsidR="00327369" w:rsidRPr="00CF338F" w:rsidRDefault="00327369" w:rsidP="00636CA7">
      <w:pPr>
        <w:pStyle w:val="af5"/>
        <w:widowControl w:val="0"/>
        <w:numPr>
          <w:ilvl w:val="1"/>
          <w:numId w:val="25"/>
        </w:numPr>
        <w:tabs>
          <w:tab w:val="left" w:pos="1252"/>
        </w:tabs>
        <w:autoSpaceDE w:val="0"/>
        <w:autoSpaceDN w:val="0"/>
        <w:spacing w:before="0" w:line="230" w:lineRule="auto"/>
        <w:ind w:right="-8" w:firstLine="543"/>
        <w:jc w:val="both"/>
        <w:rPr>
          <w:rFonts w:ascii="Times New Roman" w:hAnsi="Times New Roman"/>
          <w:sz w:val="26"/>
          <w:szCs w:val="26"/>
        </w:rPr>
      </w:pPr>
      <w:r w:rsidRPr="00CF338F">
        <w:rPr>
          <w:rFonts w:ascii="Times New Roman" w:hAnsi="Times New Roman"/>
          <w:sz w:val="26"/>
          <w:szCs w:val="26"/>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CF338F">
        <w:rPr>
          <w:rFonts w:ascii="Times New Roman" w:hAnsi="Times New Roman"/>
          <w:spacing w:val="-2"/>
          <w:sz w:val="26"/>
          <w:szCs w:val="26"/>
        </w:rPr>
        <w:t>организаций.</w:t>
      </w:r>
    </w:p>
    <w:p w14:paraId="6CD9671E" w14:textId="77777777" w:rsidR="00327369" w:rsidRPr="00CF338F" w:rsidRDefault="00327369" w:rsidP="00327369">
      <w:pPr>
        <w:pStyle w:val="a1"/>
        <w:spacing w:line="230" w:lineRule="auto"/>
        <w:ind w:left="127"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Контроль за исполнением данного административного регламента со стороны граждан, их </w:t>
      </w:r>
      <w:r w:rsidRPr="00CF338F">
        <w:rPr>
          <w:rFonts w:ascii="Times New Roman" w:hAnsi="Times New Roman" w:cs="Times New Roman"/>
          <w:w w:val="95"/>
          <w:sz w:val="26"/>
          <w:szCs w:val="26"/>
          <w:lang w:val="ru-RU"/>
        </w:rPr>
        <w:t xml:space="preserve">объединений и организаций является самостоятельной формой контроля и осуществляется путем </w:t>
      </w:r>
      <w:r w:rsidRPr="00CF338F">
        <w:rPr>
          <w:rFonts w:ascii="Times New Roman" w:hAnsi="Times New Roman" w:cs="Times New Roman"/>
          <w:sz w:val="26"/>
          <w:szCs w:val="26"/>
          <w:lang w:val="ru-RU"/>
        </w:rPr>
        <w:t>направления обращений в Поканаевский сельсовет,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B55E66D" w14:textId="77777777" w:rsidR="00327369" w:rsidRPr="00CF338F" w:rsidRDefault="00327369" w:rsidP="00327369">
      <w:pPr>
        <w:pStyle w:val="a1"/>
        <w:spacing w:line="228" w:lineRule="auto"/>
        <w:ind w:left="126" w:right="-8" w:firstLine="543"/>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Граждане, их объединения и организации вправе направлять замечания и предложения по </w:t>
      </w:r>
      <w:r w:rsidRPr="00CF338F">
        <w:rPr>
          <w:rFonts w:ascii="Times New Roman" w:hAnsi="Times New Roman" w:cs="Times New Roman"/>
          <w:w w:val="95"/>
          <w:sz w:val="26"/>
          <w:szCs w:val="26"/>
          <w:lang w:val="ru-RU"/>
        </w:rPr>
        <w:t>улучшению качества и доступности предоставления муниципальной услуги.</w:t>
      </w:r>
    </w:p>
    <w:p w14:paraId="5975DF9A" w14:textId="77777777" w:rsidR="00327369" w:rsidRPr="00CF338F" w:rsidRDefault="00327369" w:rsidP="00636CA7">
      <w:pPr>
        <w:numPr>
          <w:ilvl w:val="0"/>
          <w:numId w:val="39"/>
        </w:numPr>
        <w:suppressAutoHyphens/>
        <w:spacing w:after="0" w:line="228" w:lineRule="auto"/>
        <w:ind w:right="1315" w:hanging="54"/>
        <w:jc w:val="center"/>
        <w:rPr>
          <w:rFonts w:ascii="Times New Roman" w:hAnsi="Times New Roman"/>
          <w:b/>
          <w:sz w:val="26"/>
          <w:szCs w:val="26"/>
        </w:rPr>
      </w:pPr>
      <w:r w:rsidRPr="00CF338F">
        <w:rPr>
          <w:rFonts w:ascii="Times New Roman" w:hAnsi="Times New Roman"/>
          <w:b/>
          <w:sz w:val="26"/>
          <w:szCs w:val="26"/>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14:paraId="1A100877" w14:textId="77777777" w:rsidR="00327369" w:rsidRPr="00CF338F" w:rsidRDefault="00327369" w:rsidP="00327369">
      <w:pPr>
        <w:ind w:left="142"/>
        <w:rPr>
          <w:rFonts w:ascii="Times New Roman" w:hAnsi="Times New Roman"/>
          <w:sz w:val="26"/>
          <w:szCs w:val="26"/>
        </w:rPr>
      </w:pPr>
      <w:r w:rsidRPr="00CF338F">
        <w:rPr>
          <w:rFonts w:ascii="Times New Roman" w:eastAsia="Arial" w:hAnsi="Times New Roman"/>
          <w:sz w:val="26"/>
          <w:szCs w:val="26"/>
        </w:rPr>
        <w:t xml:space="preserve"> </w:t>
      </w:r>
    </w:p>
    <w:p w14:paraId="742177D2" w14:textId="77777777" w:rsidR="00327369" w:rsidRPr="00CF338F" w:rsidRDefault="00327369" w:rsidP="00327369">
      <w:pPr>
        <w:adjustRightInd w:val="0"/>
        <w:ind w:firstLine="720"/>
        <w:jc w:val="both"/>
        <w:outlineLvl w:val="1"/>
        <w:rPr>
          <w:rFonts w:ascii="Times New Roman" w:hAnsi="Times New Roman"/>
          <w:sz w:val="26"/>
          <w:szCs w:val="26"/>
        </w:rPr>
      </w:pPr>
      <w:r w:rsidRPr="00CF338F">
        <w:rPr>
          <w:rFonts w:ascii="Times New Roman" w:hAnsi="Times New Roman"/>
          <w:sz w:val="26"/>
          <w:szCs w:val="26"/>
        </w:rPr>
        <w:t>5.1. Заявитель может обратиться с жалобой в том числе в следующих случаях:</w:t>
      </w:r>
    </w:p>
    <w:p w14:paraId="42FEB524" w14:textId="77777777" w:rsidR="00327369" w:rsidRPr="00CF338F" w:rsidRDefault="00327369" w:rsidP="00327369">
      <w:pPr>
        <w:adjustRightInd w:val="0"/>
        <w:ind w:firstLine="720"/>
        <w:jc w:val="both"/>
        <w:rPr>
          <w:rFonts w:ascii="Times New Roman" w:hAnsi="Times New Roman"/>
          <w:sz w:val="26"/>
          <w:szCs w:val="26"/>
        </w:rPr>
      </w:pPr>
      <w:r w:rsidRPr="00CF338F">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CF338F">
        <w:rPr>
          <w:rFonts w:ascii="Times New Roman" w:hAnsi="Times New Roman"/>
          <w:sz w:val="26"/>
          <w:szCs w:val="26"/>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077F7AD" w14:textId="77777777" w:rsidR="00327369" w:rsidRPr="00CF338F" w:rsidRDefault="00327369" w:rsidP="00327369">
      <w:pPr>
        <w:adjustRightInd w:val="0"/>
        <w:ind w:firstLine="720"/>
        <w:jc w:val="both"/>
        <w:rPr>
          <w:rFonts w:ascii="Times New Roman" w:hAnsi="Times New Roman"/>
          <w:sz w:val="26"/>
          <w:szCs w:val="26"/>
        </w:rPr>
      </w:pPr>
      <w:r w:rsidRPr="00CF338F">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5657A45" w14:textId="77777777" w:rsidR="00327369" w:rsidRPr="00CF338F" w:rsidRDefault="00327369" w:rsidP="00327369">
      <w:pPr>
        <w:adjustRightInd w:val="0"/>
        <w:ind w:firstLine="720"/>
        <w:jc w:val="both"/>
        <w:rPr>
          <w:rFonts w:ascii="Times New Roman" w:hAnsi="Times New Roman"/>
          <w:sz w:val="26"/>
          <w:szCs w:val="26"/>
        </w:rPr>
      </w:pPr>
      <w:r w:rsidRPr="00CF338F">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CF338F">
        <w:rPr>
          <w:rFonts w:ascii="Times New Roman" w:hAnsi="Times New Roman"/>
          <w:sz w:val="26"/>
          <w:szCs w:val="26"/>
        </w:rPr>
        <w:lastRenderedPageBreak/>
        <w:t>актами субъектов Российской Федерации, муниципальными правовыми актами для предоставления муниципальной услуги, у заявителя;</w:t>
      </w:r>
    </w:p>
    <w:p w14:paraId="31107B6A" w14:textId="77777777" w:rsidR="00327369" w:rsidRPr="00CF338F" w:rsidRDefault="00327369" w:rsidP="00327369">
      <w:pPr>
        <w:adjustRightInd w:val="0"/>
        <w:ind w:firstLine="720"/>
        <w:jc w:val="both"/>
        <w:rPr>
          <w:rFonts w:ascii="Times New Roman" w:hAnsi="Times New Roman"/>
          <w:sz w:val="26"/>
          <w:szCs w:val="26"/>
        </w:rPr>
      </w:pPr>
      <w:r w:rsidRPr="00CF338F">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05B5CE2" w14:textId="77777777" w:rsidR="00327369" w:rsidRPr="00CF338F" w:rsidRDefault="00327369" w:rsidP="00327369">
      <w:pPr>
        <w:adjustRightInd w:val="0"/>
        <w:ind w:firstLine="720"/>
        <w:jc w:val="both"/>
        <w:rPr>
          <w:rFonts w:ascii="Times New Roman" w:hAnsi="Times New Roman"/>
          <w:sz w:val="26"/>
          <w:szCs w:val="26"/>
        </w:rPr>
      </w:pPr>
      <w:r w:rsidRPr="00CF338F">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C073FF7" w14:textId="77777777" w:rsidR="00327369" w:rsidRPr="00CF338F" w:rsidRDefault="00327369" w:rsidP="00327369">
      <w:pPr>
        <w:adjustRightInd w:val="0"/>
        <w:ind w:firstLine="720"/>
        <w:jc w:val="both"/>
        <w:rPr>
          <w:rFonts w:ascii="Times New Roman" w:eastAsia="Calibri" w:hAnsi="Times New Roman"/>
          <w:sz w:val="26"/>
          <w:szCs w:val="26"/>
        </w:rPr>
      </w:pPr>
      <w:r w:rsidRPr="00CF338F">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D2DB5DB" w14:textId="77777777" w:rsidR="00327369" w:rsidRPr="00CF338F" w:rsidRDefault="00327369" w:rsidP="00327369">
      <w:pPr>
        <w:adjustRightInd w:val="0"/>
        <w:ind w:firstLine="720"/>
        <w:jc w:val="both"/>
        <w:rPr>
          <w:rFonts w:ascii="Times New Roman" w:hAnsi="Times New Roman"/>
          <w:sz w:val="26"/>
          <w:szCs w:val="26"/>
        </w:rPr>
      </w:pPr>
      <w:r w:rsidRPr="00CF338F">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14:paraId="4DA66534" w14:textId="77777777" w:rsidR="00327369" w:rsidRPr="00CF338F" w:rsidRDefault="00327369" w:rsidP="00327369">
      <w:pPr>
        <w:adjustRightInd w:val="0"/>
        <w:ind w:firstLine="720"/>
        <w:jc w:val="both"/>
        <w:rPr>
          <w:rFonts w:ascii="Times New Roman" w:hAnsi="Times New Roman"/>
          <w:sz w:val="26"/>
          <w:szCs w:val="26"/>
        </w:rPr>
      </w:pPr>
      <w:r w:rsidRPr="00CF338F">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CF338F">
        <w:rPr>
          <w:rFonts w:ascii="Times New Roman" w:hAnsi="Times New Roman"/>
          <w:sz w:val="26"/>
          <w:szCs w:val="26"/>
        </w:rPr>
        <w:lastRenderedPageBreak/>
        <w:t>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3856325" w14:textId="77777777" w:rsidR="00327369" w:rsidRPr="00CF338F" w:rsidRDefault="00327369" w:rsidP="00327369">
      <w:pPr>
        <w:adjustRightInd w:val="0"/>
        <w:ind w:firstLine="720"/>
        <w:jc w:val="both"/>
        <w:rPr>
          <w:rFonts w:ascii="Times New Roman" w:hAnsi="Times New Roman"/>
          <w:sz w:val="26"/>
          <w:szCs w:val="26"/>
        </w:rPr>
      </w:pPr>
      <w:r w:rsidRPr="00CF338F">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14:paraId="2F394175" w14:textId="77777777" w:rsidR="00327369" w:rsidRPr="00CF338F" w:rsidRDefault="00327369" w:rsidP="00327369">
      <w:pPr>
        <w:adjustRightInd w:val="0"/>
        <w:ind w:firstLine="720"/>
        <w:jc w:val="both"/>
        <w:rPr>
          <w:rFonts w:ascii="Times New Roman" w:hAnsi="Times New Roman"/>
          <w:sz w:val="26"/>
          <w:szCs w:val="26"/>
        </w:rPr>
      </w:pPr>
      <w:r w:rsidRPr="00CF338F">
        <w:rPr>
          <w:rFonts w:ascii="Times New Roman" w:hAnsi="Times New Roman"/>
          <w:sz w:val="26"/>
          <w:szCs w:val="26"/>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4290F620" w14:textId="77777777" w:rsidR="00327369" w:rsidRPr="00CF338F" w:rsidRDefault="00327369" w:rsidP="00327369">
      <w:pPr>
        <w:adjustRightInd w:val="0"/>
        <w:ind w:firstLine="720"/>
        <w:jc w:val="both"/>
        <w:rPr>
          <w:rFonts w:ascii="Times New Roman" w:hAnsi="Times New Roman"/>
          <w:sz w:val="26"/>
          <w:szCs w:val="26"/>
        </w:rPr>
      </w:pPr>
      <w:r w:rsidRPr="00CF338F">
        <w:rPr>
          <w:rFonts w:ascii="Times New Roman" w:hAnsi="Times New Roman"/>
          <w:sz w:val="26"/>
          <w:szCs w:val="26"/>
        </w:rPr>
        <w:lastRenderedPageBreak/>
        <w:t xml:space="preserve">5.3. </w:t>
      </w:r>
      <w:r w:rsidRPr="00CF338F">
        <w:rPr>
          <w:rFonts w:ascii="Times New Roman" w:hAnsi="Times New Roman"/>
          <w:iCs/>
          <w:sz w:val="26"/>
          <w:szCs w:val="26"/>
        </w:rPr>
        <w:t xml:space="preserve">Жалоба </w:t>
      </w:r>
      <w:r w:rsidRPr="00CF338F">
        <w:rPr>
          <w:rFonts w:ascii="Times New Roman" w:hAnsi="Times New Roman"/>
          <w:sz w:val="26"/>
          <w:szCs w:val="26"/>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F338F">
        <w:rPr>
          <w:rFonts w:ascii="Times New Roman" w:hAnsi="Times New Roman"/>
          <w:iCs/>
          <w:sz w:val="26"/>
          <w:szCs w:val="26"/>
        </w:rPr>
        <w:t xml:space="preserve">может быть направлена по почте, с использованием информационно-телекоммуникационной сети Интернет, официального сайта </w:t>
      </w:r>
      <w:r w:rsidRPr="00CF338F">
        <w:rPr>
          <w:rFonts w:ascii="Times New Roman" w:hAnsi="Times New Roman"/>
          <w:sz w:val="26"/>
          <w:szCs w:val="26"/>
        </w:rPr>
        <w:t>органа, предоставляющего муниципальную услугу</w:t>
      </w:r>
      <w:r w:rsidRPr="00CF338F">
        <w:rPr>
          <w:rFonts w:ascii="Times New Roman" w:hAnsi="Times New Roman"/>
          <w:iCs/>
          <w:sz w:val="26"/>
          <w:szCs w:val="26"/>
        </w:rPr>
        <w:t xml:space="preserve">, а также может быть принята при личном приеме заявителя. </w:t>
      </w:r>
      <w:r w:rsidRPr="00CF338F">
        <w:rPr>
          <w:rFonts w:ascii="Times New Roman" w:hAnsi="Times New Roman"/>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E3F148C"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t>5.4. Жалоба должна содержать:</w:t>
      </w:r>
    </w:p>
    <w:p w14:paraId="6504206A"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CF338F">
        <w:rPr>
          <w:rFonts w:ascii="Times New Roman" w:hAnsi="Times New Roman"/>
          <w:sz w:val="26"/>
          <w:szCs w:val="26"/>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CF338F">
        <w:rPr>
          <w:rFonts w:ascii="Times New Roman" w:hAnsi="Times New Roman"/>
          <w:iCs/>
          <w:sz w:val="26"/>
          <w:szCs w:val="26"/>
        </w:rPr>
        <w:t xml:space="preserve"> решения и действия (бездействие) которых обжалуются;</w:t>
      </w:r>
    </w:p>
    <w:p w14:paraId="6A5C6F60"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729B327"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F338F">
        <w:rPr>
          <w:rFonts w:ascii="Times New Roman" w:hAnsi="Times New Roman"/>
          <w:sz w:val="26"/>
          <w:szCs w:val="26"/>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F338F">
        <w:rPr>
          <w:rFonts w:ascii="Times New Roman" w:hAnsi="Times New Roman"/>
          <w:iCs/>
          <w:sz w:val="26"/>
          <w:szCs w:val="26"/>
        </w:rPr>
        <w:t>;</w:t>
      </w:r>
    </w:p>
    <w:p w14:paraId="15CAD3FC"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F338F">
        <w:rPr>
          <w:rFonts w:ascii="Times New Roman" w:hAnsi="Times New Roman"/>
          <w:sz w:val="26"/>
          <w:szCs w:val="26"/>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CF338F">
        <w:rPr>
          <w:rFonts w:ascii="Times New Roman" w:hAnsi="Times New Roman"/>
          <w:iCs/>
          <w:sz w:val="26"/>
          <w:szCs w:val="26"/>
        </w:rPr>
        <w:t>. Заявителем могут быть представлены документы (при наличии), подтверждающие доводы заявителя, либо их копии.</w:t>
      </w:r>
    </w:p>
    <w:p w14:paraId="213324EB" w14:textId="77777777" w:rsidR="00327369" w:rsidRPr="00CF338F" w:rsidRDefault="00327369" w:rsidP="00327369">
      <w:pPr>
        <w:adjustRightInd w:val="0"/>
        <w:ind w:firstLine="720"/>
        <w:jc w:val="both"/>
        <w:rPr>
          <w:rFonts w:ascii="Times New Roman" w:eastAsia="Calibri" w:hAnsi="Times New Roman"/>
          <w:sz w:val="26"/>
          <w:szCs w:val="26"/>
        </w:rPr>
      </w:pPr>
      <w:r w:rsidRPr="00CF338F">
        <w:rPr>
          <w:rFonts w:ascii="Times New Roman" w:hAnsi="Times New Roman"/>
          <w:iCs/>
          <w:sz w:val="26"/>
          <w:szCs w:val="26"/>
        </w:rPr>
        <w:t xml:space="preserve">5.5. </w:t>
      </w:r>
      <w:r w:rsidRPr="00CF338F">
        <w:rPr>
          <w:rFonts w:ascii="Times New Roman" w:hAnsi="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21C11F4"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t xml:space="preserve">5.6. По результатам рассмотрения жалобы </w:t>
      </w:r>
      <w:r w:rsidRPr="00CF338F">
        <w:rPr>
          <w:rFonts w:ascii="Times New Roman" w:hAnsi="Times New Roman"/>
          <w:sz w:val="26"/>
          <w:szCs w:val="26"/>
        </w:rPr>
        <w:t>принимается</w:t>
      </w:r>
      <w:r w:rsidRPr="00CF338F">
        <w:rPr>
          <w:rFonts w:ascii="Times New Roman" w:hAnsi="Times New Roman"/>
          <w:iCs/>
          <w:sz w:val="26"/>
          <w:szCs w:val="26"/>
        </w:rPr>
        <w:t xml:space="preserve"> одно из следующих решений:</w:t>
      </w:r>
    </w:p>
    <w:p w14:paraId="49E99B87"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22005460"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t>2) в удовлетворении жалобы отказывается.</w:t>
      </w:r>
    </w:p>
    <w:p w14:paraId="01B1A18C"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8F33F4"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t xml:space="preserve">5.8. 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w:t>
      </w:r>
      <w:r w:rsidRPr="00CF338F">
        <w:rPr>
          <w:rFonts w:ascii="Times New Roman" w:hAnsi="Times New Roman"/>
          <w:iCs/>
          <w:sz w:val="26"/>
          <w:szCs w:val="26"/>
        </w:rPr>
        <w:lastRenderedPageBreak/>
        <w:t>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C8E50C" w14:textId="77777777" w:rsidR="00327369" w:rsidRPr="00CF338F" w:rsidRDefault="00327369" w:rsidP="00327369">
      <w:pPr>
        <w:adjustRightInd w:val="0"/>
        <w:ind w:firstLine="720"/>
        <w:jc w:val="both"/>
        <w:rPr>
          <w:rFonts w:ascii="Times New Roman" w:hAnsi="Times New Roman"/>
          <w:iCs/>
          <w:sz w:val="26"/>
          <w:szCs w:val="26"/>
        </w:rPr>
      </w:pPr>
      <w:r w:rsidRPr="00CF338F">
        <w:rPr>
          <w:rFonts w:ascii="Times New Roman" w:hAnsi="Times New Roman"/>
          <w:iCs/>
          <w:sz w:val="26"/>
          <w:szCs w:val="26"/>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F70C3E5" w14:textId="577ACEE8" w:rsidR="00327369" w:rsidRPr="00CF338F" w:rsidRDefault="00327369" w:rsidP="00CF338F">
      <w:pPr>
        <w:adjustRightInd w:val="0"/>
        <w:ind w:firstLine="720"/>
        <w:jc w:val="both"/>
        <w:rPr>
          <w:rFonts w:ascii="Times New Roman" w:hAnsi="Times New Roman"/>
          <w:iCs/>
          <w:sz w:val="26"/>
          <w:szCs w:val="26"/>
        </w:rPr>
      </w:pPr>
      <w:r w:rsidRPr="00CF338F">
        <w:rPr>
          <w:rFonts w:ascii="Times New Roman" w:hAnsi="Times New Roman"/>
          <w:iCs/>
          <w:sz w:val="26"/>
          <w:szCs w:val="2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28A2781D" w14:textId="30CF0C24" w:rsidR="00327369" w:rsidRDefault="00327369" w:rsidP="00636CA7">
      <w:pPr>
        <w:pStyle w:val="2"/>
        <w:keepNext w:val="0"/>
        <w:widowControl w:val="0"/>
        <w:numPr>
          <w:ilvl w:val="0"/>
          <w:numId w:val="38"/>
        </w:numPr>
        <w:tabs>
          <w:tab w:val="left" w:pos="0"/>
          <w:tab w:val="left" w:pos="426"/>
        </w:tabs>
        <w:suppressAutoHyphens w:val="0"/>
        <w:autoSpaceDE w:val="0"/>
        <w:autoSpaceDN w:val="0"/>
        <w:spacing w:before="0" w:after="0" w:line="319" w:lineRule="exact"/>
        <w:ind w:left="0" w:right="117" w:firstLine="0"/>
        <w:jc w:val="center"/>
        <w:rPr>
          <w:spacing w:val="-5"/>
          <w:w w:val="105"/>
          <w:sz w:val="26"/>
          <w:szCs w:val="26"/>
        </w:rPr>
      </w:pPr>
      <w:r w:rsidRPr="00CF338F">
        <w:rPr>
          <w:w w:val="95"/>
          <w:sz w:val="26"/>
          <w:szCs w:val="26"/>
        </w:rPr>
        <w:t xml:space="preserve">Особенности выполнения </w:t>
      </w:r>
      <w:r w:rsidRPr="00CF338F">
        <w:rPr>
          <w:spacing w:val="-2"/>
          <w:w w:val="95"/>
          <w:sz w:val="26"/>
          <w:szCs w:val="26"/>
        </w:rPr>
        <w:t xml:space="preserve">административных </w:t>
      </w:r>
      <w:r w:rsidRPr="00CF338F">
        <w:rPr>
          <w:spacing w:val="-2"/>
          <w:w w:val="105"/>
          <w:sz w:val="26"/>
          <w:szCs w:val="26"/>
        </w:rPr>
        <w:t xml:space="preserve">процедур(действий)в </w:t>
      </w:r>
      <w:r w:rsidRPr="00CF338F">
        <w:rPr>
          <w:spacing w:val="-5"/>
          <w:w w:val="105"/>
          <w:sz w:val="26"/>
          <w:szCs w:val="26"/>
        </w:rPr>
        <w:t>МФЦ</w:t>
      </w:r>
    </w:p>
    <w:p w14:paraId="121192FA" w14:textId="77777777" w:rsidR="00CF338F" w:rsidRPr="00CF338F" w:rsidRDefault="00CF338F" w:rsidP="00CF338F">
      <w:pPr>
        <w:pStyle w:val="a1"/>
        <w:rPr>
          <w:lang w:val="ru-RU"/>
        </w:rPr>
      </w:pPr>
    </w:p>
    <w:p w14:paraId="7BE6BBAF" w14:textId="77777777" w:rsidR="00327369" w:rsidRPr="00CF338F" w:rsidRDefault="00327369" w:rsidP="00636CA7">
      <w:pPr>
        <w:pStyle w:val="af5"/>
        <w:widowControl w:val="0"/>
        <w:numPr>
          <w:ilvl w:val="1"/>
          <w:numId w:val="24"/>
        </w:numPr>
        <w:tabs>
          <w:tab w:val="left" w:pos="851"/>
          <w:tab w:val="left" w:pos="993"/>
        </w:tabs>
        <w:autoSpaceDE w:val="0"/>
        <w:autoSpaceDN w:val="0"/>
        <w:spacing w:before="0" w:line="232" w:lineRule="auto"/>
        <w:ind w:left="0" w:right="-8" w:firstLine="539"/>
        <w:jc w:val="both"/>
        <w:rPr>
          <w:rFonts w:ascii="Times New Roman" w:hAnsi="Times New Roman"/>
          <w:sz w:val="26"/>
          <w:szCs w:val="26"/>
        </w:rPr>
      </w:pPr>
      <w:r w:rsidRPr="00CF338F">
        <w:rPr>
          <w:rFonts w:ascii="Times New Roman" w:hAnsi="Times New Roman"/>
          <w:sz w:val="26"/>
          <w:szCs w:val="26"/>
        </w:rPr>
        <w:t xml:space="preserve">Предоставление муниципальной услуги в МФЦ осуществляется при наличии </w:t>
      </w:r>
      <w:r w:rsidRPr="00CF338F">
        <w:rPr>
          <w:rFonts w:ascii="Times New Roman" w:hAnsi="Times New Roman"/>
          <w:w w:val="95"/>
          <w:sz w:val="26"/>
          <w:szCs w:val="26"/>
        </w:rPr>
        <w:t>заключенного соглашения о взаимодействии между Поканаевским сельсоветом и МФЦ.</w:t>
      </w:r>
    </w:p>
    <w:p w14:paraId="5DBB2FE5" w14:textId="77777777" w:rsidR="00327369" w:rsidRPr="00CF338F" w:rsidRDefault="00327369" w:rsidP="00636CA7">
      <w:pPr>
        <w:pStyle w:val="af5"/>
        <w:widowControl w:val="0"/>
        <w:numPr>
          <w:ilvl w:val="1"/>
          <w:numId w:val="24"/>
        </w:numPr>
        <w:tabs>
          <w:tab w:val="left" w:pos="851"/>
          <w:tab w:val="left" w:pos="993"/>
          <w:tab w:val="left" w:pos="1161"/>
        </w:tabs>
        <w:autoSpaceDE w:val="0"/>
        <w:autoSpaceDN w:val="0"/>
        <w:spacing w:before="0" w:line="230" w:lineRule="auto"/>
        <w:ind w:left="0" w:right="-8" w:firstLine="539"/>
        <w:jc w:val="both"/>
        <w:rPr>
          <w:rFonts w:ascii="Times New Roman" w:hAnsi="Times New Roman"/>
          <w:sz w:val="26"/>
          <w:szCs w:val="26"/>
        </w:rPr>
      </w:pPr>
      <w:r w:rsidRPr="00CF338F">
        <w:rPr>
          <w:rFonts w:ascii="Times New Roman" w:hAnsi="Times New Roman"/>
          <w:sz w:val="26"/>
          <w:szCs w:val="26"/>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71293FD3" w14:textId="77777777" w:rsidR="00327369" w:rsidRPr="00CF338F" w:rsidRDefault="00327369" w:rsidP="00636CA7">
      <w:pPr>
        <w:pStyle w:val="af5"/>
        <w:widowControl w:val="0"/>
        <w:numPr>
          <w:ilvl w:val="1"/>
          <w:numId w:val="24"/>
        </w:numPr>
        <w:tabs>
          <w:tab w:val="left" w:pos="851"/>
          <w:tab w:val="left" w:pos="993"/>
          <w:tab w:val="left" w:pos="1089"/>
        </w:tabs>
        <w:autoSpaceDE w:val="0"/>
        <w:autoSpaceDN w:val="0"/>
        <w:spacing w:before="0" w:line="228" w:lineRule="auto"/>
        <w:ind w:left="0" w:right="-8" w:firstLine="539"/>
        <w:jc w:val="both"/>
        <w:rPr>
          <w:rFonts w:ascii="Times New Roman" w:hAnsi="Times New Roman"/>
          <w:sz w:val="26"/>
          <w:szCs w:val="26"/>
        </w:rPr>
      </w:pPr>
      <w:r w:rsidRPr="00CF338F">
        <w:rPr>
          <w:rFonts w:ascii="Times New Roman" w:hAnsi="Times New Roman"/>
          <w:w w:val="95"/>
          <w:sz w:val="26"/>
          <w:szCs w:val="26"/>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w:t>
      </w:r>
      <w:r w:rsidRPr="00CF338F">
        <w:rPr>
          <w:rFonts w:ascii="Times New Roman" w:hAnsi="Times New Roman"/>
          <w:sz w:val="26"/>
          <w:szCs w:val="26"/>
        </w:rPr>
        <w:t xml:space="preserve">с предоставлением муниципальной услуги, а также консультирование заявителей о порядке </w:t>
      </w:r>
      <w:r w:rsidRPr="00CF338F">
        <w:rPr>
          <w:rFonts w:ascii="Times New Roman" w:hAnsi="Times New Roman"/>
          <w:w w:val="95"/>
          <w:sz w:val="26"/>
          <w:szCs w:val="26"/>
        </w:rPr>
        <w:t xml:space="preserve">предоставления муниципальной услуги в МФЦ осуществляется в соответствии с графиком работы </w:t>
      </w:r>
      <w:r w:rsidRPr="00CF338F">
        <w:rPr>
          <w:rFonts w:ascii="Times New Roman" w:hAnsi="Times New Roman"/>
          <w:spacing w:val="-4"/>
          <w:sz w:val="26"/>
          <w:szCs w:val="26"/>
        </w:rPr>
        <w:t>МФЦ.</w:t>
      </w:r>
    </w:p>
    <w:p w14:paraId="56828779" w14:textId="77777777" w:rsidR="00327369" w:rsidRPr="00CF338F" w:rsidRDefault="00327369" w:rsidP="00636CA7">
      <w:pPr>
        <w:pStyle w:val="af5"/>
        <w:widowControl w:val="0"/>
        <w:numPr>
          <w:ilvl w:val="1"/>
          <w:numId w:val="24"/>
        </w:numPr>
        <w:tabs>
          <w:tab w:val="left" w:pos="851"/>
          <w:tab w:val="left" w:pos="993"/>
          <w:tab w:val="left" w:pos="1204"/>
        </w:tabs>
        <w:autoSpaceDE w:val="0"/>
        <w:autoSpaceDN w:val="0"/>
        <w:spacing w:before="0" w:line="228" w:lineRule="auto"/>
        <w:ind w:left="0" w:right="-8" w:firstLine="539"/>
        <w:jc w:val="both"/>
        <w:rPr>
          <w:rFonts w:ascii="Times New Roman" w:hAnsi="Times New Roman"/>
          <w:sz w:val="26"/>
          <w:szCs w:val="26"/>
        </w:rPr>
      </w:pPr>
      <w:r w:rsidRPr="00CF338F">
        <w:rPr>
          <w:rFonts w:ascii="Times New Roman" w:hAnsi="Times New Roman"/>
          <w:sz w:val="26"/>
          <w:szCs w:val="26"/>
        </w:rPr>
        <w:t xml:space="preserve">Прием заявлений о предоставлении муниципальной услуги и иных документов, </w:t>
      </w:r>
      <w:r w:rsidRPr="00CF338F">
        <w:rPr>
          <w:rFonts w:ascii="Times New Roman" w:hAnsi="Times New Roman"/>
          <w:w w:val="95"/>
          <w:sz w:val="26"/>
          <w:szCs w:val="26"/>
        </w:rPr>
        <w:t>необходимых для предоставления муниципальной услуги.</w:t>
      </w:r>
    </w:p>
    <w:p w14:paraId="689416AE" w14:textId="77777777" w:rsidR="00327369" w:rsidRPr="00CF338F" w:rsidRDefault="00327369" w:rsidP="00327369">
      <w:pPr>
        <w:pStyle w:val="a1"/>
        <w:tabs>
          <w:tab w:val="left" w:pos="851"/>
          <w:tab w:val="left" w:pos="993"/>
        </w:tabs>
        <w:ind w:right="-8" w:firstLine="539"/>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При личном обращении заявителя в МФЦ сотрудник, ответственный за прием </w:t>
      </w:r>
      <w:r w:rsidRPr="00CF338F">
        <w:rPr>
          <w:rFonts w:ascii="Times New Roman" w:hAnsi="Times New Roman" w:cs="Times New Roman"/>
          <w:spacing w:val="-2"/>
          <w:w w:val="95"/>
          <w:sz w:val="26"/>
          <w:szCs w:val="26"/>
          <w:lang w:val="ru-RU"/>
        </w:rPr>
        <w:t>документов:</w:t>
      </w:r>
    </w:p>
    <w:p w14:paraId="1436F65E" w14:textId="77777777" w:rsidR="00327369" w:rsidRPr="00CF338F" w:rsidRDefault="00327369" w:rsidP="00636CA7">
      <w:pPr>
        <w:pStyle w:val="af5"/>
        <w:widowControl w:val="0"/>
        <w:numPr>
          <w:ilvl w:val="1"/>
          <w:numId w:val="37"/>
        </w:numPr>
        <w:tabs>
          <w:tab w:val="left" w:pos="814"/>
          <w:tab w:val="left" w:pos="851"/>
          <w:tab w:val="left" w:pos="993"/>
        </w:tabs>
        <w:autoSpaceDE w:val="0"/>
        <w:autoSpaceDN w:val="0"/>
        <w:spacing w:before="0" w:line="230" w:lineRule="auto"/>
        <w:ind w:left="0" w:right="-8" w:firstLine="539"/>
        <w:rPr>
          <w:rFonts w:ascii="Times New Roman" w:hAnsi="Times New Roman"/>
          <w:sz w:val="26"/>
          <w:szCs w:val="26"/>
        </w:rPr>
      </w:pPr>
      <w:r w:rsidRPr="00CF338F">
        <w:rPr>
          <w:rFonts w:ascii="Times New Roman" w:hAnsi="Times New Roman"/>
          <w:w w:val="95"/>
          <w:sz w:val="26"/>
          <w:szCs w:val="26"/>
        </w:rPr>
        <w:t xml:space="preserve">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w:t>
      </w:r>
      <w:r w:rsidRPr="00CF338F">
        <w:rPr>
          <w:rFonts w:ascii="Times New Roman" w:hAnsi="Times New Roman"/>
          <w:sz w:val="26"/>
          <w:szCs w:val="26"/>
        </w:rPr>
        <w:t>(в случае обращения его представителя);</w:t>
      </w:r>
    </w:p>
    <w:p w14:paraId="1B962FDE" w14:textId="77777777" w:rsidR="00327369" w:rsidRPr="00CF338F" w:rsidRDefault="00327369" w:rsidP="00636CA7">
      <w:pPr>
        <w:pStyle w:val="af5"/>
        <w:widowControl w:val="0"/>
        <w:numPr>
          <w:ilvl w:val="1"/>
          <w:numId w:val="37"/>
        </w:numPr>
        <w:tabs>
          <w:tab w:val="left" w:pos="805"/>
          <w:tab w:val="left" w:pos="851"/>
          <w:tab w:val="left" w:pos="993"/>
        </w:tabs>
        <w:autoSpaceDE w:val="0"/>
        <w:autoSpaceDN w:val="0"/>
        <w:spacing w:before="0" w:line="240" w:lineRule="auto"/>
        <w:ind w:left="0" w:right="-8" w:firstLine="539"/>
        <w:jc w:val="left"/>
        <w:rPr>
          <w:rFonts w:ascii="Times New Roman" w:hAnsi="Times New Roman"/>
          <w:sz w:val="26"/>
          <w:szCs w:val="26"/>
        </w:rPr>
      </w:pPr>
      <w:r w:rsidRPr="00CF338F">
        <w:rPr>
          <w:rFonts w:ascii="Times New Roman" w:hAnsi="Times New Roman"/>
          <w:w w:val="95"/>
          <w:sz w:val="26"/>
          <w:szCs w:val="26"/>
        </w:rPr>
        <w:t xml:space="preserve">проверяет представленное заявление и документы на </w:t>
      </w:r>
      <w:r w:rsidRPr="00CF338F">
        <w:rPr>
          <w:rFonts w:ascii="Times New Roman" w:hAnsi="Times New Roman"/>
          <w:spacing w:val="-2"/>
          <w:w w:val="95"/>
          <w:sz w:val="26"/>
          <w:szCs w:val="26"/>
        </w:rPr>
        <w:t>предмет:</w:t>
      </w:r>
    </w:p>
    <w:p w14:paraId="6BB72892" w14:textId="77777777" w:rsidR="00327369" w:rsidRPr="00CF338F" w:rsidRDefault="00327369" w:rsidP="00636CA7">
      <w:pPr>
        <w:pStyle w:val="af5"/>
        <w:widowControl w:val="0"/>
        <w:numPr>
          <w:ilvl w:val="0"/>
          <w:numId w:val="23"/>
        </w:numPr>
        <w:tabs>
          <w:tab w:val="left" w:pos="851"/>
          <w:tab w:val="left" w:pos="929"/>
          <w:tab w:val="left" w:pos="993"/>
        </w:tabs>
        <w:autoSpaceDE w:val="0"/>
        <w:autoSpaceDN w:val="0"/>
        <w:spacing w:before="0" w:line="240" w:lineRule="auto"/>
        <w:ind w:left="0" w:right="-8" w:firstLine="539"/>
        <w:rPr>
          <w:rFonts w:ascii="Times New Roman" w:hAnsi="Times New Roman"/>
          <w:sz w:val="26"/>
          <w:szCs w:val="26"/>
        </w:rPr>
      </w:pPr>
      <w:r w:rsidRPr="00CF338F">
        <w:rPr>
          <w:rFonts w:ascii="Times New Roman" w:hAnsi="Times New Roman"/>
          <w:w w:val="95"/>
          <w:sz w:val="26"/>
          <w:szCs w:val="26"/>
        </w:rPr>
        <w:t xml:space="preserve">текст в заявлении поддается </w:t>
      </w:r>
      <w:r w:rsidRPr="00CF338F">
        <w:rPr>
          <w:rFonts w:ascii="Times New Roman" w:hAnsi="Times New Roman"/>
          <w:spacing w:val="-2"/>
          <w:w w:val="95"/>
          <w:sz w:val="26"/>
          <w:szCs w:val="26"/>
        </w:rPr>
        <w:t>прочтению;</w:t>
      </w:r>
    </w:p>
    <w:p w14:paraId="6C9C4978" w14:textId="77777777" w:rsidR="00327369" w:rsidRPr="00CF338F" w:rsidRDefault="00327369" w:rsidP="00636CA7">
      <w:pPr>
        <w:pStyle w:val="af5"/>
        <w:widowControl w:val="0"/>
        <w:numPr>
          <w:ilvl w:val="0"/>
          <w:numId w:val="23"/>
        </w:numPr>
        <w:tabs>
          <w:tab w:val="left" w:pos="851"/>
          <w:tab w:val="left" w:pos="939"/>
          <w:tab w:val="left" w:pos="993"/>
        </w:tabs>
        <w:autoSpaceDE w:val="0"/>
        <w:autoSpaceDN w:val="0"/>
        <w:spacing w:before="0" w:line="232" w:lineRule="auto"/>
        <w:ind w:left="0" w:right="-8" w:firstLine="539"/>
        <w:jc w:val="both"/>
        <w:rPr>
          <w:rFonts w:ascii="Times New Roman" w:hAnsi="Times New Roman"/>
          <w:sz w:val="26"/>
          <w:szCs w:val="26"/>
        </w:rPr>
      </w:pPr>
      <w:r w:rsidRPr="00CF338F">
        <w:rPr>
          <w:rFonts w:ascii="Times New Roman" w:hAnsi="Times New Roman"/>
          <w:w w:val="95"/>
          <w:sz w:val="26"/>
          <w:szCs w:val="26"/>
        </w:rPr>
        <w:t xml:space="preserve">в заявлении указаны фамилия, имя, отчество (последнее - при наличии) физического лица </w:t>
      </w:r>
      <w:r w:rsidRPr="00CF338F">
        <w:rPr>
          <w:rFonts w:ascii="Times New Roman" w:hAnsi="Times New Roman"/>
          <w:sz w:val="26"/>
          <w:szCs w:val="26"/>
        </w:rPr>
        <w:t>либо наименование юридического лица;</w:t>
      </w:r>
    </w:p>
    <w:p w14:paraId="42BB781B" w14:textId="77777777" w:rsidR="00327369" w:rsidRPr="00CF338F" w:rsidRDefault="00327369" w:rsidP="00636CA7">
      <w:pPr>
        <w:pStyle w:val="af5"/>
        <w:widowControl w:val="0"/>
        <w:numPr>
          <w:ilvl w:val="0"/>
          <w:numId w:val="23"/>
        </w:numPr>
        <w:tabs>
          <w:tab w:val="left" w:pos="851"/>
          <w:tab w:val="left" w:pos="932"/>
          <w:tab w:val="left" w:pos="993"/>
        </w:tabs>
        <w:autoSpaceDE w:val="0"/>
        <w:autoSpaceDN w:val="0"/>
        <w:spacing w:before="0" w:line="240" w:lineRule="auto"/>
        <w:ind w:left="0" w:right="-8" w:firstLine="539"/>
        <w:rPr>
          <w:rFonts w:ascii="Times New Roman" w:hAnsi="Times New Roman"/>
          <w:sz w:val="26"/>
          <w:szCs w:val="26"/>
        </w:rPr>
      </w:pPr>
      <w:r w:rsidRPr="00CF338F">
        <w:rPr>
          <w:rFonts w:ascii="Times New Roman" w:hAnsi="Times New Roman"/>
          <w:w w:val="95"/>
          <w:sz w:val="26"/>
          <w:szCs w:val="26"/>
        </w:rPr>
        <w:t xml:space="preserve">заявление подписано уполномоченным </w:t>
      </w:r>
      <w:r w:rsidRPr="00CF338F">
        <w:rPr>
          <w:rFonts w:ascii="Times New Roman" w:hAnsi="Times New Roman"/>
          <w:spacing w:val="-2"/>
          <w:w w:val="95"/>
          <w:sz w:val="26"/>
          <w:szCs w:val="26"/>
        </w:rPr>
        <w:t>лицом;</w:t>
      </w:r>
    </w:p>
    <w:p w14:paraId="2CFB72DC" w14:textId="77777777" w:rsidR="00327369" w:rsidRPr="00CF338F" w:rsidRDefault="00327369" w:rsidP="00636CA7">
      <w:pPr>
        <w:pStyle w:val="af5"/>
        <w:widowControl w:val="0"/>
        <w:numPr>
          <w:ilvl w:val="0"/>
          <w:numId w:val="23"/>
        </w:numPr>
        <w:tabs>
          <w:tab w:val="left" w:pos="851"/>
          <w:tab w:val="left" w:pos="930"/>
          <w:tab w:val="left" w:pos="993"/>
        </w:tabs>
        <w:autoSpaceDE w:val="0"/>
        <w:autoSpaceDN w:val="0"/>
        <w:spacing w:before="0" w:line="240" w:lineRule="auto"/>
        <w:ind w:left="0" w:right="-8" w:firstLine="539"/>
        <w:rPr>
          <w:rFonts w:ascii="Times New Roman" w:hAnsi="Times New Roman"/>
          <w:sz w:val="26"/>
          <w:szCs w:val="26"/>
        </w:rPr>
      </w:pPr>
      <w:r w:rsidRPr="00CF338F">
        <w:rPr>
          <w:rFonts w:ascii="Times New Roman" w:hAnsi="Times New Roman"/>
          <w:spacing w:val="-2"/>
          <w:w w:val="95"/>
          <w:sz w:val="26"/>
          <w:szCs w:val="26"/>
        </w:rPr>
        <w:t>приложены документы необходимые для предоставления муниципальной услуги;</w:t>
      </w:r>
    </w:p>
    <w:p w14:paraId="45722D99" w14:textId="77777777" w:rsidR="00327369" w:rsidRPr="00CF338F" w:rsidRDefault="00327369" w:rsidP="00636CA7">
      <w:pPr>
        <w:pStyle w:val="af5"/>
        <w:widowControl w:val="0"/>
        <w:numPr>
          <w:ilvl w:val="0"/>
          <w:numId w:val="23"/>
        </w:numPr>
        <w:tabs>
          <w:tab w:val="left" w:pos="851"/>
          <w:tab w:val="left" w:pos="993"/>
          <w:tab w:val="left" w:pos="1027"/>
        </w:tabs>
        <w:autoSpaceDE w:val="0"/>
        <w:autoSpaceDN w:val="0"/>
        <w:spacing w:before="0" w:line="228" w:lineRule="auto"/>
        <w:ind w:left="0" w:right="-8" w:firstLine="539"/>
        <w:jc w:val="both"/>
        <w:rPr>
          <w:rFonts w:ascii="Times New Roman" w:hAnsi="Times New Roman"/>
          <w:sz w:val="26"/>
          <w:szCs w:val="26"/>
        </w:rPr>
      </w:pPr>
      <w:r w:rsidRPr="00CF338F">
        <w:rPr>
          <w:rFonts w:ascii="Times New Roman" w:hAnsi="Times New Roman"/>
          <w:sz w:val="26"/>
          <w:szCs w:val="26"/>
        </w:rPr>
        <w:t>соответствие данных документа, удостоверяющего личность, данным, указанным в заявлении необходимых документах;</w:t>
      </w:r>
    </w:p>
    <w:p w14:paraId="484C31F4" w14:textId="77777777" w:rsidR="00327369" w:rsidRPr="00CF338F" w:rsidRDefault="00327369" w:rsidP="00636CA7">
      <w:pPr>
        <w:pStyle w:val="af5"/>
        <w:widowControl w:val="0"/>
        <w:numPr>
          <w:ilvl w:val="1"/>
          <w:numId w:val="37"/>
        </w:numPr>
        <w:tabs>
          <w:tab w:val="left" w:pos="894"/>
        </w:tabs>
        <w:autoSpaceDE w:val="0"/>
        <w:autoSpaceDN w:val="0"/>
        <w:spacing w:before="0" w:line="228" w:lineRule="auto"/>
        <w:ind w:right="-8" w:firstLine="542"/>
        <w:rPr>
          <w:rFonts w:ascii="Times New Roman" w:hAnsi="Times New Roman"/>
          <w:sz w:val="26"/>
          <w:szCs w:val="26"/>
        </w:rPr>
      </w:pPr>
      <w:r w:rsidRPr="00CF338F">
        <w:rPr>
          <w:rFonts w:ascii="Times New Roman" w:hAnsi="Times New Roman"/>
          <w:sz w:val="26"/>
          <w:szCs w:val="26"/>
        </w:rPr>
        <w:t>заполняет сведения о заявителе и представленных документах в автоматизированной информационной системе (АИС МФЦ);</w:t>
      </w:r>
    </w:p>
    <w:p w14:paraId="2E2542A5" w14:textId="77777777" w:rsidR="00327369" w:rsidRPr="00CF338F" w:rsidRDefault="00327369" w:rsidP="00636CA7">
      <w:pPr>
        <w:pStyle w:val="af5"/>
        <w:widowControl w:val="0"/>
        <w:numPr>
          <w:ilvl w:val="1"/>
          <w:numId w:val="37"/>
        </w:numPr>
        <w:tabs>
          <w:tab w:val="left" w:pos="795"/>
        </w:tabs>
        <w:autoSpaceDE w:val="0"/>
        <w:autoSpaceDN w:val="0"/>
        <w:spacing w:before="0" w:line="232" w:lineRule="auto"/>
        <w:ind w:left="129" w:right="-8" w:firstLine="540"/>
        <w:rPr>
          <w:rFonts w:ascii="Times New Roman" w:hAnsi="Times New Roman"/>
          <w:sz w:val="26"/>
          <w:szCs w:val="26"/>
        </w:rPr>
      </w:pPr>
      <w:r w:rsidRPr="00CF338F">
        <w:rPr>
          <w:rFonts w:ascii="Times New Roman" w:hAnsi="Times New Roman"/>
          <w:w w:val="95"/>
          <w:sz w:val="26"/>
          <w:szCs w:val="26"/>
        </w:rPr>
        <w:t xml:space="preserve">выдаёт расписку в получении документов на предоставление услуги, </w:t>
      </w:r>
      <w:r w:rsidRPr="00CF338F">
        <w:rPr>
          <w:rFonts w:ascii="Times New Roman" w:hAnsi="Times New Roman"/>
          <w:w w:val="95"/>
          <w:sz w:val="26"/>
          <w:szCs w:val="26"/>
        </w:rPr>
        <w:lastRenderedPageBreak/>
        <w:t xml:space="preserve">сформированную в АИС </w:t>
      </w:r>
      <w:r w:rsidRPr="00CF338F">
        <w:rPr>
          <w:rFonts w:ascii="Times New Roman" w:hAnsi="Times New Roman"/>
          <w:spacing w:val="-4"/>
          <w:sz w:val="26"/>
          <w:szCs w:val="26"/>
        </w:rPr>
        <w:t>МФЦ;</w:t>
      </w:r>
    </w:p>
    <w:p w14:paraId="667A8815" w14:textId="77777777" w:rsidR="00327369" w:rsidRPr="00CF338F" w:rsidRDefault="00327369" w:rsidP="00636CA7">
      <w:pPr>
        <w:pStyle w:val="af5"/>
        <w:widowControl w:val="0"/>
        <w:numPr>
          <w:ilvl w:val="1"/>
          <w:numId w:val="37"/>
        </w:numPr>
        <w:tabs>
          <w:tab w:val="left" w:pos="800"/>
        </w:tabs>
        <w:autoSpaceDE w:val="0"/>
        <w:autoSpaceDN w:val="0"/>
        <w:spacing w:before="0" w:line="232" w:lineRule="auto"/>
        <w:ind w:right="-8" w:firstLine="542"/>
        <w:rPr>
          <w:rFonts w:ascii="Times New Roman" w:hAnsi="Times New Roman"/>
          <w:sz w:val="26"/>
          <w:szCs w:val="26"/>
        </w:rPr>
      </w:pPr>
      <w:r w:rsidRPr="00CF338F">
        <w:rPr>
          <w:rFonts w:ascii="Times New Roman" w:hAnsi="Times New Roman"/>
          <w:w w:val="95"/>
          <w:sz w:val="26"/>
          <w:szCs w:val="26"/>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05C38D29" w14:textId="77777777" w:rsidR="00327369" w:rsidRPr="00CF338F" w:rsidRDefault="00327369" w:rsidP="00636CA7">
      <w:pPr>
        <w:pStyle w:val="af5"/>
        <w:widowControl w:val="0"/>
        <w:numPr>
          <w:ilvl w:val="1"/>
          <w:numId w:val="37"/>
        </w:numPr>
        <w:tabs>
          <w:tab w:val="left" w:pos="809"/>
        </w:tabs>
        <w:autoSpaceDE w:val="0"/>
        <w:autoSpaceDN w:val="0"/>
        <w:spacing w:before="0" w:line="232" w:lineRule="auto"/>
        <w:ind w:left="129" w:right="-8" w:firstLine="539"/>
        <w:rPr>
          <w:rFonts w:ascii="Times New Roman" w:hAnsi="Times New Roman"/>
          <w:sz w:val="26"/>
          <w:szCs w:val="26"/>
        </w:rPr>
      </w:pPr>
      <w:r w:rsidRPr="00CF338F">
        <w:rPr>
          <w:rFonts w:ascii="Times New Roman" w:hAnsi="Times New Roman"/>
          <w:w w:val="95"/>
          <w:sz w:val="26"/>
          <w:szCs w:val="26"/>
        </w:rPr>
        <w:t xml:space="preserve">уведомляет заявителя о том, что невостребованные документы хранятся в МФЦ в течение 30 </w:t>
      </w:r>
      <w:r w:rsidRPr="00CF338F">
        <w:rPr>
          <w:rFonts w:ascii="Times New Roman" w:hAnsi="Times New Roman"/>
          <w:spacing w:val="-2"/>
          <w:sz w:val="26"/>
          <w:szCs w:val="26"/>
        </w:rPr>
        <w:t>дней, после чего передаются в Поканаевский сельсовет.</w:t>
      </w:r>
    </w:p>
    <w:p w14:paraId="3A0B1737" w14:textId="77777777" w:rsidR="00327369" w:rsidRPr="00CF338F" w:rsidRDefault="00327369" w:rsidP="00636CA7">
      <w:pPr>
        <w:pStyle w:val="af5"/>
        <w:widowControl w:val="0"/>
        <w:numPr>
          <w:ilvl w:val="1"/>
          <w:numId w:val="24"/>
        </w:numPr>
        <w:tabs>
          <w:tab w:val="left" w:pos="1079"/>
        </w:tabs>
        <w:autoSpaceDE w:val="0"/>
        <w:autoSpaceDN w:val="0"/>
        <w:spacing w:before="0" w:line="230" w:lineRule="auto"/>
        <w:ind w:left="127" w:right="-8" w:firstLine="541"/>
        <w:jc w:val="both"/>
        <w:rPr>
          <w:rFonts w:ascii="Times New Roman" w:hAnsi="Times New Roman"/>
          <w:sz w:val="26"/>
          <w:szCs w:val="26"/>
        </w:rPr>
      </w:pPr>
      <w:r w:rsidRPr="00CF338F">
        <w:rPr>
          <w:rFonts w:ascii="Times New Roman" w:hAnsi="Times New Roman"/>
          <w:w w:val="95"/>
          <w:sz w:val="26"/>
          <w:szCs w:val="26"/>
        </w:rPr>
        <w:t xml:space="preserve">Заявление и документы, принятые от заявителя на предоставление муниципальной услуги, передаются в Поканаевский сельсовет не позднее 1 рабочего дня, следующего за днем регистрации заявления и документов в МФЦ, посредством личного обращения по сопроводительному реестру, </w:t>
      </w:r>
      <w:r w:rsidRPr="00CF338F">
        <w:rPr>
          <w:rFonts w:ascii="Times New Roman" w:hAnsi="Times New Roman"/>
          <w:sz w:val="26"/>
          <w:szCs w:val="26"/>
        </w:rPr>
        <w:t xml:space="preserve">содержащему дату и отметку о передаче, оформленному в двух экземплярах. Указанный реестр заверяется сотрудником МФЦ и передается специалисту Поканаевского сельсовета под подпись. Один экземпляр сопроводительного реестра остается в Поканаевском сельсовете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w:t>
      </w:r>
      <w:r w:rsidRPr="00CF338F">
        <w:rPr>
          <w:rFonts w:ascii="Times New Roman" w:hAnsi="Times New Roman"/>
          <w:spacing w:val="-2"/>
          <w:sz w:val="26"/>
          <w:szCs w:val="26"/>
        </w:rPr>
        <w:t>документы.</w:t>
      </w:r>
    </w:p>
    <w:p w14:paraId="56867118" w14:textId="77777777" w:rsidR="00327369" w:rsidRPr="00CF338F" w:rsidRDefault="00327369" w:rsidP="00636CA7">
      <w:pPr>
        <w:pStyle w:val="af5"/>
        <w:widowControl w:val="0"/>
        <w:numPr>
          <w:ilvl w:val="1"/>
          <w:numId w:val="24"/>
        </w:numPr>
        <w:tabs>
          <w:tab w:val="left" w:pos="1084"/>
        </w:tabs>
        <w:autoSpaceDE w:val="0"/>
        <w:autoSpaceDN w:val="0"/>
        <w:spacing w:before="0" w:line="230" w:lineRule="auto"/>
        <w:ind w:left="127" w:right="-8" w:firstLine="539"/>
        <w:jc w:val="both"/>
        <w:rPr>
          <w:rFonts w:ascii="Times New Roman" w:hAnsi="Times New Roman"/>
          <w:sz w:val="26"/>
          <w:szCs w:val="26"/>
        </w:rPr>
      </w:pPr>
      <w:r w:rsidRPr="00CF338F">
        <w:rPr>
          <w:rFonts w:ascii="Times New Roman" w:hAnsi="Times New Roman"/>
          <w:w w:val="95"/>
          <w:sz w:val="26"/>
          <w:szCs w:val="26"/>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w:t>
      </w:r>
      <w:r w:rsidRPr="00CF338F">
        <w:rPr>
          <w:rFonts w:ascii="Times New Roman" w:hAnsi="Times New Roman"/>
          <w:sz w:val="26"/>
          <w:szCs w:val="26"/>
        </w:rPr>
        <w:t xml:space="preserve">направленных в МФЦ по результатам предоставления муниципальных услуг органами, </w:t>
      </w:r>
      <w:r w:rsidRPr="00CF338F">
        <w:rPr>
          <w:rFonts w:ascii="Times New Roman" w:hAnsi="Times New Roman"/>
          <w:w w:val="95"/>
          <w:sz w:val="26"/>
          <w:szCs w:val="26"/>
        </w:rPr>
        <w:t xml:space="preserve">предоставляющими муниципальные услуги, а также выдача документов, включая составление на </w:t>
      </w:r>
      <w:r w:rsidRPr="00CF338F">
        <w:rPr>
          <w:rFonts w:ascii="Times New Roman" w:hAnsi="Times New Roman"/>
          <w:spacing w:val="-2"/>
          <w:sz w:val="26"/>
          <w:szCs w:val="26"/>
        </w:rPr>
        <w:t xml:space="preserve">бумажном носителе и заверение выписок из информационных систем органов, предоставляющих </w:t>
      </w:r>
      <w:r w:rsidRPr="00CF338F">
        <w:rPr>
          <w:rFonts w:ascii="Times New Roman" w:hAnsi="Times New Roman"/>
          <w:sz w:val="26"/>
          <w:szCs w:val="26"/>
        </w:rPr>
        <w:t>муниципальные услуги.</w:t>
      </w:r>
    </w:p>
    <w:p w14:paraId="7EAD96EF" w14:textId="77777777" w:rsidR="00327369" w:rsidRPr="00CF338F" w:rsidRDefault="00327369" w:rsidP="00327369">
      <w:pPr>
        <w:pStyle w:val="a1"/>
        <w:spacing w:line="232" w:lineRule="auto"/>
        <w:ind w:left="129" w:right="-8" w:firstLine="541"/>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При обращении заявителя за предоставлением муниципальной услуги через МФЦ выдача </w:t>
      </w:r>
      <w:r w:rsidRPr="00CF338F">
        <w:rPr>
          <w:rFonts w:ascii="Times New Roman" w:hAnsi="Times New Roman" w:cs="Times New Roman"/>
          <w:w w:val="95"/>
          <w:sz w:val="26"/>
          <w:szCs w:val="26"/>
          <w:lang w:val="ru-RU"/>
        </w:rPr>
        <w:t xml:space="preserve">результата предоставления муниципальной услуги осуществляется при личном обращении в </w:t>
      </w:r>
      <w:r w:rsidRPr="00CF338F">
        <w:rPr>
          <w:rFonts w:ascii="Times New Roman" w:hAnsi="Times New Roman" w:cs="Times New Roman"/>
          <w:spacing w:val="-4"/>
          <w:w w:val="95"/>
          <w:sz w:val="26"/>
          <w:szCs w:val="26"/>
          <w:lang w:val="ru-RU"/>
        </w:rPr>
        <w:t>МФЦ.</w:t>
      </w:r>
    </w:p>
    <w:p w14:paraId="64843A45" w14:textId="77777777" w:rsidR="00327369" w:rsidRPr="00CF338F" w:rsidRDefault="00327369" w:rsidP="00636CA7">
      <w:pPr>
        <w:pStyle w:val="af5"/>
        <w:widowControl w:val="0"/>
        <w:numPr>
          <w:ilvl w:val="2"/>
          <w:numId w:val="24"/>
        </w:numPr>
        <w:tabs>
          <w:tab w:val="left" w:pos="1315"/>
        </w:tabs>
        <w:autoSpaceDE w:val="0"/>
        <w:autoSpaceDN w:val="0"/>
        <w:spacing w:before="0" w:line="228" w:lineRule="auto"/>
        <w:ind w:right="-8" w:firstLine="540"/>
        <w:jc w:val="both"/>
        <w:rPr>
          <w:rFonts w:ascii="Times New Roman" w:hAnsi="Times New Roman"/>
          <w:sz w:val="26"/>
          <w:szCs w:val="26"/>
        </w:rPr>
      </w:pPr>
      <w:r w:rsidRPr="00CF338F">
        <w:rPr>
          <w:rFonts w:ascii="Times New Roman" w:hAnsi="Times New Roman"/>
          <w:sz w:val="26"/>
          <w:szCs w:val="26"/>
        </w:rPr>
        <w:t xml:space="preserve">Ответственностьзавыдачурезультатапредоставлениямуниципальнойуслугинесет </w:t>
      </w:r>
      <w:r w:rsidRPr="00CF338F">
        <w:rPr>
          <w:rFonts w:ascii="Times New Roman" w:hAnsi="Times New Roman"/>
          <w:w w:val="95"/>
          <w:sz w:val="26"/>
          <w:szCs w:val="26"/>
        </w:rPr>
        <w:t>сотрудник МФЦ, уполномоченный руководителем МФЦ.</w:t>
      </w:r>
    </w:p>
    <w:p w14:paraId="3FBC5530" w14:textId="77777777" w:rsidR="00327369" w:rsidRPr="00CF338F" w:rsidRDefault="00327369" w:rsidP="00327369">
      <w:pPr>
        <w:pStyle w:val="af5"/>
        <w:tabs>
          <w:tab w:val="left" w:pos="1311"/>
        </w:tabs>
        <w:spacing w:line="228" w:lineRule="auto"/>
        <w:ind w:left="128" w:right="-8" w:firstLine="0"/>
        <w:jc w:val="left"/>
        <w:rPr>
          <w:rFonts w:ascii="Times New Roman" w:hAnsi="Times New Roman"/>
          <w:sz w:val="26"/>
          <w:szCs w:val="26"/>
        </w:rPr>
      </w:pPr>
      <w:r w:rsidRPr="00CF338F">
        <w:rPr>
          <w:rFonts w:ascii="Times New Roman" w:hAnsi="Times New Roman"/>
          <w:sz w:val="26"/>
          <w:szCs w:val="26"/>
        </w:rPr>
        <w:t xml:space="preserve">Для получения результата предоставления муниципальной услуги в МФЦ заявитель </w:t>
      </w:r>
      <w:r w:rsidRPr="00CF338F">
        <w:rPr>
          <w:rFonts w:ascii="Times New Roman" w:hAnsi="Times New Roman"/>
          <w:w w:val="95"/>
          <w:sz w:val="26"/>
          <w:szCs w:val="26"/>
        </w:rPr>
        <w:t>предъявляет документ, удостоверяющий его личность и расписку.</w:t>
      </w:r>
    </w:p>
    <w:p w14:paraId="371CF066" w14:textId="77777777" w:rsidR="00327369" w:rsidRPr="00CF338F" w:rsidRDefault="00327369" w:rsidP="00327369">
      <w:pPr>
        <w:pStyle w:val="a1"/>
        <w:spacing w:line="228" w:lineRule="auto"/>
        <w:ind w:left="131" w:right="-8" w:firstLine="539"/>
        <w:jc w:val="both"/>
        <w:rPr>
          <w:rFonts w:ascii="Times New Roman" w:hAnsi="Times New Roman" w:cs="Times New Roman"/>
          <w:sz w:val="26"/>
          <w:szCs w:val="26"/>
          <w:lang w:val="ru-RU"/>
        </w:rPr>
      </w:pPr>
      <w:r w:rsidRPr="00CF338F">
        <w:rPr>
          <w:rFonts w:ascii="Times New Roman" w:hAnsi="Times New Roman" w:cs="Times New Roman"/>
          <w:w w:val="95"/>
          <w:sz w:val="26"/>
          <w:szCs w:val="26"/>
          <w:lang w:val="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6C3F4A59" w14:textId="77777777" w:rsidR="00327369" w:rsidRPr="00CF338F" w:rsidRDefault="00327369" w:rsidP="00327369">
      <w:pPr>
        <w:pStyle w:val="a1"/>
        <w:spacing w:line="230" w:lineRule="auto"/>
        <w:ind w:left="128" w:right="-8" w:firstLine="541"/>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Сотрудник МФЦ, ответственный за выдачу документов, выдает документы заявителю и </w:t>
      </w:r>
      <w:r w:rsidRPr="00CF338F">
        <w:rPr>
          <w:rFonts w:ascii="Times New Roman" w:hAnsi="Times New Roman" w:cs="Times New Roman"/>
          <w:w w:val="95"/>
          <w:sz w:val="26"/>
          <w:szCs w:val="26"/>
          <w:lang w:val="ru-RU"/>
        </w:rPr>
        <w:t xml:space="preserve">регистрирует факт их выдачи в АИС МФЦ. Заявитель подтверждает факт получения документов </w:t>
      </w:r>
      <w:r w:rsidRPr="00CF338F">
        <w:rPr>
          <w:rFonts w:ascii="Times New Roman" w:hAnsi="Times New Roman" w:cs="Times New Roman"/>
          <w:sz w:val="26"/>
          <w:szCs w:val="26"/>
          <w:lang w:val="ru-RU"/>
        </w:rPr>
        <w:t xml:space="preserve">своей подписью в </w:t>
      </w:r>
      <w:proofErr w:type="gramStart"/>
      <w:r w:rsidRPr="00CF338F">
        <w:rPr>
          <w:rFonts w:ascii="Times New Roman" w:hAnsi="Times New Roman" w:cs="Times New Roman"/>
          <w:sz w:val="26"/>
          <w:szCs w:val="26"/>
          <w:lang w:val="ru-RU"/>
        </w:rPr>
        <w:t>расписке,  которая</w:t>
      </w:r>
      <w:proofErr w:type="gramEnd"/>
      <w:r w:rsidRPr="00CF338F">
        <w:rPr>
          <w:rFonts w:ascii="Times New Roman" w:hAnsi="Times New Roman" w:cs="Times New Roman"/>
          <w:sz w:val="26"/>
          <w:szCs w:val="26"/>
          <w:lang w:val="ru-RU"/>
        </w:rPr>
        <w:t xml:space="preserve"> остается в МФЦ.</w:t>
      </w:r>
    </w:p>
    <w:p w14:paraId="53143B9B" w14:textId="77777777" w:rsidR="00327369" w:rsidRPr="00CF338F" w:rsidRDefault="00327369" w:rsidP="00327369">
      <w:pPr>
        <w:pStyle w:val="a1"/>
        <w:spacing w:line="228" w:lineRule="auto"/>
        <w:ind w:left="126" w:right="-8" w:firstLine="544"/>
        <w:jc w:val="both"/>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Невостребованные документы хранятся в МФЦ в течение 30 дней, после чего передаются </w:t>
      </w:r>
      <w:proofErr w:type="gramStart"/>
      <w:r w:rsidRPr="00CF338F">
        <w:rPr>
          <w:rFonts w:ascii="Times New Roman" w:hAnsi="Times New Roman" w:cs="Times New Roman"/>
          <w:sz w:val="26"/>
          <w:szCs w:val="26"/>
          <w:lang w:val="ru-RU"/>
        </w:rPr>
        <w:t>в  Поканаевский</w:t>
      </w:r>
      <w:proofErr w:type="gramEnd"/>
      <w:r w:rsidRPr="00CF338F">
        <w:rPr>
          <w:rFonts w:ascii="Times New Roman" w:hAnsi="Times New Roman" w:cs="Times New Roman"/>
          <w:sz w:val="26"/>
          <w:szCs w:val="26"/>
          <w:lang w:val="ru-RU"/>
        </w:rPr>
        <w:t xml:space="preserve"> сельсовет.</w:t>
      </w:r>
    </w:p>
    <w:p w14:paraId="4A3F8C24" w14:textId="77777777" w:rsidR="00327369" w:rsidRPr="00CF338F" w:rsidRDefault="00327369" w:rsidP="00636CA7">
      <w:pPr>
        <w:pStyle w:val="af5"/>
        <w:widowControl w:val="0"/>
        <w:numPr>
          <w:ilvl w:val="1"/>
          <w:numId w:val="24"/>
        </w:numPr>
        <w:tabs>
          <w:tab w:val="left" w:pos="1122"/>
        </w:tabs>
        <w:autoSpaceDE w:val="0"/>
        <w:autoSpaceDN w:val="0"/>
        <w:spacing w:before="0" w:line="230" w:lineRule="auto"/>
        <w:ind w:left="0" w:right="-8" w:firstLine="668"/>
        <w:jc w:val="both"/>
        <w:rPr>
          <w:rFonts w:ascii="Times New Roman" w:hAnsi="Times New Roman"/>
          <w:sz w:val="26"/>
          <w:szCs w:val="26"/>
        </w:rPr>
      </w:pPr>
      <w:r w:rsidRPr="00CF338F">
        <w:rPr>
          <w:rFonts w:ascii="Times New Roman" w:hAnsi="Times New Roman"/>
          <w:sz w:val="26"/>
          <w:szCs w:val="26"/>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w:t>
      </w:r>
      <w:r w:rsidRPr="00CF338F">
        <w:rPr>
          <w:rFonts w:ascii="Times New Roman" w:hAnsi="Times New Roman"/>
          <w:w w:val="95"/>
          <w:sz w:val="26"/>
          <w:szCs w:val="26"/>
        </w:rPr>
        <w:t xml:space="preserve">установлением перечня средств удостоверяющих центров, которые допускаются для использования </w:t>
      </w:r>
      <w:r w:rsidRPr="00CF338F">
        <w:rPr>
          <w:rFonts w:ascii="Times New Roman" w:hAnsi="Times New Roman"/>
          <w:sz w:val="26"/>
          <w:szCs w:val="26"/>
        </w:rPr>
        <w:t xml:space="preserve">в целях обеспечения указанной проверки и определяются на основании утверждаемой Поканаевским сельсоветом по согласованию с Федеральной службой безопасности Российской </w:t>
      </w:r>
      <w:r w:rsidRPr="00CF338F">
        <w:rPr>
          <w:rFonts w:ascii="Times New Roman" w:hAnsi="Times New Roman"/>
          <w:w w:val="95"/>
          <w:sz w:val="26"/>
          <w:szCs w:val="26"/>
        </w:rPr>
        <w:t xml:space="preserve">Федерации модели угроз безопасности информации в информационной системе, используемой в </w:t>
      </w:r>
      <w:r w:rsidRPr="00CF338F">
        <w:rPr>
          <w:rFonts w:ascii="Times New Roman" w:hAnsi="Times New Roman"/>
          <w:sz w:val="26"/>
          <w:szCs w:val="26"/>
        </w:rPr>
        <w:t>целях приема обращений за получением муниципальной услуги и (или) предоставления такой услуги, в МФЦ не предусмотрены.</w:t>
      </w:r>
    </w:p>
    <w:p w14:paraId="53F813AD" w14:textId="7D96F62E" w:rsidR="00327369" w:rsidRPr="00CF338F" w:rsidRDefault="00327369" w:rsidP="00636CA7">
      <w:pPr>
        <w:pStyle w:val="af5"/>
        <w:widowControl w:val="0"/>
        <w:numPr>
          <w:ilvl w:val="1"/>
          <w:numId w:val="24"/>
        </w:numPr>
        <w:tabs>
          <w:tab w:val="left" w:pos="1191"/>
        </w:tabs>
        <w:autoSpaceDE w:val="0"/>
        <w:autoSpaceDN w:val="0"/>
        <w:spacing w:before="0" w:line="230" w:lineRule="auto"/>
        <w:ind w:left="0" w:right="-8" w:firstLine="668"/>
        <w:jc w:val="both"/>
        <w:rPr>
          <w:rFonts w:ascii="Times New Roman" w:hAnsi="Times New Roman"/>
          <w:sz w:val="26"/>
          <w:szCs w:val="26"/>
        </w:rPr>
      </w:pPr>
      <w:r w:rsidRPr="00CF338F">
        <w:rPr>
          <w:rFonts w:ascii="Times New Roman" w:hAnsi="Times New Roman"/>
          <w:sz w:val="26"/>
          <w:szCs w:val="26"/>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sidR="00CF338F">
        <w:rPr>
          <w:rFonts w:ascii="Times New Roman" w:hAnsi="Times New Roman"/>
          <w:sz w:val="26"/>
          <w:szCs w:val="26"/>
        </w:rPr>
        <w:t>.</w:t>
      </w:r>
    </w:p>
    <w:p w14:paraId="6F17B600" w14:textId="77777777" w:rsidR="00327369" w:rsidRPr="00CF338F" w:rsidRDefault="00327369" w:rsidP="00327369">
      <w:pPr>
        <w:tabs>
          <w:tab w:val="left" w:pos="1191"/>
        </w:tabs>
        <w:spacing w:before="238" w:line="230" w:lineRule="auto"/>
        <w:ind w:right="253"/>
        <w:jc w:val="both"/>
        <w:rPr>
          <w:rFonts w:ascii="Times New Roman" w:hAnsi="Times New Roman"/>
          <w:sz w:val="26"/>
          <w:szCs w:val="26"/>
        </w:rPr>
      </w:pPr>
    </w:p>
    <w:p w14:paraId="7BAE1C40" w14:textId="77777777" w:rsidR="00327369" w:rsidRPr="00CF338F" w:rsidRDefault="00327369" w:rsidP="00327369">
      <w:pPr>
        <w:pStyle w:val="a1"/>
        <w:ind w:left="5670"/>
        <w:rPr>
          <w:rFonts w:ascii="Times New Roman" w:hAnsi="Times New Roman" w:cs="Times New Roman"/>
          <w:sz w:val="26"/>
          <w:szCs w:val="26"/>
          <w:lang w:val="ru-RU"/>
        </w:rPr>
      </w:pPr>
      <w:r w:rsidRPr="00CF338F">
        <w:rPr>
          <w:rFonts w:ascii="Times New Roman" w:hAnsi="Times New Roman" w:cs="Times New Roman"/>
          <w:spacing w:val="-2"/>
          <w:w w:val="95"/>
          <w:sz w:val="26"/>
          <w:szCs w:val="26"/>
          <w:lang w:val="ru-RU"/>
        </w:rPr>
        <w:t xml:space="preserve">Приложение№1 </w:t>
      </w:r>
    </w:p>
    <w:p w14:paraId="617EC600" w14:textId="77777777" w:rsidR="00327369" w:rsidRPr="00CF338F" w:rsidRDefault="00327369" w:rsidP="00327369">
      <w:pPr>
        <w:pStyle w:val="a1"/>
        <w:ind w:left="5670"/>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Административному регламенту </w:t>
      </w:r>
      <w:r w:rsidRPr="00CF338F">
        <w:rPr>
          <w:rFonts w:ascii="Times New Roman" w:hAnsi="Times New Roman" w:cs="Times New Roman"/>
          <w:spacing w:val="-2"/>
          <w:w w:val="95"/>
          <w:sz w:val="26"/>
          <w:szCs w:val="26"/>
          <w:lang w:val="ru-RU"/>
        </w:rPr>
        <w:t xml:space="preserve">предоставления муниципальной </w:t>
      </w:r>
      <w:proofErr w:type="spellStart"/>
      <w:proofErr w:type="gramStart"/>
      <w:r w:rsidRPr="00CF338F">
        <w:rPr>
          <w:rFonts w:ascii="Times New Roman" w:hAnsi="Times New Roman" w:cs="Times New Roman"/>
          <w:spacing w:val="-2"/>
          <w:w w:val="95"/>
          <w:sz w:val="26"/>
          <w:szCs w:val="26"/>
          <w:lang w:val="ru-RU"/>
        </w:rPr>
        <w:t>услуги</w:t>
      </w:r>
      <w:r w:rsidRPr="00CF338F">
        <w:rPr>
          <w:rFonts w:ascii="Times New Roman" w:hAnsi="Times New Roman" w:cs="Times New Roman"/>
          <w:w w:val="95"/>
          <w:sz w:val="26"/>
          <w:szCs w:val="26"/>
          <w:lang w:val="ru-RU"/>
        </w:rPr>
        <w:t>«</w:t>
      </w:r>
      <w:proofErr w:type="gramEnd"/>
      <w:r w:rsidRPr="00CF338F">
        <w:rPr>
          <w:rFonts w:ascii="Times New Roman" w:hAnsi="Times New Roman" w:cs="Times New Roman"/>
          <w:w w:val="95"/>
          <w:sz w:val="26"/>
          <w:szCs w:val="26"/>
          <w:lang w:val="ru-RU"/>
        </w:rPr>
        <w:t>Согласование</w:t>
      </w:r>
      <w:proofErr w:type="spellEnd"/>
      <w:r w:rsidRPr="00CF338F">
        <w:rPr>
          <w:rFonts w:ascii="Times New Roman" w:hAnsi="Times New Roman" w:cs="Times New Roman"/>
          <w:w w:val="95"/>
          <w:sz w:val="26"/>
          <w:szCs w:val="26"/>
          <w:lang w:val="ru-RU"/>
        </w:rPr>
        <w:t xml:space="preserve"> проведения переустройства и(или) перепланировки помещения </w:t>
      </w:r>
      <w:r w:rsidRPr="00CF338F">
        <w:rPr>
          <w:rFonts w:ascii="Times New Roman" w:hAnsi="Times New Roman" w:cs="Times New Roman"/>
          <w:sz w:val="26"/>
          <w:szCs w:val="26"/>
          <w:lang w:val="ru-RU"/>
        </w:rPr>
        <w:t>в многоквартирном доме»</w:t>
      </w:r>
    </w:p>
    <w:p w14:paraId="577EC67D" w14:textId="77777777" w:rsidR="00327369" w:rsidRPr="00CF338F" w:rsidRDefault="00327369" w:rsidP="00327369">
      <w:pPr>
        <w:pStyle w:val="a1"/>
        <w:spacing w:before="9"/>
        <w:rPr>
          <w:rFonts w:ascii="Times New Roman" w:hAnsi="Times New Roman" w:cs="Times New Roman"/>
          <w:sz w:val="26"/>
          <w:szCs w:val="26"/>
          <w:lang w:val="ru-RU"/>
        </w:rPr>
      </w:pPr>
    </w:p>
    <w:p w14:paraId="3591971B" w14:textId="77777777" w:rsidR="00327369" w:rsidRPr="00CF338F" w:rsidRDefault="00327369" w:rsidP="00327369">
      <w:pPr>
        <w:pStyle w:val="a1"/>
        <w:spacing w:before="9"/>
        <w:rPr>
          <w:rFonts w:ascii="Times New Roman" w:hAnsi="Times New Roman" w:cs="Times New Roman"/>
          <w:sz w:val="26"/>
          <w:szCs w:val="26"/>
          <w:lang w:val="ru-RU"/>
        </w:rPr>
      </w:pPr>
    </w:p>
    <w:p w14:paraId="2D5EBDA7" w14:textId="19BB9D5B" w:rsidR="00327369" w:rsidRPr="00CF338F" w:rsidRDefault="00327369" w:rsidP="00327369">
      <w:pPr>
        <w:spacing w:before="89" w:line="319" w:lineRule="exact"/>
        <w:ind w:left="329" w:right="466"/>
        <w:jc w:val="center"/>
        <w:rPr>
          <w:rFonts w:ascii="Times New Roman" w:hAnsi="Times New Roman"/>
          <w:sz w:val="26"/>
          <w:szCs w:val="26"/>
        </w:rPr>
      </w:pPr>
      <w:r w:rsidRPr="00CF338F">
        <w:rPr>
          <w:rFonts w:ascii="Times New Roman" w:hAnsi="Times New Roman"/>
          <w:spacing w:val="-2"/>
          <w:w w:val="105"/>
          <w:sz w:val="26"/>
          <w:szCs w:val="26"/>
        </w:rPr>
        <w:t>БЛО</w:t>
      </w:r>
      <w:r w:rsidR="00CF338F">
        <w:rPr>
          <w:rFonts w:ascii="Times New Roman" w:hAnsi="Times New Roman"/>
          <w:spacing w:val="-2"/>
          <w:w w:val="105"/>
          <w:sz w:val="26"/>
          <w:szCs w:val="26"/>
        </w:rPr>
        <w:t>К</w:t>
      </w:r>
      <w:r w:rsidRPr="00CF338F">
        <w:rPr>
          <w:rFonts w:ascii="Times New Roman" w:hAnsi="Times New Roman"/>
          <w:spacing w:val="-2"/>
          <w:w w:val="105"/>
          <w:sz w:val="26"/>
          <w:szCs w:val="26"/>
        </w:rPr>
        <w:t>-</w:t>
      </w:r>
      <w:r w:rsidRPr="00CF338F">
        <w:rPr>
          <w:rFonts w:ascii="Times New Roman" w:hAnsi="Times New Roman"/>
          <w:spacing w:val="-4"/>
          <w:w w:val="105"/>
          <w:sz w:val="26"/>
          <w:szCs w:val="26"/>
        </w:rPr>
        <w:t>СХЕМА</w:t>
      </w:r>
    </w:p>
    <w:p w14:paraId="284DD196" w14:textId="53F6888B" w:rsidR="00327369" w:rsidRPr="00CF338F" w:rsidRDefault="00327369" w:rsidP="00CF338F">
      <w:pPr>
        <w:ind w:left="292" w:right="466"/>
        <w:jc w:val="center"/>
        <w:rPr>
          <w:rFonts w:ascii="Times New Roman" w:hAnsi="Times New Roman"/>
          <w:sz w:val="26"/>
          <w:szCs w:val="26"/>
        </w:rPr>
      </w:pPr>
      <w:r w:rsidRPr="00CF338F">
        <w:rPr>
          <w:rFonts w:ascii="Times New Roman" w:hAnsi="Times New Roman"/>
          <w:w w:val="105"/>
          <w:sz w:val="26"/>
          <w:szCs w:val="26"/>
        </w:rPr>
        <w:t>ПРЕДОСТАВЛЕНИЯ</w:t>
      </w:r>
      <w:r w:rsidR="00CF338F">
        <w:rPr>
          <w:rFonts w:ascii="Times New Roman" w:hAnsi="Times New Roman"/>
          <w:w w:val="105"/>
          <w:sz w:val="26"/>
          <w:szCs w:val="26"/>
        </w:rPr>
        <w:t xml:space="preserve"> </w:t>
      </w:r>
      <w:r w:rsidRPr="00CF338F">
        <w:rPr>
          <w:rFonts w:ascii="Times New Roman" w:hAnsi="Times New Roman"/>
          <w:w w:val="105"/>
          <w:sz w:val="26"/>
          <w:szCs w:val="26"/>
        </w:rPr>
        <w:t>МУНИЦИПАЛЬНО</w:t>
      </w:r>
      <w:r w:rsidR="00CF338F">
        <w:rPr>
          <w:rFonts w:ascii="Times New Roman" w:hAnsi="Times New Roman"/>
          <w:w w:val="105"/>
          <w:sz w:val="26"/>
          <w:szCs w:val="26"/>
        </w:rPr>
        <w:t xml:space="preserve">Й </w:t>
      </w:r>
      <w:proofErr w:type="gramStart"/>
      <w:r w:rsidRPr="00CF338F">
        <w:rPr>
          <w:rFonts w:ascii="Times New Roman" w:hAnsi="Times New Roman"/>
          <w:w w:val="105"/>
          <w:sz w:val="26"/>
          <w:szCs w:val="26"/>
        </w:rPr>
        <w:t xml:space="preserve">УСЛУГИ </w:t>
      </w:r>
      <w:r w:rsidR="00CF338F">
        <w:rPr>
          <w:rFonts w:ascii="Times New Roman" w:hAnsi="Times New Roman"/>
          <w:w w:val="105"/>
          <w:sz w:val="26"/>
          <w:szCs w:val="26"/>
        </w:rPr>
        <w:t xml:space="preserve"> «</w:t>
      </w:r>
      <w:proofErr w:type="gramEnd"/>
      <w:r w:rsidRPr="00CF338F">
        <w:rPr>
          <w:rFonts w:ascii="Times New Roman" w:hAnsi="Times New Roman"/>
          <w:w w:val="105"/>
          <w:sz w:val="26"/>
          <w:szCs w:val="26"/>
        </w:rPr>
        <w:t xml:space="preserve">СОГЛАСОВАНИЕ ПРОВЕДЕНИЯ ПЕРЕУСТРОЙСТВА И (ИЛИ) ПЕРЕПЛАНИРОВКИ </w:t>
      </w:r>
      <w:r w:rsidRPr="00CF338F">
        <w:rPr>
          <w:rFonts w:ascii="Times New Roman" w:hAnsi="Times New Roman"/>
          <w:spacing w:val="-2"/>
          <w:w w:val="105"/>
          <w:sz w:val="26"/>
          <w:szCs w:val="26"/>
        </w:rPr>
        <w:t>ПОМЕЩЕНИЯ</w:t>
      </w:r>
      <w:r w:rsidR="00CF338F">
        <w:rPr>
          <w:rFonts w:ascii="Times New Roman" w:hAnsi="Times New Roman"/>
          <w:sz w:val="26"/>
          <w:szCs w:val="26"/>
        </w:rPr>
        <w:t xml:space="preserve"> </w:t>
      </w:r>
      <w:r w:rsidRPr="00CF338F">
        <w:rPr>
          <w:rFonts w:ascii="Times New Roman" w:hAnsi="Times New Roman"/>
          <w:w w:val="105"/>
          <w:sz w:val="26"/>
          <w:szCs w:val="26"/>
        </w:rPr>
        <w:t>В</w:t>
      </w:r>
      <w:r w:rsidR="00CF338F">
        <w:rPr>
          <w:rFonts w:ascii="Times New Roman" w:hAnsi="Times New Roman"/>
          <w:w w:val="105"/>
          <w:sz w:val="26"/>
          <w:szCs w:val="26"/>
        </w:rPr>
        <w:t xml:space="preserve"> </w:t>
      </w:r>
      <w:r w:rsidRPr="00CF338F">
        <w:rPr>
          <w:rFonts w:ascii="Times New Roman" w:hAnsi="Times New Roman"/>
          <w:w w:val="105"/>
          <w:sz w:val="26"/>
          <w:szCs w:val="26"/>
        </w:rPr>
        <w:t>МНОГОКВАРТИРНОМ</w:t>
      </w:r>
      <w:r w:rsidR="00CF338F">
        <w:rPr>
          <w:rFonts w:ascii="Times New Roman" w:hAnsi="Times New Roman"/>
          <w:w w:val="105"/>
          <w:sz w:val="26"/>
          <w:szCs w:val="26"/>
        </w:rPr>
        <w:t xml:space="preserve"> </w:t>
      </w:r>
      <w:r w:rsidRPr="00CF338F">
        <w:rPr>
          <w:rFonts w:ascii="Times New Roman" w:hAnsi="Times New Roman"/>
          <w:spacing w:val="-2"/>
          <w:w w:val="105"/>
          <w:sz w:val="26"/>
          <w:szCs w:val="26"/>
        </w:rPr>
        <w:t>ДОМЕ</w:t>
      </w:r>
      <w:r w:rsidR="00CF338F">
        <w:rPr>
          <w:rFonts w:ascii="Times New Roman" w:hAnsi="Times New Roman"/>
          <w:spacing w:val="-2"/>
          <w:w w:val="105"/>
          <w:sz w:val="26"/>
          <w:szCs w:val="26"/>
        </w:rPr>
        <w:t>»</w:t>
      </w:r>
    </w:p>
    <w:p w14:paraId="38D0B976" w14:textId="33E11EA7" w:rsidR="00327369" w:rsidRPr="00CF338F" w:rsidRDefault="00327369" w:rsidP="00CF338F">
      <w:pPr>
        <w:pStyle w:val="a1"/>
        <w:rPr>
          <w:rFonts w:ascii="Times New Roman" w:hAnsi="Times New Roman" w:cs="Times New Roman"/>
          <w:sz w:val="26"/>
          <w:szCs w:val="26"/>
          <w:lang w:val="ru-RU"/>
        </w:rPr>
      </w:pPr>
      <w:r w:rsidRPr="00CF338F">
        <w:rPr>
          <w:rFonts w:ascii="Times New Roman" w:hAnsi="Times New Roman" w:cs="Times New Roman"/>
          <w:noProof/>
          <w:sz w:val="26"/>
          <w:szCs w:val="26"/>
        </w:rPr>
        <mc:AlternateContent>
          <mc:Choice Requires="wps">
            <w:drawing>
              <wp:anchor distT="0" distB="0" distL="0" distR="0" simplePos="0" relativeHeight="251661312" behindDoc="1" locked="0" layoutInCell="1" allowOverlap="1" wp14:anchorId="2BD6A69F" wp14:editId="1CA4F20C">
                <wp:simplePos x="0" y="0"/>
                <wp:positionH relativeFrom="page">
                  <wp:posOffset>2736850</wp:posOffset>
                </wp:positionH>
                <wp:positionV relativeFrom="paragraph">
                  <wp:posOffset>175895</wp:posOffset>
                </wp:positionV>
                <wp:extent cx="1791970" cy="7620"/>
                <wp:effectExtent l="0" t="0" r="0" b="0"/>
                <wp:wrapTopAndBottom/>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E4DA2" id="Прямоугольник 104" o:spid="_x0000_s1026" style="position:absolute;margin-left:215.5pt;margin-top:13.85pt;width:141.1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" fillcolor="black" stroked="f">
                <w10:wrap type="topAndBottom" anchorx="page"/>
              </v:rect>
            </w:pict>
          </mc:Fallback>
        </mc:AlternateContent>
      </w:r>
      <w:r w:rsidRPr="00CF338F">
        <w:rPr>
          <w:rFonts w:ascii="Times New Roman" w:hAnsi="Times New Roman" w:cs="Times New Roman"/>
          <w:noProof/>
          <w:sz w:val="26"/>
          <w:szCs w:val="26"/>
        </w:rPr>
        <mc:AlternateContent>
          <mc:Choice Requires="wpg">
            <w:drawing>
              <wp:anchor distT="0" distB="0" distL="0" distR="0" simplePos="0" relativeHeight="251662336" behindDoc="1" locked="0" layoutInCell="1" allowOverlap="1" wp14:anchorId="64C2DB3B" wp14:editId="7C6DCAE0">
                <wp:simplePos x="0" y="0"/>
                <wp:positionH relativeFrom="page">
                  <wp:posOffset>2731135</wp:posOffset>
                </wp:positionH>
                <wp:positionV relativeFrom="paragraph">
                  <wp:posOffset>247650</wp:posOffset>
                </wp:positionV>
                <wp:extent cx="1804670" cy="247015"/>
                <wp:effectExtent l="0" t="19050" r="5080" b="635"/>
                <wp:wrapTopAndBottom/>
                <wp:docPr id="101" name="Группа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670" cy="247015"/>
                          <a:chOff x="4301" y="390"/>
                          <a:chExt cx="2842" cy="389"/>
                        </a:xfrm>
                      </wpg:grpSpPr>
                      <wps:wsp>
                        <wps:cNvPr id="102" name="docshape14"/>
                        <wps:cNvSpPr>
                          <a:spLocks/>
                        </wps:cNvSpPr>
                        <wps:spPr bwMode="auto">
                          <a:xfrm>
                            <a:off x="4300" y="389"/>
                            <a:ext cx="2842" cy="389"/>
                          </a:xfrm>
                          <a:custGeom>
                            <a:avLst/>
                            <a:gdLst>
                              <a:gd name="T0" fmla="+- 0 7142 4301"/>
                              <a:gd name="T1" fmla="*/ T0 w 2842"/>
                              <a:gd name="T2" fmla="+- 0 390 390"/>
                              <a:gd name="T3" fmla="*/ 390 h 389"/>
                              <a:gd name="T4" fmla="+- 0 7130 4301"/>
                              <a:gd name="T5" fmla="*/ T4 w 2842"/>
                              <a:gd name="T6" fmla="+- 0 390 390"/>
                              <a:gd name="T7" fmla="*/ 390 h 389"/>
                              <a:gd name="T8" fmla="+- 0 7130 4301"/>
                              <a:gd name="T9" fmla="*/ T8 w 2842"/>
                              <a:gd name="T10" fmla="+- 0 766 390"/>
                              <a:gd name="T11" fmla="*/ 766 h 389"/>
                              <a:gd name="T12" fmla="+- 0 4313 4301"/>
                              <a:gd name="T13" fmla="*/ T12 w 2842"/>
                              <a:gd name="T14" fmla="+- 0 766 390"/>
                              <a:gd name="T15" fmla="*/ 766 h 389"/>
                              <a:gd name="T16" fmla="+- 0 4313 4301"/>
                              <a:gd name="T17" fmla="*/ T16 w 2842"/>
                              <a:gd name="T18" fmla="+- 0 390 390"/>
                              <a:gd name="T19" fmla="*/ 390 h 389"/>
                              <a:gd name="T20" fmla="+- 0 4301 4301"/>
                              <a:gd name="T21" fmla="*/ T20 w 2842"/>
                              <a:gd name="T22" fmla="+- 0 390 390"/>
                              <a:gd name="T23" fmla="*/ 390 h 389"/>
                              <a:gd name="T24" fmla="+- 0 4301 4301"/>
                              <a:gd name="T25" fmla="*/ T24 w 2842"/>
                              <a:gd name="T26" fmla="+- 0 766 390"/>
                              <a:gd name="T27" fmla="*/ 766 h 389"/>
                              <a:gd name="T28" fmla="+- 0 4301 4301"/>
                              <a:gd name="T29" fmla="*/ T28 w 2842"/>
                              <a:gd name="T30" fmla="+- 0 768 390"/>
                              <a:gd name="T31" fmla="*/ 768 h 389"/>
                              <a:gd name="T32" fmla="+- 0 4301 4301"/>
                              <a:gd name="T33" fmla="*/ T32 w 2842"/>
                              <a:gd name="T34" fmla="+- 0 778 390"/>
                              <a:gd name="T35" fmla="*/ 778 h 389"/>
                              <a:gd name="T36" fmla="+- 0 7133 4301"/>
                              <a:gd name="T37" fmla="*/ T36 w 2842"/>
                              <a:gd name="T38" fmla="+- 0 778 390"/>
                              <a:gd name="T39" fmla="*/ 778 h 389"/>
                              <a:gd name="T40" fmla="+- 0 7133 4301"/>
                              <a:gd name="T41" fmla="*/ T40 w 2842"/>
                              <a:gd name="T42" fmla="+- 0 768 390"/>
                              <a:gd name="T43" fmla="*/ 768 h 389"/>
                              <a:gd name="T44" fmla="+- 0 7142 4301"/>
                              <a:gd name="T45" fmla="*/ T44 w 2842"/>
                              <a:gd name="T46" fmla="+- 0 768 390"/>
                              <a:gd name="T47" fmla="*/ 768 h 389"/>
                              <a:gd name="T48" fmla="+- 0 7142 4301"/>
                              <a:gd name="T49" fmla="*/ T48 w 2842"/>
                              <a:gd name="T50" fmla="+- 0 390 390"/>
                              <a:gd name="T51" fmla="*/ 390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42" h="389">
                                <a:moveTo>
                                  <a:pt x="2841" y="0"/>
                                </a:moveTo>
                                <a:lnTo>
                                  <a:pt x="2829" y="0"/>
                                </a:lnTo>
                                <a:lnTo>
                                  <a:pt x="2829" y="376"/>
                                </a:lnTo>
                                <a:lnTo>
                                  <a:pt x="12" y="376"/>
                                </a:lnTo>
                                <a:lnTo>
                                  <a:pt x="12" y="0"/>
                                </a:lnTo>
                                <a:lnTo>
                                  <a:pt x="0" y="0"/>
                                </a:lnTo>
                                <a:lnTo>
                                  <a:pt x="0" y="376"/>
                                </a:lnTo>
                                <a:lnTo>
                                  <a:pt x="0" y="378"/>
                                </a:lnTo>
                                <a:lnTo>
                                  <a:pt x="0" y="388"/>
                                </a:lnTo>
                                <a:lnTo>
                                  <a:pt x="2832" y="388"/>
                                </a:lnTo>
                                <a:lnTo>
                                  <a:pt x="2832" y="378"/>
                                </a:lnTo>
                                <a:lnTo>
                                  <a:pt x="2841" y="378"/>
                                </a:lnTo>
                                <a:lnTo>
                                  <a:pt x="2841" y="0"/>
                                </a:lnTo>
                                <a:close/>
                              </a:path>
                            </a:pathLst>
                          </a:custGeom>
                          <a:solidFill>
                            <a:srgbClr val="000000"/>
                          </a:solidFill>
                          <a:ln>
                            <a:noFill/>
                          </a:ln>
                        </wps:spPr>
                        <wps:bodyPr rot="0" vert="horz" wrap="square" lIns="91440" tIns="45720" rIns="91440" bIns="45720" anchor="t" anchorCtr="0" upright="1">
                          <a:noAutofit/>
                        </wps:bodyPr>
                      </wps:wsp>
                      <wps:wsp>
                        <wps:cNvPr id="103" name="docshape15"/>
                        <wps:cNvSpPr txBox="1">
                          <a:spLocks noChangeArrowheads="1"/>
                        </wps:cNvSpPr>
                        <wps:spPr bwMode="auto">
                          <a:xfrm>
                            <a:off x="4312" y="389"/>
                            <a:ext cx="2818" cy="377"/>
                          </a:xfrm>
                          <a:prstGeom prst="rect">
                            <a:avLst/>
                          </a:prstGeom>
                          <a:noFill/>
                          <a:ln>
                            <a:noFill/>
                          </a:ln>
                        </wps:spPr>
                        <wps:txbx>
                          <w:txbxContent>
                            <w:p w14:paraId="70EB917E" w14:textId="77777777" w:rsidR="00327369" w:rsidRDefault="00327369" w:rsidP="00327369">
                              <w:pPr>
                                <w:spacing w:line="268" w:lineRule="exact"/>
                                <w:ind w:left="899"/>
                                <w:rPr>
                                  <w:sz w:val="25"/>
                                </w:rPr>
                              </w:pPr>
                              <w:r>
                                <w:rPr>
                                  <w:spacing w:val="-2"/>
                                  <w:sz w:val="25"/>
                                </w:rPr>
                                <w:t>Заявитель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2DB3B" id="Группа 101" o:spid="_x0000_s1107" style="position:absolute;margin-left:215.05pt;margin-top:19.5pt;width:142.1pt;height:19.45pt;z-index:-251654144;mso-wrap-distance-left:0;mso-wrap-distance-right:0;mso-position-horizontal-relative:page;mso-position-vertical-relative:text" coordorigin="4301,390" coordsize="284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">
                <v:shape id="docshape14" o:spid="_x0000_s1108" style="position:absolute;left:4300;top:389;width:2842;height:389;visibility:visible;mso-wrap-style:square;v-text-anchor:top" coordsize="28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" path="m2841,r-12,l2829,376,12,376,12,,,,,376r,2l,388r2832,l2832,378r9,l2841,xe" fillcolor="black" stroked="f">
                  <v:path arrowok="t" o:connecttype="custom" o:connectlocs="2841,390;2829,390;2829,766;12,766;12,390;0,390;0,766;0,768;0,778;2832,778;2832,768;2841,768;2841,390" o:connectangles="0,0,0,0,0,0,0,0,0,0,0,0,0"/>
                </v:shape>
                <v:shapetype id="_x0000_t202" coordsize="21600,21600" o:spt="202" path="m,l,21600r21600,l21600,xe">
                  <v:stroke joinstyle="miter"/>
                  <v:path gradientshapeok="t" o:connecttype="rect"/>
                </v:shapetype>
                <v:shape id="docshape15" o:spid="_x0000_s1109" type="#_x0000_t202" style="position:absolute;left:4312;top:389;width:281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70EB917E" w14:textId="77777777" w:rsidR="00327369" w:rsidRDefault="00327369" w:rsidP="00327369">
                        <w:pPr>
                          <w:spacing w:line="268" w:lineRule="exact"/>
                          <w:ind w:left="899"/>
                          <w:rPr>
                            <w:sz w:val="25"/>
                          </w:rPr>
                        </w:pPr>
                        <w:r>
                          <w:rPr>
                            <w:spacing w:val="-2"/>
                            <w:sz w:val="25"/>
                          </w:rPr>
                          <w:t>Заявитель</w:t>
                        </w:r>
                      </w:p>
                    </w:txbxContent>
                  </v:textbox>
                </v:shape>
                <w10:wrap type="topAndBottom" anchorx="page"/>
              </v:group>
            </w:pict>
          </mc:Fallback>
        </mc:AlternateContent>
      </w:r>
    </w:p>
    <w:p w14:paraId="3A67C26D" w14:textId="656369BB" w:rsidR="00327369" w:rsidRPr="00CF338F" w:rsidRDefault="00327369" w:rsidP="00327369">
      <w:pPr>
        <w:pStyle w:val="a1"/>
        <w:spacing w:before="6"/>
        <w:rPr>
          <w:rFonts w:ascii="Times New Roman" w:hAnsi="Times New Roman" w:cs="Times New Roman"/>
          <w:sz w:val="26"/>
          <w:szCs w:val="26"/>
          <w:lang w:val="ru-RU"/>
        </w:rPr>
      </w:pPr>
      <w:r w:rsidRPr="00CF338F">
        <w:rPr>
          <w:rFonts w:ascii="Times New Roman" w:hAnsi="Times New Roman" w:cs="Times New Roman"/>
          <w:noProof/>
          <w:sz w:val="26"/>
          <w:szCs w:val="26"/>
        </w:rPr>
        <mc:AlternateContent>
          <mc:Choice Requires="wps">
            <w:drawing>
              <wp:anchor distT="0" distB="0" distL="0" distR="0" simplePos="0" relativeHeight="251663360" behindDoc="1" locked="0" layoutInCell="1" allowOverlap="1" wp14:anchorId="22614C7D" wp14:editId="44CC1C38">
                <wp:simplePos x="0" y="0"/>
                <wp:positionH relativeFrom="page">
                  <wp:posOffset>758190</wp:posOffset>
                </wp:positionH>
                <wp:positionV relativeFrom="paragraph">
                  <wp:posOffset>227330</wp:posOffset>
                </wp:positionV>
                <wp:extent cx="6355715" cy="485775"/>
                <wp:effectExtent l="0" t="0" r="26035" b="28575"/>
                <wp:wrapTopAndBottom/>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715" cy="485775"/>
                        </a:xfrm>
                        <a:prstGeom prst="rect">
                          <a:avLst/>
                        </a:prstGeom>
                        <a:noFill/>
                        <a:ln w="7595">
                          <a:solidFill>
                            <a:srgbClr val="000000"/>
                          </a:solidFill>
                          <a:miter lim="800000"/>
                          <a:headEnd/>
                          <a:tailEnd/>
                        </a:ln>
                      </wps:spPr>
                      <wps:txbx>
                        <w:txbxContent>
                          <w:p w14:paraId="6FCAC59F" w14:textId="77777777" w:rsidR="00327369" w:rsidRPr="00327369" w:rsidRDefault="00327369" w:rsidP="00327369">
                            <w:pPr>
                              <w:pStyle w:val="a1"/>
                              <w:spacing w:before="85" w:line="232" w:lineRule="auto"/>
                              <w:ind w:left="3363" w:hanging="3028"/>
                              <w:rPr>
                                <w:lang w:val="ru-RU"/>
                              </w:rPr>
                            </w:pPr>
                            <w:r w:rsidRPr="00327369">
                              <w:rPr>
                                <w:w w:val="95"/>
                                <w:lang w:val="ru-RU"/>
                              </w:rPr>
                              <w:t xml:space="preserve">Прием и регистрация заявления и документов на предоставление муниципальной </w:t>
                            </w:r>
                            <w:r w:rsidRPr="00327369">
                              <w:rPr>
                                <w:lang w:val="ru-RU"/>
                              </w:rPr>
                              <w:t>услуги 1 рабочий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14C7D" id="Надпись 100" o:spid="_x0000_s1110" type="#_x0000_t202" style="position:absolute;margin-left:59.7pt;margin-top:17.9pt;width:500.45pt;height:38.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" filled="f" strokeweight=".21097mm">
                <v:textbox inset="0,0,0,0">
                  <w:txbxContent>
                    <w:p w14:paraId="6FCAC59F" w14:textId="77777777" w:rsidR="00327369" w:rsidRPr="00327369" w:rsidRDefault="00327369" w:rsidP="00327369">
                      <w:pPr>
                        <w:pStyle w:val="a1"/>
                        <w:spacing w:before="85" w:line="232" w:lineRule="auto"/>
                        <w:ind w:left="3363" w:hanging="3028"/>
                        <w:rPr>
                          <w:lang w:val="ru-RU"/>
                        </w:rPr>
                      </w:pPr>
                      <w:r w:rsidRPr="00327369">
                        <w:rPr>
                          <w:w w:val="95"/>
                          <w:lang w:val="ru-RU"/>
                        </w:rPr>
                        <w:t xml:space="preserve">Прием и регистрация заявления и документов на предоставление муниципальной </w:t>
                      </w:r>
                      <w:r w:rsidRPr="00327369">
                        <w:rPr>
                          <w:lang w:val="ru-RU"/>
                        </w:rPr>
                        <w:t>услуги 1 рабочий день</w:t>
                      </w:r>
                    </w:p>
                  </w:txbxContent>
                </v:textbox>
                <w10:wrap type="topAndBottom" anchorx="page"/>
              </v:shape>
            </w:pict>
          </mc:Fallback>
        </mc:AlternateContent>
      </w:r>
    </w:p>
    <w:p w14:paraId="67BE7E42" w14:textId="77777777" w:rsidR="00CF338F" w:rsidRDefault="00CF338F" w:rsidP="00327369">
      <w:pPr>
        <w:pStyle w:val="a1"/>
        <w:spacing w:before="7"/>
        <w:rPr>
          <w:rFonts w:ascii="Times New Roman" w:hAnsi="Times New Roman" w:cs="Times New Roman"/>
          <w:sz w:val="26"/>
          <w:szCs w:val="26"/>
          <w:lang w:val="ru-RU"/>
        </w:rPr>
      </w:pPr>
    </w:p>
    <w:p w14:paraId="7EB63018" w14:textId="5E61C48F" w:rsidR="00327369" w:rsidRPr="00CF338F" w:rsidRDefault="00327369" w:rsidP="00327369">
      <w:pPr>
        <w:pStyle w:val="a1"/>
        <w:spacing w:before="7"/>
        <w:rPr>
          <w:rFonts w:ascii="Times New Roman" w:hAnsi="Times New Roman" w:cs="Times New Roman"/>
          <w:sz w:val="26"/>
          <w:szCs w:val="26"/>
          <w:lang w:val="ru-RU"/>
        </w:rPr>
      </w:pPr>
      <w:r w:rsidRPr="00CF338F">
        <w:rPr>
          <w:rFonts w:ascii="Times New Roman" w:hAnsi="Times New Roman" w:cs="Times New Roman"/>
          <w:noProof/>
          <w:sz w:val="26"/>
          <w:szCs w:val="26"/>
        </w:rPr>
        <mc:AlternateContent>
          <mc:Choice Requires="wps">
            <w:drawing>
              <wp:anchor distT="0" distB="0" distL="0" distR="0" simplePos="0" relativeHeight="251664384" behindDoc="1" locked="0" layoutInCell="1" allowOverlap="1" wp14:anchorId="09C01A06" wp14:editId="44AF5924">
                <wp:simplePos x="0" y="0"/>
                <wp:positionH relativeFrom="page">
                  <wp:posOffset>758190</wp:posOffset>
                </wp:positionH>
                <wp:positionV relativeFrom="paragraph">
                  <wp:posOffset>235585</wp:posOffset>
                </wp:positionV>
                <wp:extent cx="6355715" cy="487045"/>
                <wp:effectExtent l="0" t="0" r="26035" b="27305"/>
                <wp:wrapTopAndBottom/>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715" cy="487045"/>
                        </a:xfrm>
                        <a:prstGeom prst="rect">
                          <a:avLst/>
                        </a:prstGeom>
                        <a:noFill/>
                        <a:ln w="7595">
                          <a:solidFill>
                            <a:srgbClr val="000000"/>
                          </a:solidFill>
                          <a:miter lim="800000"/>
                          <a:headEnd/>
                          <a:tailEnd/>
                        </a:ln>
                      </wps:spPr>
                      <wps:txbx>
                        <w:txbxContent>
                          <w:p w14:paraId="614E2323" w14:textId="77777777" w:rsidR="00327369" w:rsidRPr="00327369" w:rsidRDefault="00327369" w:rsidP="00327369">
                            <w:pPr>
                              <w:pStyle w:val="a1"/>
                              <w:spacing w:before="97" w:line="228" w:lineRule="auto"/>
                              <w:ind w:left="123" w:firstLine="466"/>
                              <w:rPr>
                                <w:lang w:val="ru-RU"/>
                              </w:rPr>
                            </w:pPr>
                            <w:r w:rsidRPr="00327369">
                              <w:rPr>
                                <w:w w:val="95"/>
                                <w:lang w:val="ru-RU"/>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1A06" id="Надпись 99" o:spid="_x0000_s1111" type="#_x0000_t202" style="position:absolute;margin-left:59.7pt;margin-top:18.55pt;width:500.45pt;height:38.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" filled="f" strokeweight=".21097mm">
                <v:textbox inset="0,0,0,0">
                  <w:txbxContent>
                    <w:p w14:paraId="614E2323" w14:textId="77777777" w:rsidR="00327369" w:rsidRPr="00327369" w:rsidRDefault="00327369" w:rsidP="00327369">
                      <w:pPr>
                        <w:pStyle w:val="a1"/>
                        <w:spacing w:before="97" w:line="228" w:lineRule="auto"/>
                        <w:ind w:left="123" w:firstLine="466"/>
                        <w:rPr>
                          <w:lang w:val="ru-RU"/>
                        </w:rPr>
                      </w:pPr>
                      <w:r w:rsidRPr="00327369">
                        <w:rPr>
                          <w:w w:val="95"/>
                          <w:lang w:val="ru-RU"/>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v:textbox>
                <w10:wrap type="topAndBottom" anchorx="page"/>
              </v:shape>
            </w:pict>
          </mc:Fallback>
        </mc:AlternateContent>
      </w:r>
    </w:p>
    <w:p w14:paraId="2E6014E9" w14:textId="77777777" w:rsidR="00327369" w:rsidRPr="00CF338F" w:rsidRDefault="00327369" w:rsidP="00327369">
      <w:pPr>
        <w:pStyle w:val="a1"/>
        <w:rPr>
          <w:rFonts w:ascii="Times New Roman" w:hAnsi="Times New Roman" w:cs="Times New Roman"/>
          <w:sz w:val="26"/>
          <w:szCs w:val="26"/>
          <w:lang w:val="ru-RU"/>
        </w:rPr>
      </w:pPr>
    </w:p>
    <w:p w14:paraId="370F02CA" w14:textId="652FC569" w:rsidR="00327369" w:rsidRPr="00CF338F" w:rsidRDefault="00327369" w:rsidP="00327369">
      <w:pPr>
        <w:pStyle w:val="a1"/>
        <w:spacing w:before="7"/>
        <w:rPr>
          <w:rFonts w:ascii="Times New Roman" w:hAnsi="Times New Roman" w:cs="Times New Roman"/>
          <w:sz w:val="26"/>
          <w:szCs w:val="26"/>
          <w:lang w:val="ru-RU"/>
        </w:rPr>
      </w:pPr>
      <w:r w:rsidRPr="00CF338F">
        <w:rPr>
          <w:rFonts w:ascii="Times New Roman" w:hAnsi="Times New Roman" w:cs="Times New Roman"/>
          <w:noProof/>
          <w:sz w:val="26"/>
          <w:szCs w:val="26"/>
        </w:rPr>
        <mc:AlternateContent>
          <mc:Choice Requires="wps">
            <w:drawing>
              <wp:anchor distT="0" distB="0" distL="0" distR="0" simplePos="0" relativeHeight="251665408" behindDoc="1" locked="0" layoutInCell="1" allowOverlap="1" wp14:anchorId="29B31E04" wp14:editId="3AA4F3F5">
                <wp:simplePos x="0" y="0"/>
                <wp:positionH relativeFrom="page">
                  <wp:posOffset>758190</wp:posOffset>
                </wp:positionH>
                <wp:positionV relativeFrom="paragraph">
                  <wp:posOffset>235585</wp:posOffset>
                </wp:positionV>
                <wp:extent cx="6355715" cy="485775"/>
                <wp:effectExtent l="0" t="0" r="26035" b="28575"/>
                <wp:wrapTopAndBottom/>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715" cy="485775"/>
                        </a:xfrm>
                        <a:prstGeom prst="rect">
                          <a:avLst/>
                        </a:prstGeom>
                        <a:noFill/>
                        <a:ln w="7595">
                          <a:solidFill>
                            <a:srgbClr val="000000"/>
                          </a:solidFill>
                          <a:miter lim="800000"/>
                          <a:headEnd/>
                          <a:tailEnd/>
                        </a:ln>
                      </wps:spPr>
                      <wps:txbx>
                        <w:txbxContent>
                          <w:p w14:paraId="558ED413" w14:textId="77777777" w:rsidR="00327369" w:rsidRPr="00327369" w:rsidRDefault="00327369" w:rsidP="00327369">
                            <w:pPr>
                              <w:pStyle w:val="a1"/>
                              <w:spacing w:before="97" w:line="228" w:lineRule="auto"/>
                              <w:ind w:left="3421" w:hanging="3167"/>
                              <w:rPr>
                                <w:lang w:val="ru-RU"/>
                              </w:rPr>
                            </w:pPr>
                            <w:r w:rsidRPr="00327369">
                              <w:rPr>
                                <w:w w:val="95"/>
                                <w:lang w:val="ru-RU"/>
                              </w:rPr>
                              <w:t xml:space="preserve">Выдача(направление)документов по результатам предоставления муниципальной </w:t>
                            </w:r>
                            <w:r w:rsidRPr="00327369">
                              <w:rPr>
                                <w:lang w:val="ru-RU"/>
                              </w:rPr>
                              <w:t>услуги 3 рабочих дня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31E04" id="Надпись 98" o:spid="_x0000_s1112" type="#_x0000_t202" style="position:absolute;margin-left:59.7pt;margin-top:18.55pt;width:500.45pt;height:38.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" filled="f" strokeweight=".21097mm">
                <v:textbox inset="0,0,0,0">
                  <w:txbxContent>
                    <w:p w14:paraId="558ED413" w14:textId="77777777" w:rsidR="00327369" w:rsidRPr="00327369" w:rsidRDefault="00327369" w:rsidP="00327369">
                      <w:pPr>
                        <w:pStyle w:val="a1"/>
                        <w:spacing w:before="97" w:line="228" w:lineRule="auto"/>
                        <w:ind w:left="3421" w:hanging="3167"/>
                        <w:rPr>
                          <w:lang w:val="ru-RU"/>
                        </w:rPr>
                      </w:pPr>
                      <w:r w:rsidRPr="00327369">
                        <w:rPr>
                          <w:w w:val="95"/>
                          <w:lang w:val="ru-RU"/>
                        </w:rPr>
                        <w:t xml:space="preserve">Выдача(направление)документов по результатам предоставления муниципальной </w:t>
                      </w:r>
                      <w:r w:rsidRPr="00327369">
                        <w:rPr>
                          <w:lang w:val="ru-RU"/>
                        </w:rPr>
                        <w:t>услуги 3 рабочих дня</w:t>
                      </w:r>
                    </w:p>
                  </w:txbxContent>
                </v:textbox>
                <w10:wrap type="topAndBottom" anchorx="page"/>
              </v:shape>
            </w:pict>
          </mc:Fallback>
        </mc:AlternateContent>
      </w:r>
    </w:p>
    <w:p w14:paraId="55EAD88C" w14:textId="77777777" w:rsidR="00327369" w:rsidRPr="00CF338F" w:rsidRDefault="00327369" w:rsidP="00327369">
      <w:pPr>
        <w:pStyle w:val="a1"/>
        <w:rPr>
          <w:rFonts w:ascii="Times New Roman" w:hAnsi="Times New Roman" w:cs="Times New Roman"/>
          <w:sz w:val="26"/>
          <w:szCs w:val="26"/>
          <w:lang w:val="ru-RU"/>
        </w:rPr>
      </w:pPr>
    </w:p>
    <w:p w14:paraId="2D82528B" w14:textId="4C7D10FF" w:rsidR="00327369" w:rsidRPr="00CF338F" w:rsidRDefault="00327369" w:rsidP="00327369">
      <w:pPr>
        <w:pStyle w:val="a1"/>
        <w:spacing w:before="10"/>
        <w:rPr>
          <w:rFonts w:ascii="Times New Roman" w:hAnsi="Times New Roman" w:cs="Times New Roman"/>
          <w:sz w:val="26"/>
          <w:szCs w:val="26"/>
          <w:lang w:val="ru-RU"/>
        </w:rPr>
      </w:pPr>
      <w:r w:rsidRPr="00CF338F">
        <w:rPr>
          <w:rFonts w:ascii="Times New Roman" w:hAnsi="Times New Roman" w:cs="Times New Roman"/>
          <w:noProof/>
          <w:sz w:val="26"/>
          <w:szCs w:val="26"/>
        </w:rPr>
        <mc:AlternateContent>
          <mc:Choice Requires="wpg">
            <w:drawing>
              <wp:anchor distT="0" distB="0" distL="0" distR="0" simplePos="0" relativeHeight="251666432" behindDoc="1" locked="0" layoutInCell="1" allowOverlap="1" wp14:anchorId="57933E04" wp14:editId="13E17CCA">
                <wp:simplePos x="0" y="0"/>
                <wp:positionH relativeFrom="page">
                  <wp:posOffset>2731135</wp:posOffset>
                </wp:positionH>
                <wp:positionV relativeFrom="paragraph">
                  <wp:posOffset>233045</wp:posOffset>
                </wp:positionV>
                <wp:extent cx="1805305" cy="320675"/>
                <wp:effectExtent l="0" t="4445" r="0" b="0"/>
                <wp:wrapTopAndBottom/>
                <wp:docPr id="94" name="Группа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320675"/>
                          <a:chOff x="4301" y="367"/>
                          <a:chExt cx="2843" cy="505"/>
                        </a:xfrm>
                      </wpg:grpSpPr>
                      <wps:wsp>
                        <wps:cNvPr id="95" name="docshape20"/>
                        <wps:cNvSpPr>
                          <a:spLocks/>
                        </wps:cNvSpPr>
                        <wps:spPr bwMode="auto">
                          <a:xfrm>
                            <a:off x="4300" y="367"/>
                            <a:ext cx="2842" cy="501"/>
                          </a:xfrm>
                          <a:custGeom>
                            <a:avLst/>
                            <a:gdLst>
                              <a:gd name="T0" fmla="*/ 2832 w 2842"/>
                              <a:gd name="T1" fmla="*/ 856 h 501"/>
                              <a:gd name="T2" fmla="*/ 12 w 2842"/>
                              <a:gd name="T3" fmla="*/ 856 h 501"/>
                              <a:gd name="T4" fmla="*/ 12 w 2842"/>
                              <a:gd name="T5" fmla="*/ 480 h 501"/>
                              <a:gd name="T6" fmla="*/ 0 w 2842"/>
                              <a:gd name="T7" fmla="*/ 480 h 501"/>
                              <a:gd name="T8" fmla="*/ 0 w 2842"/>
                              <a:gd name="T9" fmla="*/ 856 h 501"/>
                              <a:gd name="T10" fmla="*/ 0 w 2842"/>
                              <a:gd name="T11" fmla="*/ 868 h 501"/>
                              <a:gd name="T12" fmla="*/ 0 w 2842"/>
                              <a:gd name="T13" fmla="*/ 868 h 501"/>
                              <a:gd name="T14" fmla="*/ 2832 w 2842"/>
                              <a:gd name="T15" fmla="*/ 868 h 501"/>
                              <a:gd name="T16" fmla="*/ 2832 w 2842"/>
                              <a:gd name="T17" fmla="*/ 856 h 501"/>
                              <a:gd name="T18" fmla="*/ 2841 w 2842"/>
                              <a:gd name="T19" fmla="*/ 367 h 501"/>
                              <a:gd name="T20" fmla="*/ 2832 w 2842"/>
                              <a:gd name="T21" fmla="*/ 367 h 501"/>
                              <a:gd name="T22" fmla="*/ 2829 w 2842"/>
                              <a:gd name="T23" fmla="*/ 367 h 501"/>
                              <a:gd name="T24" fmla="*/ 9 w 2842"/>
                              <a:gd name="T25" fmla="*/ 367 h 501"/>
                              <a:gd name="T26" fmla="*/ 9 w 2842"/>
                              <a:gd name="T27" fmla="*/ 380 h 501"/>
                              <a:gd name="T28" fmla="*/ 2829 w 2842"/>
                              <a:gd name="T29" fmla="*/ 380 h 501"/>
                              <a:gd name="T30" fmla="*/ 2829 w 2842"/>
                              <a:gd name="T31" fmla="*/ 483 h 501"/>
                              <a:gd name="T32" fmla="*/ 2841 w 2842"/>
                              <a:gd name="T33" fmla="*/ 483 h 501"/>
                              <a:gd name="T34" fmla="*/ 2841 w 2842"/>
                              <a:gd name="T35" fmla="*/ 367 h 50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842" h="501">
                                <a:moveTo>
                                  <a:pt x="2832" y="489"/>
                                </a:moveTo>
                                <a:lnTo>
                                  <a:pt x="12" y="489"/>
                                </a:lnTo>
                                <a:lnTo>
                                  <a:pt x="12" y="113"/>
                                </a:lnTo>
                                <a:lnTo>
                                  <a:pt x="0" y="113"/>
                                </a:lnTo>
                                <a:lnTo>
                                  <a:pt x="0" y="489"/>
                                </a:lnTo>
                                <a:lnTo>
                                  <a:pt x="0" y="501"/>
                                </a:lnTo>
                                <a:lnTo>
                                  <a:pt x="2832" y="501"/>
                                </a:lnTo>
                                <a:lnTo>
                                  <a:pt x="2832" y="489"/>
                                </a:lnTo>
                                <a:close/>
                                <a:moveTo>
                                  <a:pt x="2841" y="0"/>
                                </a:moveTo>
                                <a:lnTo>
                                  <a:pt x="2832" y="0"/>
                                </a:lnTo>
                                <a:lnTo>
                                  <a:pt x="2829" y="0"/>
                                </a:lnTo>
                                <a:lnTo>
                                  <a:pt x="9" y="0"/>
                                </a:lnTo>
                                <a:lnTo>
                                  <a:pt x="9" y="13"/>
                                </a:lnTo>
                                <a:lnTo>
                                  <a:pt x="2829" y="13"/>
                                </a:lnTo>
                                <a:lnTo>
                                  <a:pt x="2829" y="116"/>
                                </a:lnTo>
                                <a:lnTo>
                                  <a:pt x="2841" y="116"/>
                                </a:lnTo>
                                <a:lnTo>
                                  <a:pt x="28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 name="docshape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128" y="477"/>
                            <a:ext cx="15" cy="394"/>
                          </a:xfrm>
                          <a:prstGeom prst="rect">
                            <a:avLst/>
                          </a:prstGeom>
                          <a:noFill/>
                          <a:extLst>
                            <a:ext uri="{909E8E84-426E-40DD-AFC4-6F175D3DCCD1}">
                              <a14:hiddenFill xmlns:a14="http://schemas.microsoft.com/office/drawing/2010/main">
                                <a:solidFill>
                                  <a:srgbClr val="FFFFFF"/>
                                </a:solidFill>
                              </a14:hiddenFill>
                            </a:ext>
                          </a:extLst>
                        </pic:spPr>
                      </pic:pic>
                      <wps:wsp>
                        <wps:cNvPr id="97" name="docshape22"/>
                        <wps:cNvSpPr txBox="1">
                          <a:spLocks noChangeArrowheads="1"/>
                        </wps:cNvSpPr>
                        <wps:spPr bwMode="auto">
                          <a:xfrm>
                            <a:off x="4300" y="367"/>
                            <a:ext cx="2843"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ECF4B" w14:textId="77777777" w:rsidR="00327369" w:rsidRDefault="00327369" w:rsidP="00327369">
                              <w:pPr>
                                <w:spacing w:before="93"/>
                                <w:ind w:left="907"/>
                                <w:rPr>
                                  <w:sz w:val="25"/>
                                </w:rPr>
                              </w:pPr>
                              <w:r>
                                <w:rPr>
                                  <w:spacing w:val="-2"/>
                                  <w:sz w:val="25"/>
                                </w:rPr>
                                <w:t>Заявитель</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33E04" id="Группа 94" o:spid="_x0000_s1113" style="position:absolute;margin-left:215.05pt;margin-top:18.35pt;width:142.15pt;height:25.25pt;z-index:-251650048;mso-wrap-distance-left:0;mso-wrap-distance-right:0;mso-position-horizontal-relative:page;mso-position-vertical-relative:text" coordorigin="4301,367" coordsize="284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">
                <v:shape id="docshape20" o:spid="_x0000_s1114" style="position:absolute;left:4300;top:367;width:2842;height:501;visibility:visible;mso-wrap-style:square;v-text-anchor:top" coordsize="284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" path="m2832,489l12,489r,-376l,113,,489r,12l2832,501r,-12xm2841,r-9,l2829,,9,r,13l2829,13r,103l2841,116,2841,xe" fillcolor="black" stroked="f">
                  <v:path arrowok="t" o:connecttype="custom" o:connectlocs="2832,856;12,856;12,480;0,480;0,856;0,868;0,868;2832,868;2832,856;2841,367;2832,367;2829,367;9,367;9,380;2829,380;2829,483;2841,483;2841,367" o:connectangles="0,0,0,0,0,0,0,0,0,0,0,0,0,0,0,0,0,0"/>
                </v:shape>
                <v:shape id="docshape21" o:spid="_x0000_s1115" type="#_x0000_t75" style="position:absolute;left:7128;top:477;width:15;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">
                  <v:imagedata r:id="rId39" o:title=""/>
                </v:shape>
                <v:shape id="docshape22" o:spid="_x0000_s1116" type="#_x0000_t202" style="position:absolute;left:4300;top:367;width:2843;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F5ECF4B" w14:textId="77777777" w:rsidR="00327369" w:rsidRDefault="00327369" w:rsidP="00327369">
                        <w:pPr>
                          <w:spacing w:before="93"/>
                          <w:ind w:left="907"/>
                          <w:rPr>
                            <w:sz w:val="25"/>
                          </w:rPr>
                        </w:pPr>
                        <w:r>
                          <w:rPr>
                            <w:spacing w:val="-2"/>
                            <w:sz w:val="25"/>
                          </w:rPr>
                          <w:t>Заявитель</w:t>
                        </w:r>
                      </w:p>
                    </w:txbxContent>
                  </v:textbox>
                </v:shape>
                <w10:wrap type="topAndBottom" anchorx="page"/>
              </v:group>
            </w:pict>
          </mc:Fallback>
        </mc:AlternateContent>
      </w:r>
    </w:p>
    <w:p w14:paraId="7BA5769C" w14:textId="77777777" w:rsidR="00327369" w:rsidRPr="00CF338F" w:rsidRDefault="00327369" w:rsidP="00327369">
      <w:pPr>
        <w:pStyle w:val="a1"/>
        <w:spacing w:before="3"/>
        <w:rPr>
          <w:rFonts w:ascii="Times New Roman" w:hAnsi="Times New Roman" w:cs="Times New Roman"/>
          <w:sz w:val="26"/>
          <w:szCs w:val="26"/>
          <w:lang w:val="ru-RU"/>
        </w:rPr>
      </w:pPr>
    </w:p>
    <w:p w14:paraId="15C42FE4" w14:textId="77777777" w:rsidR="00327369" w:rsidRPr="00CF338F" w:rsidRDefault="00327369" w:rsidP="00327369">
      <w:pPr>
        <w:pStyle w:val="a1"/>
        <w:spacing w:before="3"/>
        <w:rPr>
          <w:rFonts w:ascii="Times New Roman" w:hAnsi="Times New Roman" w:cs="Times New Roman"/>
          <w:sz w:val="26"/>
          <w:szCs w:val="26"/>
          <w:lang w:val="ru-RU"/>
        </w:rPr>
      </w:pPr>
    </w:p>
    <w:p w14:paraId="7175707C" w14:textId="77777777" w:rsidR="00327369" w:rsidRPr="00CF338F" w:rsidRDefault="00327369" w:rsidP="00327369">
      <w:pPr>
        <w:pStyle w:val="a1"/>
        <w:spacing w:before="3"/>
        <w:rPr>
          <w:rFonts w:ascii="Times New Roman" w:hAnsi="Times New Roman" w:cs="Times New Roman"/>
          <w:sz w:val="26"/>
          <w:szCs w:val="26"/>
          <w:lang w:val="ru-RU"/>
        </w:rPr>
      </w:pPr>
    </w:p>
    <w:p w14:paraId="41693750" w14:textId="77777777" w:rsidR="00327369" w:rsidRPr="00CF338F" w:rsidRDefault="00327369" w:rsidP="00327369">
      <w:pPr>
        <w:pStyle w:val="a1"/>
        <w:spacing w:before="3"/>
        <w:rPr>
          <w:rFonts w:ascii="Times New Roman" w:hAnsi="Times New Roman" w:cs="Times New Roman"/>
          <w:sz w:val="26"/>
          <w:szCs w:val="26"/>
          <w:lang w:val="ru-RU"/>
        </w:rPr>
      </w:pPr>
    </w:p>
    <w:p w14:paraId="7C7BD20C" w14:textId="1B1F244D" w:rsidR="00327369" w:rsidRPr="00CF338F" w:rsidRDefault="00327369" w:rsidP="00327369">
      <w:pPr>
        <w:pStyle w:val="a1"/>
        <w:spacing w:line="228" w:lineRule="auto"/>
        <w:ind w:left="6262" w:right="240" w:hanging="25"/>
        <w:jc w:val="right"/>
        <w:rPr>
          <w:rFonts w:ascii="Times New Roman" w:hAnsi="Times New Roman" w:cs="Times New Roman"/>
          <w:spacing w:val="-2"/>
          <w:w w:val="95"/>
          <w:sz w:val="26"/>
          <w:szCs w:val="26"/>
          <w:lang w:val="ru-RU"/>
        </w:rPr>
      </w:pPr>
      <w:r w:rsidRPr="00CF338F">
        <w:rPr>
          <w:rFonts w:ascii="Times New Roman" w:hAnsi="Times New Roman" w:cs="Times New Roman"/>
          <w:spacing w:val="-2"/>
          <w:w w:val="95"/>
          <w:sz w:val="26"/>
          <w:szCs w:val="26"/>
          <w:lang w:val="ru-RU"/>
        </w:rPr>
        <w:t>Приложение</w:t>
      </w:r>
      <w:r w:rsidR="003F2E56">
        <w:rPr>
          <w:rFonts w:ascii="Times New Roman" w:hAnsi="Times New Roman" w:cs="Times New Roman"/>
          <w:spacing w:val="-2"/>
          <w:w w:val="95"/>
          <w:sz w:val="26"/>
          <w:szCs w:val="26"/>
          <w:lang w:val="ru-RU"/>
        </w:rPr>
        <w:t xml:space="preserve"> </w:t>
      </w:r>
      <w:r w:rsidRPr="00CF338F">
        <w:rPr>
          <w:rFonts w:ascii="Times New Roman" w:hAnsi="Times New Roman" w:cs="Times New Roman"/>
          <w:spacing w:val="-2"/>
          <w:w w:val="95"/>
          <w:sz w:val="26"/>
          <w:szCs w:val="26"/>
          <w:lang w:val="ru-RU"/>
        </w:rPr>
        <w:t>№</w:t>
      </w:r>
      <w:r w:rsidR="003F2E56">
        <w:rPr>
          <w:rFonts w:ascii="Times New Roman" w:hAnsi="Times New Roman" w:cs="Times New Roman"/>
          <w:spacing w:val="-2"/>
          <w:w w:val="95"/>
          <w:sz w:val="26"/>
          <w:szCs w:val="26"/>
          <w:lang w:val="ru-RU"/>
        </w:rPr>
        <w:t xml:space="preserve"> </w:t>
      </w:r>
      <w:r w:rsidRPr="00CF338F">
        <w:rPr>
          <w:rFonts w:ascii="Times New Roman" w:hAnsi="Times New Roman" w:cs="Times New Roman"/>
          <w:spacing w:val="-2"/>
          <w:w w:val="95"/>
          <w:sz w:val="26"/>
          <w:szCs w:val="26"/>
          <w:lang w:val="ru-RU"/>
        </w:rPr>
        <w:t xml:space="preserve">2 </w:t>
      </w:r>
    </w:p>
    <w:p w14:paraId="35361C55" w14:textId="77777777" w:rsidR="00327369" w:rsidRPr="00CF338F" w:rsidRDefault="00327369" w:rsidP="00327369">
      <w:pPr>
        <w:pStyle w:val="a1"/>
        <w:spacing w:line="228" w:lineRule="auto"/>
        <w:ind w:left="5954" w:right="240" w:hanging="25"/>
        <w:jc w:val="right"/>
        <w:rPr>
          <w:rFonts w:ascii="Times New Roman" w:hAnsi="Times New Roman" w:cs="Times New Roman"/>
          <w:sz w:val="26"/>
          <w:szCs w:val="26"/>
          <w:lang w:val="ru-RU"/>
        </w:rPr>
      </w:pPr>
      <w:proofErr w:type="gramStart"/>
      <w:r w:rsidRPr="00CF338F">
        <w:rPr>
          <w:rFonts w:ascii="Times New Roman" w:hAnsi="Times New Roman" w:cs="Times New Roman"/>
          <w:sz w:val="26"/>
          <w:szCs w:val="26"/>
          <w:lang w:val="ru-RU"/>
        </w:rPr>
        <w:t>К  административному</w:t>
      </w:r>
      <w:proofErr w:type="gramEnd"/>
      <w:r w:rsidRPr="00CF338F">
        <w:rPr>
          <w:rFonts w:ascii="Times New Roman" w:hAnsi="Times New Roman" w:cs="Times New Roman"/>
          <w:sz w:val="26"/>
          <w:szCs w:val="26"/>
          <w:lang w:val="ru-RU"/>
        </w:rPr>
        <w:t xml:space="preserve"> регламенту </w:t>
      </w:r>
      <w:r w:rsidRPr="00CF338F">
        <w:rPr>
          <w:rFonts w:ascii="Times New Roman" w:hAnsi="Times New Roman" w:cs="Times New Roman"/>
          <w:spacing w:val="-2"/>
          <w:w w:val="95"/>
          <w:sz w:val="26"/>
          <w:szCs w:val="26"/>
          <w:lang w:val="ru-RU"/>
        </w:rPr>
        <w:t xml:space="preserve">предоставления муниципальной услуги </w:t>
      </w:r>
      <w:r w:rsidRPr="00CF338F">
        <w:rPr>
          <w:rFonts w:ascii="Times New Roman" w:hAnsi="Times New Roman" w:cs="Times New Roman"/>
          <w:w w:val="95"/>
          <w:sz w:val="26"/>
          <w:szCs w:val="26"/>
          <w:lang w:val="ru-RU"/>
        </w:rPr>
        <w:t xml:space="preserve">«Согласование проведения переустройства и (или) перепланировки помещения </w:t>
      </w:r>
      <w:r w:rsidRPr="00CF338F">
        <w:rPr>
          <w:rFonts w:ascii="Times New Roman" w:hAnsi="Times New Roman" w:cs="Times New Roman"/>
          <w:sz w:val="26"/>
          <w:szCs w:val="26"/>
          <w:lang w:val="ru-RU"/>
        </w:rPr>
        <w:t>в многоквартирном доме»</w:t>
      </w:r>
    </w:p>
    <w:p w14:paraId="77E9BA06" w14:textId="77777777" w:rsidR="00327369" w:rsidRPr="00CF338F" w:rsidRDefault="00327369" w:rsidP="00327369">
      <w:pPr>
        <w:pStyle w:val="a1"/>
        <w:spacing w:before="8"/>
        <w:rPr>
          <w:rFonts w:ascii="Times New Roman" w:hAnsi="Times New Roman" w:cs="Times New Roman"/>
          <w:sz w:val="26"/>
          <w:szCs w:val="26"/>
          <w:lang w:val="ru-RU"/>
        </w:rPr>
      </w:pPr>
    </w:p>
    <w:p w14:paraId="5C926D84" w14:textId="77777777" w:rsidR="00327369" w:rsidRPr="00CF338F" w:rsidRDefault="00327369" w:rsidP="00327369">
      <w:pPr>
        <w:pStyle w:val="4"/>
        <w:rPr>
          <w:rFonts w:ascii="Times New Roman" w:hAnsi="Times New Roman"/>
          <w:i w:val="0"/>
          <w:iCs w:val="0"/>
          <w:sz w:val="26"/>
          <w:szCs w:val="26"/>
        </w:rPr>
      </w:pPr>
      <w:r w:rsidRPr="00CF338F">
        <w:rPr>
          <w:rFonts w:ascii="Times New Roman" w:hAnsi="Times New Roman"/>
          <w:i w:val="0"/>
          <w:iCs w:val="0"/>
          <w:spacing w:val="-2"/>
          <w:w w:val="95"/>
          <w:sz w:val="26"/>
          <w:szCs w:val="26"/>
        </w:rPr>
        <w:t>Правовые основания предоставления муниципальной услуги</w:t>
      </w:r>
    </w:p>
    <w:p w14:paraId="622F8C0B" w14:textId="564F7ED8" w:rsidR="00327369" w:rsidRPr="003F2E56" w:rsidRDefault="00327369" w:rsidP="003F2E56">
      <w:pPr>
        <w:pStyle w:val="a1"/>
        <w:spacing w:before="10"/>
        <w:ind w:left="359" w:right="466"/>
        <w:rPr>
          <w:rFonts w:ascii="Times New Roman" w:hAnsi="Times New Roman" w:cs="Times New Roman"/>
          <w:b/>
          <w:sz w:val="26"/>
          <w:szCs w:val="26"/>
          <w:lang w:val="ru-RU"/>
        </w:rPr>
      </w:pPr>
      <w:r w:rsidRPr="00CF338F">
        <w:rPr>
          <w:rFonts w:ascii="Times New Roman" w:hAnsi="Times New Roman" w:cs="Times New Roman"/>
          <w:b/>
          <w:sz w:val="26"/>
          <w:szCs w:val="26"/>
          <w:lang w:val="ru-RU"/>
        </w:rPr>
        <w:t xml:space="preserve">«Согласование проведения </w:t>
      </w:r>
      <w:r w:rsidRPr="00CF338F">
        <w:rPr>
          <w:rFonts w:ascii="Times New Roman" w:hAnsi="Times New Roman" w:cs="Times New Roman"/>
          <w:b/>
          <w:spacing w:val="-2"/>
          <w:sz w:val="26"/>
          <w:szCs w:val="26"/>
          <w:lang w:val="ru-RU"/>
        </w:rPr>
        <w:t>переустройства</w:t>
      </w:r>
      <w:r w:rsidR="00CF338F">
        <w:rPr>
          <w:rFonts w:ascii="Times New Roman" w:hAnsi="Times New Roman" w:cs="Times New Roman"/>
          <w:b/>
          <w:spacing w:val="-2"/>
          <w:sz w:val="26"/>
          <w:szCs w:val="26"/>
          <w:lang w:val="ru-RU"/>
        </w:rPr>
        <w:t xml:space="preserve"> и </w:t>
      </w:r>
      <w:r w:rsidRPr="00CF338F">
        <w:rPr>
          <w:rFonts w:ascii="Times New Roman" w:hAnsi="Times New Roman" w:cs="Times New Roman"/>
          <w:b/>
          <w:bCs/>
          <w:w w:val="95"/>
          <w:sz w:val="26"/>
          <w:szCs w:val="26"/>
          <w:lang w:val="ru-RU"/>
        </w:rPr>
        <w:t xml:space="preserve">(или) перепланировки помещения </w:t>
      </w:r>
      <w:r w:rsidRPr="00CF338F">
        <w:rPr>
          <w:rFonts w:ascii="Times New Roman" w:hAnsi="Times New Roman" w:cs="Times New Roman"/>
          <w:b/>
          <w:bCs/>
          <w:sz w:val="26"/>
          <w:szCs w:val="26"/>
          <w:lang w:val="ru-RU"/>
        </w:rPr>
        <w:t>в многоквартирном доме»</w:t>
      </w:r>
      <w:r w:rsidR="00CF338F" w:rsidRPr="00CF338F">
        <w:rPr>
          <w:rFonts w:ascii="Times New Roman" w:hAnsi="Times New Roman" w:cs="Times New Roman"/>
          <w:i/>
          <w:iCs/>
          <w:w w:val="95"/>
          <w:sz w:val="26"/>
          <w:szCs w:val="26"/>
          <w:lang w:val="ru-RU"/>
        </w:rPr>
        <w:t xml:space="preserve"> </w:t>
      </w:r>
    </w:p>
    <w:p w14:paraId="3DDEDCB0" w14:textId="42C20A5F" w:rsidR="00327369" w:rsidRPr="00CF338F" w:rsidRDefault="00327369" w:rsidP="003F2E56">
      <w:pPr>
        <w:pStyle w:val="a1"/>
        <w:spacing w:before="175"/>
        <w:ind w:left="128"/>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Предоставление муниципальной услуги осуществляется в соответствии </w:t>
      </w:r>
      <w:r w:rsidRPr="00CF338F">
        <w:rPr>
          <w:rFonts w:ascii="Times New Roman" w:hAnsi="Times New Roman" w:cs="Times New Roman"/>
          <w:spacing w:val="-5"/>
          <w:w w:val="95"/>
          <w:sz w:val="26"/>
          <w:szCs w:val="26"/>
          <w:lang w:val="ru-RU"/>
        </w:rPr>
        <w:t>с:</w:t>
      </w:r>
    </w:p>
    <w:p w14:paraId="29C52388" w14:textId="77777777" w:rsidR="00327369" w:rsidRPr="00CF338F" w:rsidRDefault="00327369" w:rsidP="00636CA7">
      <w:pPr>
        <w:pStyle w:val="af5"/>
        <w:widowControl w:val="0"/>
        <w:numPr>
          <w:ilvl w:val="0"/>
          <w:numId w:val="37"/>
        </w:numPr>
        <w:tabs>
          <w:tab w:val="left" w:pos="266"/>
        </w:tabs>
        <w:autoSpaceDE w:val="0"/>
        <w:autoSpaceDN w:val="0"/>
        <w:spacing w:before="0" w:line="228" w:lineRule="auto"/>
        <w:ind w:left="131" w:hanging="4"/>
        <w:jc w:val="left"/>
        <w:rPr>
          <w:rFonts w:ascii="Times New Roman" w:hAnsi="Times New Roman"/>
          <w:sz w:val="26"/>
          <w:szCs w:val="26"/>
        </w:rPr>
      </w:pPr>
      <w:r w:rsidRPr="00CF338F">
        <w:rPr>
          <w:rFonts w:ascii="Times New Roman" w:hAnsi="Times New Roman"/>
          <w:w w:val="95"/>
          <w:sz w:val="26"/>
          <w:szCs w:val="26"/>
        </w:rPr>
        <w:t>Жилищным Кодексом Российской Федерации; -федеральнымзакономот27.07.2010№210-ФЗ "Об организации предоставления государственных и муниципальных услуг";</w:t>
      </w:r>
    </w:p>
    <w:p w14:paraId="0AF0D8D9" w14:textId="77777777" w:rsidR="00327369" w:rsidRPr="00CF338F" w:rsidRDefault="00327369" w:rsidP="00327369">
      <w:pPr>
        <w:pStyle w:val="a1"/>
        <w:rPr>
          <w:rFonts w:ascii="Times New Roman" w:hAnsi="Times New Roman" w:cs="Times New Roman"/>
          <w:sz w:val="26"/>
          <w:szCs w:val="26"/>
          <w:lang w:val="ru-RU"/>
        </w:rPr>
      </w:pPr>
    </w:p>
    <w:p w14:paraId="54BBB866" w14:textId="77777777" w:rsidR="00327369" w:rsidRPr="00CF338F" w:rsidRDefault="00327369" w:rsidP="00636CA7">
      <w:pPr>
        <w:pStyle w:val="af5"/>
        <w:widowControl w:val="0"/>
        <w:numPr>
          <w:ilvl w:val="0"/>
          <w:numId w:val="37"/>
        </w:numPr>
        <w:tabs>
          <w:tab w:val="left" w:pos="267"/>
        </w:tabs>
        <w:autoSpaceDE w:val="0"/>
        <w:autoSpaceDN w:val="0"/>
        <w:spacing w:before="0" w:line="228" w:lineRule="auto"/>
        <w:ind w:left="129" w:hanging="2"/>
        <w:jc w:val="left"/>
        <w:rPr>
          <w:rFonts w:ascii="Times New Roman" w:hAnsi="Times New Roman"/>
          <w:sz w:val="26"/>
          <w:szCs w:val="26"/>
        </w:rPr>
      </w:pPr>
      <w:r w:rsidRPr="00CF338F">
        <w:rPr>
          <w:rFonts w:ascii="Times New Roman" w:hAnsi="Times New Roman"/>
          <w:w w:val="95"/>
          <w:sz w:val="26"/>
          <w:szCs w:val="26"/>
        </w:rPr>
        <w:t>Постановлением Правительства Российской Федерации от26сентября 1994г.№1086"О государственной жилищной инспекции в Российской Федерации";</w:t>
      </w:r>
    </w:p>
    <w:p w14:paraId="409E0A67" w14:textId="77777777" w:rsidR="00327369" w:rsidRPr="00CF338F" w:rsidRDefault="00327369" w:rsidP="00327369">
      <w:pPr>
        <w:pStyle w:val="a1"/>
        <w:rPr>
          <w:rFonts w:ascii="Times New Roman" w:hAnsi="Times New Roman" w:cs="Times New Roman"/>
          <w:sz w:val="26"/>
          <w:szCs w:val="26"/>
          <w:lang w:val="ru-RU"/>
        </w:rPr>
      </w:pPr>
    </w:p>
    <w:p w14:paraId="0A01FA19" w14:textId="77777777" w:rsidR="00327369" w:rsidRPr="00CF338F" w:rsidRDefault="00327369" w:rsidP="00636CA7">
      <w:pPr>
        <w:pStyle w:val="af5"/>
        <w:widowControl w:val="0"/>
        <w:numPr>
          <w:ilvl w:val="0"/>
          <w:numId w:val="37"/>
        </w:numPr>
        <w:tabs>
          <w:tab w:val="left" w:pos="0"/>
        </w:tabs>
        <w:autoSpaceDE w:val="0"/>
        <w:autoSpaceDN w:val="0"/>
        <w:spacing w:before="0" w:line="230" w:lineRule="auto"/>
        <w:ind w:left="0" w:firstLine="0"/>
        <w:jc w:val="left"/>
        <w:rPr>
          <w:rFonts w:ascii="Times New Roman" w:hAnsi="Times New Roman"/>
          <w:sz w:val="26"/>
          <w:szCs w:val="26"/>
        </w:rPr>
      </w:pPr>
      <w:r w:rsidRPr="00CF338F">
        <w:rPr>
          <w:rFonts w:ascii="Times New Roman" w:hAnsi="Times New Roman"/>
          <w:w w:val="95"/>
          <w:sz w:val="26"/>
          <w:szCs w:val="26"/>
        </w:rPr>
        <w:t xml:space="preserve">постановлением Правительства Российской Федерации от 28 апреля 2005 г.№266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w:t>
      </w:r>
      <w:r w:rsidRPr="00CF338F">
        <w:rPr>
          <w:rFonts w:ascii="Times New Roman" w:hAnsi="Times New Roman"/>
          <w:spacing w:val="-2"/>
          <w:sz w:val="26"/>
          <w:szCs w:val="26"/>
        </w:rPr>
        <w:t>перепланировки жилого помещения»;</w:t>
      </w:r>
    </w:p>
    <w:p w14:paraId="08E43B0C" w14:textId="77777777" w:rsidR="00327369" w:rsidRPr="00CF338F" w:rsidRDefault="00327369" w:rsidP="00327369">
      <w:pPr>
        <w:pStyle w:val="a1"/>
        <w:rPr>
          <w:rFonts w:ascii="Times New Roman" w:hAnsi="Times New Roman" w:cs="Times New Roman"/>
          <w:sz w:val="26"/>
          <w:szCs w:val="26"/>
          <w:lang w:val="ru-RU"/>
        </w:rPr>
      </w:pPr>
    </w:p>
    <w:p w14:paraId="36B9E40C" w14:textId="77777777" w:rsidR="00327369" w:rsidRPr="00CF338F" w:rsidRDefault="00327369" w:rsidP="00636CA7">
      <w:pPr>
        <w:pStyle w:val="af5"/>
        <w:widowControl w:val="0"/>
        <w:numPr>
          <w:ilvl w:val="0"/>
          <w:numId w:val="37"/>
        </w:numPr>
        <w:tabs>
          <w:tab w:val="left" w:pos="269"/>
        </w:tabs>
        <w:autoSpaceDE w:val="0"/>
        <w:autoSpaceDN w:val="0"/>
        <w:spacing w:before="0" w:line="230" w:lineRule="auto"/>
        <w:ind w:left="126" w:firstLine="0"/>
        <w:jc w:val="left"/>
        <w:rPr>
          <w:rFonts w:ascii="Times New Roman" w:hAnsi="Times New Roman"/>
          <w:sz w:val="26"/>
          <w:szCs w:val="26"/>
        </w:rPr>
      </w:pPr>
      <w:r w:rsidRPr="00CF338F">
        <w:rPr>
          <w:rFonts w:ascii="Times New Roman" w:hAnsi="Times New Roman"/>
          <w:w w:val="95"/>
          <w:sz w:val="26"/>
          <w:szCs w:val="26"/>
        </w:rPr>
        <w:t xml:space="preserve">распоряжением </w:t>
      </w:r>
      <w:proofErr w:type="gramStart"/>
      <w:r w:rsidRPr="00CF338F">
        <w:rPr>
          <w:rFonts w:ascii="Times New Roman" w:hAnsi="Times New Roman"/>
          <w:w w:val="95"/>
          <w:sz w:val="26"/>
          <w:szCs w:val="26"/>
        </w:rPr>
        <w:t>Правительства  Российской</w:t>
      </w:r>
      <w:proofErr w:type="gramEnd"/>
      <w:r w:rsidRPr="00CF338F">
        <w:rPr>
          <w:rFonts w:ascii="Times New Roman" w:hAnsi="Times New Roman"/>
          <w:w w:val="95"/>
          <w:sz w:val="26"/>
          <w:szCs w:val="26"/>
        </w:rPr>
        <w:t xml:space="preserve"> Федерации от17декабря 2009г.№1993-p "Об утверждении сводного перечня первоочередных государственных и муниципальных услуг, </w:t>
      </w:r>
      <w:r w:rsidRPr="00CF338F">
        <w:rPr>
          <w:rFonts w:ascii="Times New Roman" w:hAnsi="Times New Roman"/>
          <w:sz w:val="26"/>
          <w:szCs w:val="26"/>
        </w:rPr>
        <w:t>предоставляемых в электронном виде";</w:t>
      </w:r>
    </w:p>
    <w:p w14:paraId="146E6C0A" w14:textId="77777777" w:rsidR="00327369" w:rsidRPr="00CF338F" w:rsidRDefault="00327369" w:rsidP="00327369">
      <w:pPr>
        <w:pStyle w:val="a1"/>
        <w:rPr>
          <w:rFonts w:ascii="Times New Roman" w:hAnsi="Times New Roman" w:cs="Times New Roman"/>
          <w:sz w:val="26"/>
          <w:szCs w:val="26"/>
          <w:lang w:val="ru-RU"/>
        </w:rPr>
      </w:pPr>
    </w:p>
    <w:p w14:paraId="6B3380A4" w14:textId="77777777" w:rsidR="00327369" w:rsidRPr="00CF338F" w:rsidRDefault="00327369" w:rsidP="00636CA7">
      <w:pPr>
        <w:pStyle w:val="af5"/>
        <w:widowControl w:val="0"/>
        <w:numPr>
          <w:ilvl w:val="0"/>
          <w:numId w:val="37"/>
        </w:numPr>
        <w:tabs>
          <w:tab w:val="left" w:pos="267"/>
        </w:tabs>
        <w:autoSpaceDE w:val="0"/>
        <w:autoSpaceDN w:val="0"/>
        <w:spacing w:before="101" w:line="228" w:lineRule="auto"/>
        <w:ind w:left="0" w:right="244" w:firstLine="0"/>
        <w:rPr>
          <w:rFonts w:ascii="Times New Roman" w:hAnsi="Times New Roman"/>
          <w:w w:val="95"/>
          <w:sz w:val="26"/>
          <w:szCs w:val="26"/>
        </w:rPr>
      </w:pPr>
      <w:r w:rsidRPr="00CF338F">
        <w:rPr>
          <w:rFonts w:ascii="Times New Roman" w:hAnsi="Times New Roman"/>
          <w:w w:val="95"/>
          <w:sz w:val="26"/>
          <w:szCs w:val="26"/>
        </w:rPr>
        <w:t xml:space="preserve">иными нормативными правовыми актами органов местного самоуправления, на территории </w:t>
      </w:r>
      <w:r w:rsidRPr="00CF338F">
        <w:rPr>
          <w:rFonts w:ascii="Times New Roman" w:hAnsi="Times New Roman"/>
          <w:spacing w:val="-2"/>
          <w:sz w:val="26"/>
          <w:szCs w:val="26"/>
        </w:rPr>
        <w:t>которых осуществляется предоставление услуги</w:t>
      </w:r>
    </w:p>
    <w:p w14:paraId="31DAF895" w14:textId="77777777" w:rsidR="00327369" w:rsidRPr="00CF338F" w:rsidRDefault="00327369" w:rsidP="00327369">
      <w:pPr>
        <w:pStyle w:val="af5"/>
        <w:rPr>
          <w:rFonts w:ascii="Times New Roman" w:hAnsi="Times New Roman"/>
          <w:w w:val="95"/>
          <w:sz w:val="26"/>
          <w:szCs w:val="26"/>
        </w:rPr>
      </w:pPr>
    </w:p>
    <w:p w14:paraId="387F4046" w14:textId="77777777" w:rsidR="00327369" w:rsidRPr="00CF338F" w:rsidRDefault="00327369" w:rsidP="00327369">
      <w:pPr>
        <w:tabs>
          <w:tab w:val="left" w:pos="267"/>
        </w:tabs>
        <w:spacing w:before="101" w:line="228" w:lineRule="auto"/>
        <w:ind w:right="244"/>
        <w:rPr>
          <w:rFonts w:ascii="Times New Roman" w:hAnsi="Times New Roman"/>
          <w:w w:val="95"/>
          <w:sz w:val="26"/>
          <w:szCs w:val="26"/>
        </w:rPr>
      </w:pPr>
    </w:p>
    <w:p w14:paraId="04D19699" w14:textId="77777777" w:rsidR="00327369" w:rsidRPr="00CF338F" w:rsidRDefault="00327369" w:rsidP="00327369">
      <w:pPr>
        <w:tabs>
          <w:tab w:val="left" w:pos="267"/>
        </w:tabs>
        <w:spacing w:before="101" w:line="228" w:lineRule="auto"/>
        <w:ind w:right="244"/>
        <w:jc w:val="center"/>
        <w:rPr>
          <w:rFonts w:ascii="Times New Roman" w:hAnsi="Times New Roman"/>
          <w:w w:val="95"/>
          <w:sz w:val="26"/>
          <w:szCs w:val="26"/>
        </w:rPr>
      </w:pPr>
    </w:p>
    <w:p w14:paraId="778B24E6" w14:textId="77777777" w:rsidR="00327369" w:rsidRPr="00CF338F" w:rsidRDefault="00327369" w:rsidP="00327369">
      <w:pPr>
        <w:pStyle w:val="a1"/>
        <w:tabs>
          <w:tab w:val="left" w:pos="9348"/>
        </w:tabs>
        <w:spacing w:line="228" w:lineRule="auto"/>
        <w:ind w:left="6262" w:right="-8"/>
        <w:rPr>
          <w:rFonts w:ascii="Times New Roman" w:hAnsi="Times New Roman" w:cs="Times New Roman"/>
          <w:w w:val="95"/>
          <w:sz w:val="26"/>
          <w:szCs w:val="26"/>
          <w:lang w:val="ru-RU"/>
        </w:rPr>
      </w:pPr>
      <w:r w:rsidRPr="00CF338F">
        <w:rPr>
          <w:rFonts w:ascii="Times New Roman" w:hAnsi="Times New Roman" w:cs="Times New Roman"/>
          <w:w w:val="95"/>
          <w:sz w:val="26"/>
          <w:szCs w:val="26"/>
          <w:lang w:val="ru-RU"/>
        </w:rPr>
        <w:t xml:space="preserve">Приложение № 3 </w:t>
      </w:r>
    </w:p>
    <w:p w14:paraId="30138A09" w14:textId="77777777" w:rsidR="00327369" w:rsidRPr="00CF338F" w:rsidRDefault="00327369" w:rsidP="00327369">
      <w:pPr>
        <w:pStyle w:val="a1"/>
        <w:tabs>
          <w:tab w:val="left" w:pos="9348"/>
        </w:tabs>
        <w:spacing w:line="228" w:lineRule="auto"/>
        <w:ind w:left="6262" w:right="-8"/>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К административному регламенту </w:t>
      </w:r>
      <w:r w:rsidRPr="00CF338F">
        <w:rPr>
          <w:rFonts w:ascii="Times New Roman" w:hAnsi="Times New Roman" w:cs="Times New Roman"/>
          <w:spacing w:val="-2"/>
          <w:w w:val="95"/>
          <w:sz w:val="26"/>
          <w:szCs w:val="26"/>
          <w:lang w:val="ru-RU"/>
        </w:rPr>
        <w:t xml:space="preserve">предоставления </w:t>
      </w:r>
      <w:proofErr w:type="gramStart"/>
      <w:r w:rsidRPr="00CF338F">
        <w:rPr>
          <w:rFonts w:ascii="Times New Roman" w:hAnsi="Times New Roman" w:cs="Times New Roman"/>
          <w:spacing w:val="-2"/>
          <w:w w:val="95"/>
          <w:sz w:val="26"/>
          <w:szCs w:val="26"/>
          <w:lang w:val="ru-RU"/>
        </w:rPr>
        <w:t>муниципальной  услуги</w:t>
      </w:r>
      <w:proofErr w:type="gramEnd"/>
      <w:r w:rsidRPr="00CF338F">
        <w:rPr>
          <w:rFonts w:ascii="Times New Roman" w:hAnsi="Times New Roman" w:cs="Times New Roman"/>
          <w:spacing w:val="-2"/>
          <w:w w:val="95"/>
          <w:sz w:val="26"/>
          <w:szCs w:val="26"/>
          <w:lang w:val="ru-RU"/>
        </w:rPr>
        <w:t xml:space="preserve"> </w:t>
      </w:r>
      <w:r w:rsidRPr="00CF338F">
        <w:rPr>
          <w:rFonts w:ascii="Times New Roman" w:hAnsi="Times New Roman" w:cs="Times New Roman"/>
          <w:w w:val="95"/>
          <w:sz w:val="26"/>
          <w:szCs w:val="26"/>
          <w:lang w:val="ru-RU"/>
        </w:rPr>
        <w:t xml:space="preserve">«Согласование проведения </w:t>
      </w:r>
      <w:r w:rsidRPr="00CF338F">
        <w:rPr>
          <w:rFonts w:ascii="Times New Roman" w:hAnsi="Times New Roman" w:cs="Times New Roman"/>
          <w:w w:val="95"/>
          <w:sz w:val="26"/>
          <w:szCs w:val="26"/>
          <w:lang w:val="ru-RU"/>
        </w:rPr>
        <w:lastRenderedPageBreak/>
        <w:t xml:space="preserve">переустройства и(или) перепланировки помещения </w:t>
      </w:r>
      <w:r w:rsidRPr="00CF338F">
        <w:rPr>
          <w:rFonts w:ascii="Times New Roman" w:hAnsi="Times New Roman" w:cs="Times New Roman"/>
          <w:sz w:val="26"/>
          <w:szCs w:val="26"/>
          <w:lang w:val="ru-RU"/>
        </w:rPr>
        <w:t>в многоквартирном доме»</w:t>
      </w:r>
    </w:p>
    <w:p w14:paraId="78A3461F" w14:textId="77777777" w:rsidR="00327369" w:rsidRPr="00CF338F" w:rsidRDefault="00327369" w:rsidP="00327369">
      <w:pPr>
        <w:pStyle w:val="a1"/>
        <w:ind w:right="956"/>
        <w:jc w:val="right"/>
        <w:rPr>
          <w:rFonts w:ascii="Times New Roman" w:hAnsi="Times New Roman" w:cs="Times New Roman"/>
          <w:spacing w:val="-2"/>
          <w:sz w:val="26"/>
          <w:szCs w:val="26"/>
          <w:lang w:val="ru-RU"/>
        </w:rPr>
      </w:pPr>
    </w:p>
    <w:p w14:paraId="2AC5FEB6" w14:textId="77777777" w:rsidR="00327369" w:rsidRPr="00CF338F" w:rsidRDefault="00327369" w:rsidP="00327369">
      <w:pPr>
        <w:pStyle w:val="a1"/>
        <w:ind w:right="-8"/>
        <w:jc w:val="right"/>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УТВЕРЖДЕНА</w:t>
      </w:r>
    </w:p>
    <w:p w14:paraId="08C951E1" w14:textId="77777777" w:rsidR="00327369" w:rsidRPr="00CF338F" w:rsidRDefault="00327369" w:rsidP="00327369">
      <w:pPr>
        <w:pStyle w:val="a1"/>
        <w:spacing w:line="232" w:lineRule="auto"/>
        <w:ind w:left="6838" w:right="-8"/>
        <w:jc w:val="right"/>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Постановлением Правительства </w:t>
      </w:r>
      <w:r w:rsidRPr="00CF338F">
        <w:rPr>
          <w:rFonts w:ascii="Times New Roman" w:hAnsi="Times New Roman" w:cs="Times New Roman"/>
          <w:sz w:val="26"/>
          <w:szCs w:val="26"/>
          <w:lang w:val="ru-RU"/>
        </w:rPr>
        <w:t>Российской Федерации</w:t>
      </w:r>
    </w:p>
    <w:p w14:paraId="2E56DC56" w14:textId="77777777" w:rsidR="00327369" w:rsidRPr="00CF338F" w:rsidRDefault="00327369" w:rsidP="00327369">
      <w:pPr>
        <w:pStyle w:val="a1"/>
        <w:spacing w:line="275" w:lineRule="exact"/>
        <w:ind w:left="6838" w:right="-8"/>
        <w:jc w:val="right"/>
        <w:rPr>
          <w:rFonts w:ascii="Times New Roman" w:hAnsi="Times New Roman" w:cs="Times New Roman"/>
          <w:sz w:val="26"/>
          <w:szCs w:val="26"/>
          <w:lang w:val="ru-RU"/>
        </w:rPr>
      </w:pPr>
      <w:r w:rsidRPr="00CF338F">
        <w:rPr>
          <w:rFonts w:ascii="Times New Roman" w:hAnsi="Times New Roman" w:cs="Times New Roman"/>
          <w:w w:val="95"/>
          <w:sz w:val="26"/>
          <w:szCs w:val="26"/>
          <w:lang w:val="ru-RU"/>
        </w:rPr>
        <w:t>от28.04.2005№</w:t>
      </w:r>
      <w:r w:rsidRPr="00CF338F">
        <w:rPr>
          <w:rFonts w:ascii="Times New Roman" w:hAnsi="Times New Roman" w:cs="Times New Roman"/>
          <w:spacing w:val="-5"/>
          <w:w w:val="95"/>
          <w:sz w:val="26"/>
          <w:szCs w:val="26"/>
          <w:lang w:val="ru-RU"/>
        </w:rPr>
        <w:t>266</w:t>
      </w:r>
    </w:p>
    <w:p w14:paraId="554FA08A" w14:textId="77777777" w:rsidR="00327369" w:rsidRPr="00CF338F" w:rsidRDefault="00327369" w:rsidP="00327369">
      <w:pPr>
        <w:pStyle w:val="a1"/>
        <w:spacing w:before="10"/>
        <w:rPr>
          <w:rFonts w:ascii="Times New Roman" w:hAnsi="Times New Roman" w:cs="Times New Roman"/>
          <w:sz w:val="26"/>
          <w:szCs w:val="26"/>
          <w:lang w:val="ru-RU"/>
        </w:rPr>
      </w:pPr>
    </w:p>
    <w:p w14:paraId="6ACEAB0B" w14:textId="77777777" w:rsidR="00327369" w:rsidRPr="00CF338F" w:rsidRDefault="00327369" w:rsidP="00327369">
      <w:pPr>
        <w:pStyle w:val="a1"/>
        <w:spacing w:line="249" w:lineRule="auto"/>
        <w:ind w:left="1716" w:right="1828"/>
        <w:jc w:val="center"/>
        <w:rPr>
          <w:rFonts w:ascii="Times New Roman" w:hAnsi="Times New Roman" w:cs="Times New Roman"/>
          <w:w w:val="110"/>
          <w:sz w:val="26"/>
          <w:szCs w:val="26"/>
          <w:lang w:val="ru-RU"/>
        </w:rPr>
      </w:pPr>
      <w:r w:rsidRPr="00CF338F">
        <w:rPr>
          <w:rFonts w:ascii="Times New Roman" w:hAnsi="Times New Roman" w:cs="Times New Roman"/>
          <w:w w:val="110"/>
          <w:sz w:val="26"/>
          <w:szCs w:val="26"/>
          <w:lang w:val="ru-RU"/>
        </w:rPr>
        <w:t>Форма заявления о переустройстве и(или) перепланировке жилого помещения</w:t>
      </w:r>
    </w:p>
    <w:p w14:paraId="1584A7D4" w14:textId="77777777" w:rsidR="00327369" w:rsidRPr="00CF338F" w:rsidRDefault="00327369" w:rsidP="00327369">
      <w:pPr>
        <w:ind w:left="5103"/>
        <w:rPr>
          <w:rFonts w:ascii="Times New Roman" w:hAnsi="Times New Roman"/>
          <w:sz w:val="26"/>
          <w:szCs w:val="26"/>
        </w:rPr>
      </w:pPr>
      <w:r w:rsidRPr="00CF338F">
        <w:rPr>
          <w:rFonts w:ascii="Times New Roman" w:hAnsi="Times New Roman"/>
          <w:sz w:val="26"/>
          <w:szCs w:val="26"/>
        </w:rPr>
        <w:t xml:space="preserve">В  </w:t>
      </w:r>
    </w:p>
    <w:p w14:paraId="1D2739F9" w14:textId="77777777" w:rsidR="00327369" w:rsidRPr="00CF338F" w:rsidRDefault="00327369" w:rsidP="00327369">
      <w:pPr>
        <w:pBdr>
          <w:top w:val="single" w:sz="4" w:space="1" w:color="auto"/>
        </w:pBdr>
        <w:ind w:left="5387"/>
        <w:jc w:val="center"/>
        <w:rPr>
          <w:rFonts w:ascii="Times New Roman" w:hAnsi="Times New Roman"/>
          <w:sz w:val="26"/>
          <w:szCs w:val="26"/>
        </w:rPr>
      </w:pPr>
      <w:r w:rsidRPr="00CF338F">
        <w:rPr>
          <w:rFonts w:ascii="Times New Roman" w:hAnsi="Times New Roman"/>
          <w:sz w:val="26"/>
          <w:szCs w:val="26"/>
        </w:rPr>
        <w:t>(наименование органа местного самоуправления</w:t>
      </w:r>
    </w:p>
    <w:p w14:paraId="04E7C3A7" w14:textId="77777777" w:rsidR="00327369" w:rsidRPr="00CF338F" w:rsidRDefault="00327369" w:rsidP="00327369">
      <w:pPr>
        <w:ind w:left="5103"/>
        <w:rPr>
          <w:rFonts w:ascii="Times New Roman" w:hAnsi="Times New Roman"/>
          <w:sz w:val="26"/>
          <w:szCs w:val="26"/>
        </w:rPr>
      </w:pPr>
    </w:p>
    <w:p w14:paraId="4A498801" w14:textId="77777777" w:rsidR="00327369" w:rsidRPr="00CF338F" w:rsidRDefault="00327369" w:rsidP="00327369">
      <w:pPr>
        <w:pBdr>
          <w:top w:val="single" w:sz="4" w:space="1" w:color="auto"/>
        </w:pBdr>
        <w:ind w:left="5103"/>
        <w:jc w:val="center"/>
        <w:rPr>
          <w:rFonts w:ascii="Times New Roman" w:hAnsi="Times New Roman"/>
          <w:sz w:val="26"/>
          <w:szCs w:val="26"/>
        </w:rPr>
      </w:pPr>
      <w:r w:rsidRPr="00CF338F">
        <w:rPr>
          <w:rFonts w:ascii="Times New Roman" w:hAnsi="Times New Roman"/>
          <w:sz w:val="26"/>
          <w:szCs w:val="26"/>
        </w:rPr>
        <w:t>муниципального образования)</w:t>
      </w:r>
    </w:p>
    <w:p w14:paraId="01F359E5" w14:textId="77777777" w:rsidR="00327369" w:rsidRPr="00CF338F" w:rsidRDefault="00327369" w:rsidP="00327369">
      <w:pPr>
        <w:spacing w:before="600" w:after="360"/>
        <w:jc w:val="center"/>
        <w:rPr>
          <w:rFonts w:ascii="Times New Roman" w:hAnsi="Times New Roman"/>
          <w:sz w:val="26"/>
          <w:szCs w:val="26"/>
        </w:rPr>
      </w:pPr>
      <w:r w:rsidRPr="00CF338F">
        <w:rPr>
          <w:rFonts w:ascii="Times New Roman" w:hAnsi="Times New Roman"/>
          <w:caps/>
          <w:sz w:val="26"/>
          <w:szCs w:val="26"/>
        </w:rPr>
        <w:t>Заявление</w:t>
      </w:r>
      <w:r w:rsidRPr="00CF338F">
        <w:rPr>
          <w:rFonts w:ascii="Times New Roman" w:hAnsi="Times New Roman"/>
          <w:sz w:val="26"/>
          <w:szCs w:val="26"/>
        </w:rPr>
        <w:br/>
        <w:t>о переустройстве и (или) перепланировке жилого (нежилого)помещения</w:t>
      </w:r>
    </w:p>
    <w:p w14:paraId="6FCC5D43" w14:textId="77777777" w:rsidR="00327369" w:rsidRPr="00CF338F" w:rsidRDefault="00327369" w:rsidP="00327369">
      <w:pPr>
        <w:rPr>
          <w:rFonts w:ascii="Times New Roman" w:hAnsi="Times New Roman"/>
          <w:sz w:val="26"/>
          <w:szCs w:val="26"/>
        </w:rPr>
      </w:pPr>
      <w:r w:rsidRPr="00CF338F">
        <w:rPr>
          <w:rFonts w:ascii="Times New Roman" w:hAnsi="Times New Roman"/>
          <w:sz w:val="26"/>
          <w:szCs w:val="26"/>
        </w:rPr>
        <w:t xml:space="preserve">от  </w:t>
      </w:r>
    </w:p>
    <w:p w14:paraId="0E22C097" w14:textId="77777777" w:rsidR="00327369" w:rsidRPr="00CF338F" w:rsidRDefault="00327369" w:rsidP="00327369">
      <w:pPr>
        <w:pBdr>
          <w:top w:val="single" w:sz="4" w:space="1" w:color="auto"/>
        </w:pBdr>
        <w:ind w:left="340"/>
        <w:jc w:val="center"/>
        <w:rPr>
          <w:rFonts w:ascii="Times New Roman" w:hAnsi="Times New Roman"/>
          <w:sz w:val="26"/>
          <w:szCs w:val="26"/>
        </w:rPr>
      </w:pPr>
      <w:r w:rsidRPr="00CF338F">
        <w:rPr>
          <w:rFonts w:ascii="Times New Roman" w:hAnsi="Times New Roman"/>
          <w:sz w:val="26"/>
          <w:szCs w:val="26"/>
        </w:rPr>
        <w:t>(указывается наниматель, либо арендатор, либо собственник жилого (нежилого) помещения, либо собственники</w:t>
      </w:r>
    </w:p>
    <w:p w14:paraId="664324F7" w14:textId="77777777" w:rsidR="00327369" w:rsidRPr="00CF338F" w:rsidRDefault="00327369" w:rsidP="00327369">
      <w:pPr>
        <w:rPr>
          <w:rFonts w:ascii="Times New Roman" w:hAnsi="Times New Roman"/>
          <w:sz w:val="26"/>
          <w:szCs w:val="26"/>
        </w:rPr>
      </w:pPr>
    </w:p>
    <w:p w14:paraId="38EDF5D7" w14:textId="77777777" w:rsidR="00327369" w:rsidRPr="00CF338F" w:rsidRDefault="00327369" w:rsidP="00327369">
      <w:pPr>
        <w:pBdr>
          <w:top w:val="single" w:sz="4" w:space="1" w:color="auto"/>
        </w:pBdr>
        <w:jc w:val="center"/>
        <w:rPr>
          <w:rFonts w:ascii="Times New Roman" w:hAnsi="Times New Roman"/>
          <w:sz w:val="26"/>
          <w:szCs w:val="26"/>
        </w:rPr>
      </w:pPr>
      <w:r w:rsidRPr="00CF338F">
        <w:rPr>
          <w:rFonts w:ascii="Times New Roman" w:hAnsi="Times New Roman"/>
          <w:sz w:val="26"/>
          <w:szCs w:val="26"/>
        </w:rPr>
        <w:t xml:space="preserve">жилого(нежилого) помещения, находящегося в общей собственности двух и более </w:t>
      </w:r>
      <w:proofErr w:type="gramStart"/>
      <w:r w:rsidRPr="00CF338F">
        <w:rPr>
          <w:rFonts w:ascii="Times New Roman" w:hAnsi="Times New Roman"/>
          <w:sz w:val="26"/>
          <w:szCs w:val="26"/>
        </w:rPr>
        <w:t>лиц, в случае, если</w:t>
      </w:r>
      <w:proofErr w:type="gramEnd"/>
      <w:r w:rsidRPr="00CF338F">
        <w:rPr>
          <w:rFonts w:ascii="Times New Roman" w:hAnsi="Times New Roman"/>
          <w:sz w:val="26"/>
          <w:szCs w:val="26"/>
        </w:rPr>
        <w:t xml:space="preserve"> ни один</w:t>
      </w:r>
    </w:p>
    <w:p w14:paraId="1BFD1858" w14:textId="77777777" w:rsidR="00327369" w:rsidRPr="00CF338F" w:rsidRDefault="00327369" w:rsidP="00327369">
      <w:pPr>
        <w:rPr>
          <w:rFonts w:ascii="Times New Roman" w:hAnsi="Times New Roman"/>
          <w:sz w:val="26"/>
          <w:szCs w:val="26"/>
        </w:rPr>
      </w:pPr>
    </w:p>
    <w:p w14:paraId="579B9646" w14:textId="77777777" w:rsidR="00327369" w:rsidRPr="00CF338F" w:rsidRDefault="00327369" w:rsidP="00327369">
      <w:pPr>
        <w:pBdr>
          <w:top w:val="single" w:sz="4" w:space="1" w:color="auto"/>
        </w:pBdr>
        <w:jc w:val="center"/>
        <w:rPr>
          <w:rFonts w:ascii="Times New Roman" w:hAnsi="Times New Roman"/>
          <w:sz w:val="26"/>
          <w:szCs w:val="26"/>
        </w:rPr>
      </w:pPr>
      <w:r w:rsidRPr="00CF338F">
        <w:rPr>
          <w:rFonts w:ascii="Times New Roman" w:hAnsi="Times New Roman"/>
          <w:sz w:val="26"/>
          <w:szCs w:val="26"/>
        </w:rPr>
        <w:t>из собственников либо иных лиц не уполномочен в установленном порядке представлять их интересы)</w:t>
      </w:r>
    </w:p>
    <w:p w14:paraId="06E0DF03" w14:textId="77777777" w:rsidR="00327369" w:rsidRPr="00CF338F" w:rsidRDefault="00327369" w:rsidP="00327369">
      <w:pPr>
        <w:pBdr>
          <w:top w:val="single" w:sz="4" w:space="1" w:color="auto"/>
        </w:pBdr>
        <w:rPr>
          <w:rFonts w:ascii="Times New Roman" w:hAnsi="Times New Roman"/>
          <w:sz w:val="26"/>
          <w:szCs w:val="26"/>
        </w:rPr>
      </w:pPr>
    </w:p>
    <w:p w14:paraId="7BD838EC" w14:textId="77777777" w:rsidR="00327369" w:rsidRPr="00CF338F" w:rsidRDefault="00327369" w:rsidP="00327369">
      <w:pPr>
        <w:spacing w:before="240"/>
        <w:jc w:val="both"/>
        <w:rPr>
          <w:rFonts w:ascii="Times New Roman" w:hAnsi="Times New Roman"/>
          <w:sz w:val="26"/>
          <w:szCs w:val="26"/>
        </w:rPr>
      </w:pPr>
      <w:r w:rsidRPr="00CF338F">
        <w:rPr>
          <w:rFonts w:ascii="Times New Roman" w:hAnsi="Times New Roman"/>
          <w:sz w:val="26"/>
          <w:szCs w:val="26"/>
          <w:u w:val="single"/>
        </w:rPr>
        <w:t>Примечание.</w:t>
      </w:r>
      <w:r w:rsidRPr="00CF338F">
        <w:rPr>
          <w:rFonts w:ascii="Times New Roman" w:hAnsi="Times New Roman"/>
          <w:sz w:val="26"/>
          <w:szCs w:val="26"/>
        </w:rPr>
        <w:tab/>
        <w:t xml:space="preserve">Для физических лиц указываются: фамилия, имя, отчество, реквизиты документа, удостоверяющего личность (серия, номер, кем и когда выдан), </w:t>
      </w:r>
      <w:r w:rsidRPr="00CF338F">
        <w:rPr>
          <w:rFonts w:ascii="Times New Roman" w:hAnsi="Times New Roman"/>
          <w:sz w:val="26"/>
          <w:szCs w:val="26"/>
        </w:rPr>
        <w:lastRenderedPageBreak/>
        <w:t>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310CB6D6" w14:textId="77777777" w:rsidR="00327369" w:rsidRPr="00CF338F" w:rsidRDefault="00327369" w:rsidP="00327369">
      <w:pPr>
        <w:jc w:val="both"/>
        <w:rPr>
          <w:rFonts w:ascii="Times New Roman" w:hAnsi="Times New Roman"/>
          <w:sz w:val="26"/>
          <w:szCs w:val="26"/>
        </w:rPr>
      </w:pPr>
      <w:r w:rsidRPr="00CF338F">
        <w:rPr>
          <w:rFonts w:ascii="Times New Roman" w:hAnsi="Times New Roman"/>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FCF0862" w14:textId="77777777" w:rsidR="00327369" w:rsidRPr="00CF338F" w:rsidRDefault="00327369" w:rsidP="00327369">
      <w:pPr>
        <w:spacing w:before="360"/>
        <w:rPr>
          <w:rFonts w:ascii="Times New Roman" w:hAnsi="Times New Roman"/>
          <w:sz w:val="26"/>
          <w:szCs w:val="26"/>
        </w:rPr>
      </w:pPr>
      <w:r w:rsidRPr="00CF338F">
        <w:rPr>
          <w:rFonts w:ascii="Times New Roman" w:hAnsi="Times New Roman"/>
          <w:sz w:val="26"/>
          <w:szCs w:val="26"/>
        </w:rPr>
        <w:t xml:space="preserve">Место нахождения жилого (нежилого) помещения:  </w:t>
      </w:r>
    </w:p>
    <w:p w14:paraId="54816CDE" w14:textId="77777777" w:rsidR="00327369" w:rsidRPr="00CF338F" w:rsidRDefault="00327369" w:rsidP="00327369">
      <w:pPr>
        <w:pBdr>
          <w:top w:val="single" w:sz="4" w:space="1" w:color="auto"/>
        </w:pBdr>
        <w:ind w:left="4139"/>
        <w:jc w:val="center"/>
        <w:rPr>
          <w:rFonts w:ascii="Times New Roman" w:hAnsi="Times New Roman"/>
          <w:sz w:val="26"/>
          <w:szCs w:val="26"/>
        </w:rPr>
      </w:pPr>
      <w:r w:rsidRPr="00CF338F">
        <w:rPr>
          <w:rFonts w:ascii="Times New Roman" w:hAnsi="Times New Roman"/>
          <w:sz w:val="26"/>
          <w:szCs w:val="26"/>
        </w:rPr>
        <w:t>(указывается полный адрес: субъект Российской Федерации,</w:t>
      </w:r>
    </w:p>
    <w:p w14:paraId="043A759E" w14:textId="77777777" w:rsidR="00327369" w:rsidRPr="00CF338F" w:rsidRDefault="00327369" w:rsidP="00327369">
      <w:pPr>
        <w:rPr>
          <w:rFonts w:ascii="Times New Roman" w:hAnsi="Times New Roman"/>
          <w:sz w:val="26"/>
          <w:szCs w:val="26"/>
        </w:rPr>
      </w:pPr>
    </w:p>
    <w:p w14:paraId="51BED044" w14:textId="77777777" w:rsidR="00327369" w:rsidRPr="00CF338F" w:rsidRDefault="00327369" w:rsidP="00327369">
      <w:pPr>
        <w:pBdr>
          <w:top w:val="single" w:sz="4" w:space="1" w:color="auto"/>
        </w:pBdr>
        <w:jc w:val="center"/>
        <w:rPr>
          <w:rFonts w:ascii="Times New Roman" w:hAnsi="Times New Roman"/>
          <w:sz w:val="26"/>
          <w:szCs w:val="26"/>
        </w:rPr>
      </w:pPr>
      <w:r w:rsidRPr="00CF338F">
        <w:rPr>
          <w:rFonts w:ascii="Times New Roman" w:hAnsi="Times New Roman"/>
          <w:sz w:val="26"/>
          <w:szCs w:val="26"/>
        </w:rPr>
        <w:t>муниципальное образование, поселение, улица, дом, корпус, строение,</w:t>
      </w:r>
    </w:p>
    <w:p w14:paraId="20489E71" w14:textId="77777777" w:rsidR="00327369" w:rsidRPr="00CF338F" w:rsidRDefault="00327369" w:rsidP="00327369">
      <w:pPr>
        <w:rPr>
          <w:rFonts w:ascii="Times New Roman" w:hAnsi="Times New Roman"/>
          <w:sz w:val="26"/>
          <w:szCs w:val="26"/>
        </w:rPr>
      </w:pPr>
    </w:p>
    <w:p w14:paraId="1CF31172" w14:textId="77777777" w:rsidR="00327369" w:rsidRPr="00CF338F" w:rsidRDefault="00327369" w:rsidP="00327369">
      <w:pPr>
        <w:pBdr>
          <w:top w:val="single" w:sz="4" w:space="1" w:color="auto"/>
        </w:pBdr>
        <w:jc w:val="center"/>
        <w:rPr>
          <w:rFonts w:ascii="Times New Roman" w:hAnsi="Times New Roman"/>
          <w:sz w:val="26"/>
          <w:szCs w:val="26"/>
        </w:rPr>
      </w:pPr>
      <w:r w:rsidRPr="00CF338F">
        <w:rPr>
          <w:rFonts w:ascii="Times New Roman" w:hAnsi="Times New Roman"/>
          <w:sz w:val="26"/>
          <w:szCs w:val="26"/>
        </w:rPr>
        <w:t>квартира (комната), подъезд, этаж)</w:t>
      </w:r>
    </w:p>
    <w:p w14:paraId="33F10553" w14:textId="77777777" w:rsidR="00327369" w:rsidRPr="00CF338F" w:rsidRDefault="00327369" w:rsidP="00327369">
      <w:pPr>
        <w:rPr>
          <w:rFonts w:ascii="Times New Roman" w:hAnsi="Times New Roman"/>
          <w:sz w:val="26"/>
          <w:szCs w:val="26"/>
        </w:rPr>
      </w:pPr>
    </w:p>
    <w:p w14:paraId="406622DC" w14:textId="77777777" w:rsidR="00327369" w:rsidRPr="00CF338F" w:rsidRDefault="00327369" w:rsidP="00327369">
      <w:pPr>
        <w:keepNext/>
        <w:rPr>
          <w:rFonts w:ascii="Times New Roman" w:hAnsi="Times New Roman"/>
          <w:sz w:val="26"/>
          <w:szCs w:val="26"/>
        </w:rPr>
      </w:pPr>
      <w:r w:rsidRPr="00CF338F">
        <w:rPr>
          <w:rFonts w:ascii="Times New Roman" w:hAnsi="Times New Roman"/>
          <w:sz w:val="26"/>
          <w:szCs w:val="26"/>
        </w:rPr>
        <w:t xml:space="preserve">Собственник(и) жилого (нежилого)помещения:  </w:t>
      </w:r>
    </w:p>
    <w:p w14:paraId="2954265E" w14:textId="77777777" w:rsidR="00327369" w:rsidRPr="00CF338F" w:rsidRDefault="00327369" w:rsidP="00327369">
      <w:pPr>
        <w:pBdr>
          <w:top w:val="single" w:sz="4" w:space="1" w:color="auto"/>
        </w:pBdr>
        <w:ind w:left="3828"/>
        <w:rPr>
          <w:rFonts w:ascii="Times New Roman" w:hAnsi="Times New Roman"/>
          <w:sz w:val="26"/>
          <w:szCs w:val="26"/>
        </w:rPr>
      </w:pPr>
    </w:p>
    <w:p w14:paraId="1C50B2D3" w14:textId="77777777" w:rsidR="00327369" w:rsidRPr="00CF338F" w:rsidRDefault="00327369" w:rsidP="00327369">
      <w:pPr>
        <w:spacing w:before="360"/>
        <w:rPr>
          <w:rFonts w:ascii="Times New Roman" w:hAnsi="Times New Roman"/>
          <w:sz w:val="26"/>
          <w:szCs w:val="26"/>
        </w:rPr>
      </w:pPr>
      <w:r w:rsidRPr="00CF338F">
        <w:rPr>
          <w:rFonts w:ascii="Times New Roman" w:hAnsi="Times New Roman"/>
          <w:sz w:val="26"/>
          <w:szCs w:val="26"/>
        </w:rPr>
        <w:t xml:space="preserve">Прошу разрешить  </w:t>
      </w:r>
    </w:p>
    <w:p w14:paraId="5EE917DA" w14:textId="77777777" w:rsidR="00327369" w:rsidRPr="00CF338F" w:rsidRDefault="00327369" w:rsidP="00327369">
      <w:pPr>
        <w:pBdr>
          <w:top w:val="single" w:sz="4" w:space="1" w:color="auto"/>
        </w:pBdr>
        <w:ind w:left="2552"/>
        <w:jc w:val="center"/>
        <w:rPr>
          <w:rFonts w:ascii="Times New Roman" w:hAnsi="Times New Roman"/>
          <w:sz w:val="26"/>
          <w:szCs w:val="26"/>
        </w:rPr>
      </w:pPr>
      <w:r w:rsidRPr="00CF338F">
        <w:rPr>
          <w:rFonts w:ascii="Times New Roman" w:hAnsi="Times New Roman"/>
          <w:sz w:val="26"/>
          <w:szCs w:val="26"/>
        </w:rPr>
        <w:t>(переустройство, перепланировку, переустройство и перепланировку –</w:t>
      </w:r>
      <w:r w:rsidRPr="00CF338F">
        <w:rPr>
          <w:rFonts w:ascii="Times New Roman" w:hAnsi="Times New Roman"/>
          <w:sz w:val="26"/>
          <w:szCs w:val="26"/>
        </w:rPr>
        <w:br/>
        <w:t>нужное указать)</w:t>
      </w:r>
    </w:p>
    <w:p w14:paraId="2F44DFD0" w14:textId="77777777" w:rsidR="00327369" w:rsidRPr="00CF338F" w:rsidRDefault="00327369" w:rsidP="00327369">
      <w:pPr>
        <w:rPr>
          <w:rFonts w:ascii="Times New Roman" w:hAnsi="Times New Roman"/>
          <w:sz w:val="26"/>
          <w:szCs w:val="26"/>
        </w:rPr>
      </w:pPr>
    </w:p>
    <w:p w14:paraId="004AEB55" w14:textId="77777777" w:rsidR="00327369" w:rsidRPr="00CF338F" w:rsidRDefault="00327369" w:rsidP="00327369">
      <w:pPr>
        <w:rPr>
          <w:rFonts w:ascii="Times New Roman" w:hAnsi="Times New Roman"/>
          <w:sz w:val="26"/>
          <w:szCs w:val="26"/>
        </w:rPr>
      </w:pPr>
      <w:r w:rsidRPr="00CF338F">
        <w:rPr>
          <w:rFonts w:ascii="Times New Roman" w:hAnsi="Times New Roman"/>
          <w:sz w:val="26"/>
          <w:szCs w:val="26"/>
        </w:rPr>
        <w:t xml:space="preserve">жилого (нежилого)помещения, занимаемого на основании  </w:t>
      </w:r>
    </w:p>
    <w:p w14:paraId="5532DB44" w14:textId="77777777" w:rsidR="00327369" w:rsidRPr="00CF338F" w:rsidRDefault="00327369" w:rsidP="00327369">
      <w:pPr>
        <w:pBdr>
          <w:top w:val="single" w:sz="4" w:space="1" w:color="auto"/>
        </w:pBdr>
        <w:ind w:left="4962"/>
        <w:jc w:val="center"/>
        <w:rPr>
          <w:rFonts w:ascii="Times New Roman" w:hAnsi="Times New Roman"/>
          <w:sz w:val="26"/>
          <w:szCs w:val="26"/>
        </w:rPr>
      </w:pPr>
      <w:r w:rsidRPr="00CF338F">
        <w:rPr>
          <w:rFonts w:ascii="Times New Roman" w:hAnsi="Times New Roman"/>
          <w:sz w:val="26"/>
          <w:szCs w:val="26"/>
        </w:rPr>
        <w:t>(права собственности, договора найма,</w:t>
      </w:r>
    </w:p>
    <w:p w14:paraId="1B12B32C" w14:textId="14C05BCB" w:rsidR="00327369" w:rsidRPr="00CF338F" w:rsidRDefault="00327369" w:rsidP="00327369">
      <w:pPr>
        <w:tabs>
          <w:tab w:val="left" w:pos="9837"/>
        </w:tabs>
        <w:rPr>
          <w:rFonts w:ascii="Times New Roman" w:hAnsi="Times New Roman"/>
          <w:sz w:val="26"/>
          <w:szCs w:val="26"/>
        </w:rPr>
      </w:pPr>
      <w:r w:rsidRPr="00CF338F">
        <w:rPr>
          <w:rFonts w:ascii="Times New Roman" w:hAnsi="Times New Roman"/>
          <w:sz w:val="26"/>
          <w:szCs w:val="26"/>
        </w:rPr>
        <w:tab/>
      </w:r>
    </w:p>
    <w:p w14:paraId="37705D53" w14:textId="77777777" w:rsidR="00327369" w:rsidRPr="00CF338F" w:rsidRDefault="00327369" w:rsidP="00327369">
      <w:pPr>
        <w:pBdr>
          <w:top w:val="single" w:sz="4" w:space="1" w:color="auto"/>
        </w:pBdr>
        <w:ind w:right="113"/>
        <w:jc w:val="center"/>
        <w:rPr>
          <w:rFonts w:ascii="Times New Roman" w:hAnsi="Times New Roman"/>
          <w:sz w:val="26"/>
          <w:szCs w:val="26"/>
        </w:rPr>
      </w:pPr>
      <w:r w:rsidRPr="00CF338F">
        <w:rPr>
          <w:rFonts w:ascii="Times New Roman" w:hAnsi="Times New Roman"/>
          <w:sz w:val="26"/>
          <w:szCs w:val="26"/>
        </w:rPr>
        <w:t>договора аренды – нужное указать)</w:t>
      </w:r>
    </w:p>
    <w:p w14:paraId="6CB917C9" w14:textId="77777777" w:rsidR="00327369" w:rsidRPr="00CF338F" w:rsidRDefault="00327369" w:rsidP="00327369">
      <w:pPr>
        <w:ind w:left="-142" w:firstLine="426"/>
        <w:rPr>
          <w:rFonts w:ascii="Times New Roman" w:hAnsi="Times New Roman"/>
          <w:sz w:val="26"/>
          <w:szCs w:val="26"/>
        </w:rPr>
      </w:pPr>
      <w:r w:rsidRPr="00CF338F">
        <w:rPr>
          <w:rFonts w:ascii="Times New Roman" w:hAnsi="Times New Roman"/>
          <w:sz w:val="26"/>
          <w:szCs w:val="26"/>
        </w:rPr>
        <w:t>согласно прилагаемому проекту (проектной документации) переустройства и (или) перепланировки жилого (нежилого)помещения.</w:t>
      </w:r>
    </w:p>
    <w:tbl>
      <w:tblPr>
        <w:tblW w:w="9951" w:type="dxa"/>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87"/>
        <w:gridCol w:w="142"/>
      </w:tblGrid>
      <w:tr w:rsidR="00327369" w:rsidRPr="00CF338F" w14:paraId="637349BD" w14:textId="77777777" w:rsidTr="00A97E57">
        <w:trPr>
          <w:gridAfter w:val="1"/>
          <w:wAfter w:w="142" w:type="dxa"/>
        </w:trPr>
        <w:tc>
          <w:tcPr>
            <w:tcW w:w="6124" w:type="dxa"/>
            <w:gridSpan w:val="8"/>
            <w:tcBorders>
              <w:top w:val="nil"/>
              <w:left w:val="nil"/>
              <w:bottom w:val="nil"/>
              <w:right w:val="nil"/>
            </w:tcBorders>
            <w:vAlign w:val="bottom"/>
          </w:tcPr>
          <w:p w14:paraId="13D263AC" w14:textId="328E289A" w:rsidR="00327369" w:rsidRPr="00CF338F" w:rsidRDefault="00327369" w:rsidP="00A97E57">
            <w:pPr>
              <w:ind w:left="-142" w:firstLine="426"/>
              <w:rPr>
                <w:rFonts w:ascii="Times New Roman" w:hAnsi="Times New Roman"/>
                <w:sz w:val="26"/>
                <w:szCs w:val="26"/>
              </w:rPr>
            </w:pPr>
            <w:r w:rsidRPr="00CF338F">
              <w:rPr>
                <w:rFonts w:ascii="Times New Roman" w:hAnsi="Times New Roman"/>
                <w:sz w:val="26"/>
                <w:szCs w:val="26"/>
              </w:rPr>
              <w:lastRenderedPageBreak/>
              <w:t>Срок производства ремонтно-строительных работ с “</w:t>
            </w:r>
            <w:r w:rsidR="003F2E56">
              <w:rPr>
                <w:rFonts w:ascii="Times New Roman" w:hAnsi="Times New Roman"/>
                <w:sz w:val="26"/>
                <w:szCs w:val="26"/>
              </w:rPr>
              <w:t>с</w:t>
            </w:r>
          </w:p>
        </w:tc>
        <w:tc>
          <w:tcPr>
            <w:tcW w:w="567" w:type="dxa"/>
            <w:gridSpan w:val="2"/>
            <w:tcBorders>
              <w:top w:val="nil"/>
              <w:left w:val="nil"/>
              <w:bottom w:val="single" w:sz="4" w:space="0" w:color="auto"/>
              <w:right w:val="nil"/>
            </w:tcBorders>
            <w:vAlign w:val="bottom"/>
          </w:tcPr>
          <w:p w14:paraId="09467576" w14:textId="77777777" w:rsidR="00327369" w:rsidRPr="00CF338F" w:rsidRDefault="00327369" w:rsidP="00A97E57">
            <w:pPr>
              <w:ind w:left="-142" w:firstLine="426"/>
              <w:jc w:val="center"/>
              <w:rPr>
                <w:rFonts w:ascii="Times New Roman" w:hAnsi="Times New Roman"/>
                <w:sz w:val="26"/>
                <w:szCs w:val="26"/>
              </w:rPr>
            </w:pPr>
          </w:p>
        </w:tc>
        <w:tc>
          <w:tcPr>
            <w:tcW w:w="283" w:type="dxa"/>
            <w:tcBorders>
              <w:top w:val="nil"/>
              <w:left w:val="nil"/>
              <w:bottom w:val="nil"/>
              <w:right w:val="nil"/>
            </w:tcBorders>
            <w:vAlign w:val="bottom"/>
          </w:tcPr>
          <w:p w14:paraId="6F14D747" w14:textId="77777777" w:rsidR="00327369" w:rsidRPr="00CF338F" w:rsidRDefault="00327369" w:rsidP="00A97E57">
            <w:pPr>
              <w:ind w:left="-142" w:firstLine="426"/>
              <w:rPr>
                <w:rFonts w:ascii="Times New Roman" w:hAnsi="Times New Roman"/>
                <w:sz w:val="26"/>
                <w:szCs w:val="26"/>
              </w:rPr>
            </w:pPr>
            <w:r w:rsidRPr="00CF338F">
              <w:rPr>
                <w:rFonts w:ascii="Times New Roman" w:hAnsi="Times New Roman"/>
                <w:sz w:val="26"/>
                <w:szCs w:val="26"/>
              </w:rPr>
              <w:t>”</w:t>
            </w:r>
          </w:p>
        </w:tc>
        <w:tc>
          <w:tcPr>
            <w:tcW w:w="1928" w:type="dxa"/>
            <w:gridSpan w:val="3"/>
            <w:tcBorders>
              <w:top w:val="nil"/>
              <w:left w:val="nil"/>
              <w:bottom w:val="single" w:sz="4" w:space="0" w:color="auto"/>
              <w:right w:val="nil"/>
            </w:tcBorders>
            <w:vAlign w:val="bottom"/>
          </w:tcPr>
          <w:p w14:paraId="0D93AD77" w14:textId="77777777" w:rsidR="00327369" w:rsidRPr="00CF338F" w:rsidRDefault="00327369" w:rsidP="00A97E57">
            <w:pPr>
              <w:ind w:left="-142" w:firstLine="426"/>
              <w:jc w:val="center"/>
              <w:rPr>
                <w:rFonts w:ascii="Times New Roman" w:hAnsi="Times New Roman"/>
                <w:sz w:val="26"/>
                <w:szCs w:val="26"/>
              </w:rPr>
            </w:pPr>
          </w:p>
        </w:tc>
        <w:tc>
          <w:tcPr>
            <w:tcW w:w="537" w:type="dxa"/>
            <w:tcBorders>
              <w:top w:val="nil"/>
              <w:left w:val="nil"/>
              <w:bottom w:val="nil"/>
              <w:right w:val="nil"/>
            </w:tcBorders>
            <w:vAlign w:val="bottom"/>
          </w:tcPr>
          <w:p w14:paraId="75726CA5" w14:textId="77777777" w:rsidR="00327369" w:rsidRPr="00CF338F" w:rsidRDefault="00327369" w:rsidP="00A97E57">
            <w:pPr>
              <w:ind w:left="-142" w:hanging="27"/>
              <w:jc w:val="right"/>
              <w:rPr>
                <w:rFonts w:ascii="Times New Roman" w:hAnsi="Times New Roman"/>
                <w:sz w:val="26"/>
                <w:szCs w:val="26"/>
              </w:rPr>
            </w:pPr>
            <w:r w:rsidRPr="00CF338F">
              <w:rPr>
                <w:rFonts w:ascii="Times New Roman" w:hAnsi="Times New Roman"/>
                <w:sz w:val="26"/>
                <w:szCs w:val="26"/>
              </w:rPr>
              <w:t>200</w:t>
            </w:r>
          </w:p>
        </w:tc>
        <w:tc>
          <w:tcPr>
            <w:tcW w:w="283" w:type="dxa"/>
            <w:tcBorders>
              <w:top w:val="nil"/>
              <w:left w:val="nil"/>
              <w:bottom w:val="single" w:sz="4" w:space="0" w:color="auto"/>
              <w:right w:val="nil"/>
            </w:tcBorders>
            <w:vAlign w:val="bottom"/>
          </w:tcPr>
          <w:p w14:paraId="41BEDB8B" w14:textId="77777777" w:rsidR="00327369" w:rsidRPr="00CF338F" w:rsidRDefault="00327369" w:rsidP="00A97E57">
            <w:pPr>
              <w:ind w:left="-142" w:hanging="27"/>
              <w:rPr>
                <w:rFonts w:ascii="Times New Roman" w:hAnsi="Times New Roman"/>
                <w:sz w:val="26"/>
                <w:szCs w:val="26"/>
              </w:rPr>
            </w:pPr>
          </w:p>
        </w:tc>
        <w:tc>
          <w:tcPr>
            <w:tcW w:w="87" w:type="dxa"/>
            <w:tcBorders>
              <w:top w:val="nil"/>
              <w:left w:val="nil"/>
              <w:bottom w:val="nil"/>
              <w:right w:val="nil"/>
            </w:tcBorders>
            <w:vAlign w:val="bottom"/>
          </w:tcPr>
          <w:p w14:paraId="51F94906" w14:textId="77777777" w:rsidR="00327369" w:rsidRPr="00CF338F" w:rsidRDefault="00327369" w:rsidP="00A97E57">
            <w:pPr>
              <w:ind w:left="-142" w:hanging="27"/>
              <w:rPr>
                <w:rFonts w:ascii="Times New Roman" w:hAnsi="Times New Roman"/>
                <w:sz w:val="26"/>
                <w:szCs w:val="26"/>
              </w:rPr>
            </w:pPr>
            <w:r w:rsidRPr="00CF338F">
              <w:rPr>
                <w:rFonts w:ascii="Times New Roman" w:hAnsi="Times New Roman"/>
                <w:sz w:val="26"/>
                <w:szCs w:val="26"/>
              </w:rPr>
              <w:t>г.</w:t>
            </w:r>
          </w:p>
        </w:tc>
      </w:tr>
      <w:tr w:rsidR="00327369" w:rsidRPr="00CF338F" w14:paraId="42A55BB9" w14:textId="77777777" w:rsidTr="00A97E57">
        <w:trPr>
          <w:gridAfter w:val="11"/>
          <w:wAfter w:w="5418" w:type="dxa"/>
        </w:trPr>
        <w:tc>
          <w:tcPr>
            <w:tcW w:w="510" w:type="dxa"/>
            <w:tcBorders>
              <w:top w:val="nil"/>
              <w:left w:val="nil"/>
              <w:bottom w:val="nil"/>
              <w:right w:val="nil"/>
            </w:tcBorders>
            <w:vAlign w:val="bottom"/>
          </w:tcPr>
          <w:p w14:paraId="58E0BA57" w14:textId="6581E18E" w:rsidR="00327369" w:rsidRPr="00CF338F" w:rsidRDefault="00327369" w:rsidP="00A97E57">
            <w:pPr>
              <w:ind w:left="-142"/>
              <w:rPr>
                <w:rFonts w:ascii="Times New Roman" w:hAnsi="Times New Roman"/>
                <w:sz w:val="26"/>
                <w:szCs w:val="26"/>
              </w:rPr>
            </w:pPr>
          </w:p>
        </w:tc>
        <w:tc>
          <w:tcPr>
            <w:tcW w:w="567" w:type="dxa"/>
            <w:tcBorders>
              <w:top w:val="nil"/>
              <w:left w:val="nil"/>
              <w:bottom w:val="single" w:sz="4" w:space="0" w:color="auto"/>
              <w:right w:val="nil"/>
            </w:tcBorders>
            <w:vAlign w:val="bottom"/>
          </w:tcPr>
          <w:p w14:paraId="40597DE9" w14:textId="77777777" w:rsidR="00327369" w:rsidRPr="00CF338F" w:rsidRDefault="00327369" w:rsidP="00A97E57">
            <w:pPr>
              <w:ind w:left="-142"/>
              <w:jc w:val="center"/>
              <w:rPr>
                <w:rFonts w:ascii="Times New Roman" w:hAnsi="Times New Roman"/>
                <w:sz w:val="26"/>
                <w:szCs w:val="26"/>
              </w:rPr>
            </w:pPr>
          </w:p>
        </w:tc>
        <w:tc>
          <w:tcPr>
            <w:tcW w:w="283" w:type="dxa"/>
            <w:tcBorders>
              <w:top w:val="nil"/>
              <w:left w:val="nil"/>
              <w:bottom w:val="nil"/>
              <w:right w:val="nil"/>
            </w:tcBorders>
            <w:vAlign w:val="bottom"/>
          </w:tcPr>
          <w:p w14:paraId="44403979" w14:textId="77777777" w:rsidR="00327369" w:rsidRPr="00CF338F" w:rsidRDefault="00327369" w:rsidP="00A97E57">
            <w:pPr>
              <w:ind w:left="-142"/>
              <w:rPr>
                <w:rFonts w:ascii="Times New Roman" w:hAnsi="Times New Roman"/>
                <w:sz w:val="26"/>
                <w:szCs w:val="26"/>
              </w:rPr>
            </w:pPr>
            <w:r w:rsidRPr="00CF338F">
              <w:rPr>
                <w:rFonts w:ascii="Times New Roman" w:hAnsi="Times New Roman"/>
                <w:sz w:val="26"/>
                <w:szCs w:val="26"/>
              </w:rPr>
              <w:t>”</w:t>
            </w:r>
          </w:p>
        </w:tc>
        <w:tc>
          <w:tcPr>
            <w:tcW w:w="1928" w:type="dxa"/>
            <w:tcBorders>
              <w:top w:val="nil"/>
              <w:left w:val="nil"/>
              <w:bottom w:val="single" w:sz="4" w:space="0" w:color="auto"/>
              <w:right w:val="nil"/>
            </w:tcBorders>
            <w:vAlign w:val="bottom"/>
          </w:tcPr>
          <w:p w14:paraId="6EE9AB06" w14:textId="77777777" w:rsidR="00327369" w:rsidRPr="00CF338F" w:rsidRDefault="00327369" w:rsidP="00A97E57">
            <w:pPr>
              <w:ind w:left="-142"/>
              <w:jc w:val="center"/>
              <w:rPr>
                <w:rFonts w:ascii="Times New Roman" w:hAnsi="Times New Roman"/>
                <w:sz w:val="26"/>
                <w:szCs w:val="26"/>
              </w:rPr>
            </w:pPr>
          </w:p>
        </w:tc>
        <w:tc>
          <w:tcPr>
            <w:tcW w:w="537" w:type="dxa"/>
            <w:tcBorders>
              <w:top w:val="nil"/>
              <w:left w:val="nil"/>
              <w:bottom w:val="nil"/>
              <w:right w:val="nil"/>
            </w:tcBorders>
            <w:vAlign w:val="bottom"/>
          </w:tcPr>
          <w:p w14:paraId="1552FDBE" w14:textId="77777777" w:rsidR="00327369" w:rsidRPr="00CF338F" w:rsidRDefault="00327369" w:rsidP="00A97E57">
            <w:pPr>
              <w:ind w:left="-142"/>
              <w:jc w:val="right"/>
              <w:rPr>
                <w:rFonts w:ascii="Times New Roman" w:hAnsi="Times New Roman"/>
                <w:sz w:val="26"/>
                <w:szCs w:val="26"/>
              </w:rPr>
            </w:pPr>
            <w:r w:rsidRPr="00CF338F">
              <w:rPr>
                <w:rFonts w:ascii="Times New Roman" w:hAnsi="Times New Roman"/>
                <w:sz w:val="26"/>
                <w:szCs w:val="26"/>
              </w:rPr>
              <w:t>200</w:t>
            </w:r>
          </w:p>
        </w:tc>
        <w:tc>
          <w:tcPr>
            <w:tcW w:w="283" w:type="dxa"/>
            <w:tcBorders>
              <w:top w:val="nil"/>
              <w:left w:val="nil"/>
              <w:bottom w:val="single" w:sz="4" w:space="0" w:color="auto"/>
              <w:right w:val="nil"/>
            </w:tcBorders>
            <w:vAlign w:val="bottom"/>
          </w:tcPr>
          <w:p w14:paraId="2BDD1F8B" w14:textId="77777777" w:rsidR="00327369" w:rsidRPr="00CF338F" w:rsidRDefault="00327369" w:rsidP="00A97E57">
            <w:pPr>
              <w:ind w:left="-142"/>
              <w:rPr>
                <w:rFonts w:ascii="Times New Roman" w:hAnsi="Times New Roman"/>
                <w:sz w:val="26"/>
                <w:szCs w:val="26"/>
              </w:rPr>
            </w:pPr>
          </w:p>
        </w:tc>
        <w:tc>
          <w:tcPr>
            <w:tcW w:w="425" w:type="dxa"/>
            <w:tcBorders>
              <w:top w:val="nil"/>
              <w:left w:val="nil"/>
              <w:bottom w:val="nil"/>
              <w:right w:val="nil"/>
            </w:tcBorders>
            <w:vAlign w:val="bottom"/>
          </w:tcPr>
          <w:p w14:paraId="5D0FCFD7" w14:textId="77777777" w:rsidR="00327369" w:rsidRPr="00CF338F" w:rsidRDefault="00327369" w:rsidP="00A97E57">
            <w:pPr>
              <w:ind w:left="-142"/>
              <w:rPr>
                <w:rFonts w:ascii="Times New Roman" w:hAnsi="Times New Roman"/>
                <w:sz w:val="26"/>
                <w:szCs w:val="26"/>
              </w:rPr>
            </w:pPr>
            <w:r w:rsidRPr="00CF338F">
              <w:rPr>
                <w:rFonts w:ascii="Times New Roman" w:hAnsi="Times New Roman"/>
                <w:sz w:val="26"/>
                <w:szCs w:val="26"/>
              </w:rPr>
              <w:t>г.</w:t>
            </w:r>
          </w:p>
        </w:tc>
      </w:tr>
      <w:tr w:rsidR="00327369" w:rsidRPr="00CF338F" w14:paraId="485992D5" w14:textId="77777777" w:rsidTr="00A97E57">
        <w:tc>
          <w:tcPr>
            <w:tcW w:w="6180" w:type="dxa"/>
            <w:gridSpan w:val="9"/>
            <w:tcBorders>
              <w:top w:val="nil"/>
              <w:left w:val="nil"/>
              <w:bottom w:val="nil"/>
              <w:right w:val="nil"/>
            </w:tcBorders>
            <w:vAlign w:val="bottom"/>
          </w:tcPr>
          <w:p w14:paraId="5CBCA245" w14:textId="77777777" w:rsidR="00327369" w:rsidRPr="00CF338F" w:rsidRDefault="00327369" w:rsidP="00A97E57">
            <w:pPr>
              <w:ind w:left="-142" w:firstLine="426"/>
              <w:rPr>
                <w:rFonts w:ascii="Times New Roman" w:hAnsi="Times New Roman"/>
                <w:sz w:val="26"/>
                <w:szCs w:val="26"/>
              </w:rPr>
            </w:pPr>
            <w:r w:rsidRPr="00CF338F">
              <w:rPr>
                <w:rFonts w:ascii="Times New Roman" w:hAnsi="Times New Roman"/>
                <w:sz w:val="26"/>
                <w:szCs w:val="26"/>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4BAA17A5" w14:textId="77777777" w:rsidR="00327369" w:rsidRPr="00CF338F" w:rsidRDefault="00327369" w:rsidP="00A97E57">
            <w:pPr>
              <w:ind w:left="-142" w:firstLine="426"/>
              <w:jc w:val="center"/>
              <w:rPr>
                <w:rFonts w:ascii="Times New Roman" w:hAnsi="Times New Roman"/>
                <w:sz w:val="26"/>
                <w:szCs w:val="26"/>
              </w:rPr>
            </w:pPr>
          </w:p>
        </w:tc>
        <w:tc>
          <w:tcPr>
            <w:tcW w:w="480" w:type="dxa"/>
            <w:tcBorders>
              <w:top w:val="nil"/>
              <w:left w:val="nil"/>
              <w:bottom w:val="nil"/>
              <w:right w:val="nil"/>
            </w:tcBorders>
            <w:vAlign w:val="bottom"/>
          </w:tcPr>
          <w:p w14:paraId="5759E1F7" w14:textId="77777777" w:rsidR="00327369" w:rsidRPr="00CF338F" w:rsidRDefault="00327369" w:rsidP="00A97E57">
            <w:pPr>
              <w:ind w:left="-142" w:firstLine="426"/>
              <w:jc w:val="center"/>
              <w:rPr>
                <w:rFonts w:ascii="Times New Roman" w:hAnsi="Times New Roman"/>
                <w:sz w:val="26"/>
                <w:szCs w:val="26"/>
              </w:rPr>
            </w:pPr>
          </w:p>
          <w:p w14:paraId="2E3EB672" w14:textId="77777777" w:rsidR="00327369" w:rsidRPr="00CF338F" w:rsidRDefault="00327369" w:rsidP="00A97E57">
            <w:pPr>
              <w:ind w:left="-142"/>
              <w:rPr>
                <w:rFonts w:ascii="Times New Roman" w:hAnsi="Times New Roman"/>
                <w:sz w:val="26"/>
                <w:szCs w:val="26"/>
              </w:rPr>
            </w:pPr>
            <w:proofErr w:type="spellStart"/>
            <w:r w:rsidRPr="00CF338F">
              <w:rPr>
                <w:rFonts w:ascii="Times New Roman" w:hAnsi="Times New Roman"/>
                <w:sz w:val="26"/>
                <w:szCs w:val="26"/>
              </w:rPr>
              <w:t>ппо</w:t>
            </w:r>
            <w:proofErr w:type="spellEnd"/>
          </w:p>
        </w:tc>
        <w:tc>
          <w:tcPr>
            <w:tcW w:w="1646" w:type="dxa"/>
            <w:gridSpan w:val="5"/>
            <w:tcBorders>
              <w:top w:val="nil"/>
              <w:left w:val="nil"/>
              <w:bottom w:val="single" w:sz="4" w:space="0" w:color="auto"/>
              <w:right w:val="nil"/>
            </w:tcBorders>
            <w:vAlign w:val="bottom"/>
          </w:tcPr>
          <w:p w14:paraId="36E9F49A" w14:textId="77777777" w:rsidR="00327369" w:rsidRPr="00CF338F" w:rsidRDefault="00327369" w:rsidP="00A97E57">
            <w:pPr>
              <w:ind w:left="-142" w:firstLine="426"/>
              <w:jc w:val="center"/>
              <w:rPr>
                <w:rFonts w:ascii="Times New Roman" w:hAnsi="Times New Roman"/>
                <w:sz w:val="26"/>
                <w:szCs w:val="26"/>
              </w:rPr>
            </w:pPr>
          </w:p>
        </w:tc>
      </w:tr>
    </w:tbl>
    <w:p w14:paraId="2F62DBE2" w14:textId="77777777" w:rsidR="00327369" w:rsidRPr="00CF338F" w:rsidRDefault="00327369" w:rsidP="00327369">
      <w:pPr>
        <w:tabs>
          <w:tab w:val="center" w:pos="2127"/>
          <w:tab w:val="left" w:pos="3544"/>
        </w:tabs>
        <w:ind w:left="-142" w:firstLine="426"/>
        <w:rPr>
          <w:rFonts w:ascii="Times New Roman" w:hAnsi="Times New Roman"/>
          <w:sz w:val="26"/>
          <w:szCs w:val="26"/>
        </w:rPr>
      </w:pPr>
      <w:r w:rsidRPr="00CF338F">
        <w:rPr>
          <w:rFonts w:ascii="Times New Roman" w:hAnsi="Times New Roman"/>
          <w:sz w:val="26"/>
          <w:szCs w:val="26"/>
        </w:rPr>
        <w:t xml:space="preserve">часов </w:t>
      </w:r>
      <w:proofErr w:type="gramStart"/>
      <w:r w:rsidRPr="00CF338F">
        <w:rPr>
          <w:rFonts w:ascii="Times New Roman" w:hAnsi="Times New Roman"/>
          <w:sz w:val="26"/>
          <w:szCs w:val="26"/>
        </w:rPr>
        <w:t xml:space="preserve">в  </w:t>
      </w:r>
      <w:r w:rsidRPr="00CF338F">
        <w:rPr>
          <w:rFonts w:ascii="Times New Roman" w:hAnsi="Times New Roman"/>
          <w:sz w:val="26"/>
          <w:szCs w:val="26"/>
        </w:rPr>
        <w:tab/>
      </w:r>
      <w:proofErr w:type="gramEnd"/>
      <w:r w:rsidRPr="00CF338F">
        <w:rPr>
          <w:rFonts w:ascii="Times New Roman" w:hAnsi="Times New Roman"/>
          <w:sz w:val="26"/>
          <w:szCs w:val="26"/>
        </w:rPr>
        <w:tab/>
        <w:t>дни.</w:t>
      </w:r>
    </w:p>
    <w:p w14:paraId="7E9A3328" w14:textId="77777777" w:rsidR="00327369" w:rsidRPr="00CF338F" w:rsidRDefault="00327369" w:rsidP="00327369">
      <w:pPr>
        <w:pBdr>
          <w:top w:val="single" w:sz="4" w:space="1" w:color="auto"/>
        </w:pBdr>
        <w:ind w:left="-142" w:right="6519" w:firstLine="426"/>
        <w:rPr>
          <w:rFonts w:ascii="Times New Roman" w:hAnsi="Times New Roman"/>
          <w:sz w:val="26"/>
          <w:szCs w:val="26"/>
        </w:rPr>
      </w:pPr>
    </w:p>
    <w:p w14:paraId="7CA97F5C" w14:textId="77777777" w:rsidR="00327369" w:rsidRPr="00CF338F" w:rsidRDefault="00327369" w:rsidP="00327369">
      <w:pPr>
        <w:ind w:left="-142" w:firstLine="426"/>
        <w:rPr>
          <w:rFonts w:ascii="Times New Roman" w:hAnsi="Times New Roman"/>
          <w:sz w:val="26"/>
          <w:szCs w:val="26"/>
        </w:rPr>
      </w:pPr>
      <w:r w:rsidRPr="00CF338F">
        <w:rPr>
          <w:rFonts w:ascii="Times New Roman" w:hAnsi="Times New Roman"/>
          <w:sz w:val="26"/>
          <w:szCs w:val="26"/>
        </w:rPr>
        <w:t>Обязуюсь:</w:t>
      </w:r>
    </w:p>
    <w:p w14:paraId="0D87FA1D" w14:textId="77777777" w:rsidR="00327369" w:rsidRPr="00CF338F" w:rsidRDefault="00327369" w:rsidP="00327369">
      <w:pPr>
        <w:ind w:left="-142" w:firstLine="426"/>
        <w:jc w:val="both"/>
        <w:rPr>
          <w:rFonts w:ascii="Times New Roman" w:hAnsi="Times New Roman"/>
          <w:sz w:val="26"/>
          <w:szCs w:val="26"/>
        </w:rPr>
      </w:pPr>
      <w:r w:rsidRPr="00CF338F">
        <w:rPr>
          <w:rFonts w:ascii="Times New Roman" w:hAnsi="Times New Roman"/>
          <w:sz w:val="26"/>
          <w:szCs w:val="26"/>
        </w:rPr>
        <w:t>осуществить ремонтно-строительные работы в соответствии с проектом (проектной документацией);</w:t>
      </w:r>
    </w:p>
    <w:p w14:paraId="3492F098" w14:textId="77777777" w:rsidR="00327369" w:rsidRPr="00CF338F" w:rsidRDefault="00327369" w:rsidP="00327369">
      <w:pPr>
        <w:ind w:left="-142" w:firstLine="426"/>
        <w:jc w:val="both"/>
        <w:rPr>
          <w:rFonts w:ascii="Times New Roman" w:hAnsi="Times New Roman"/>
          <w:sz w:val="26"/>
          <w:szCs w:val="26"/>
        </w:rPr>
      </w:pPr>
      <w:r w:rsidRPr="00CF338F">
        <w:rPr>
          <w:rFonts w:ascii="Times New Roman" w:hAnsi="Times New Roman"/>
          <w:sz w:val="26"/>
          <w:szCs w:val="26"/>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0424CAB1" w14:textId="77777777" w:rsidR="00327369" w:rsidRPr="00CF338F" w:rsidRDefault="00327369" w:rsidP="00327369">
      <w:pPr>
        <w:ind w:left="-142" w:firstLine="426"/>
        <w:jc w:val="both"/>
        <w:rPr>
          <w:rFonts w:ascii="Times New Roman" w:hAnsi="Times New Roman"/>
          <w:sz w:val="26"/>
          <w:szCs w:val="26"/>
        </w:rPr>
      </w:pPr>
      <w:r w:rsidRPr="00CF338F">
        <w:rPr>
          <w:rFonts w:ascii="Times New Roman" w:hAnsi="Times New Roman"/>
          <w:sz w:val="26"/>
          <w:szCs w:val="26"/>
        </w:rPr>
        <w:t>осуществить работы в установленные сроки и с соблюдением согласованного режима проведения работ.</w:t>
      </w:r>
    </w:p>
    <w:p w14:paraId="1280A91E" w14:textId="77777777" w:rsidR="00327369" w:rsidRPr="00CF338F" w:rsidRDefault="00327369" w:rsidP="00327369">
      <w:pPr>
        <w:ind w:left="-142" w:firstLine="426"/>
        <w:jc w:val="both"/>
        <w:rPr>
          <w:rFonts w:ascii="Times New Roman" w:hAnsi="Times New Roman"/>
          <w:sz w:val="26"/>
          <w:szCs w:val="26"/>
        </w:rPr>
      </w:pPr>
      <w:r w:rsidRPr="00CF338F">
        <w:rPr>
          <w:rFonts w:ascii="Times New Roman" w:hAnsi="Times New Roman"/>
          <w:sz w:val="26"/>
          <w:szCs w:val="26"/>
        </w:rPr>
        <w:t>Согласие на переустройство и (или) перепланировку получено от совместно проживающих совершеннолетних членов семьи нанимателя жилого(нежилого) помещения по договору</w:t>
      </w:r>
    </w:p>
    <w:tbl>
      <w:tblPr>
        <w:tblW w:w="0" w:type="auto"/>
        <w:tblInd w:w="-114" w:type="dxa"/>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327369" w:rsidRPr="00CF338F" w14:paraId="532CA479" w14:textId="77777777" w:rsidTr="00A97E57">
        <w:tc>
          <w:tcPr>
            <w:tcW w:w="2495" w:type="dxa"/>
            <w:tcBorders>
              <w:top w:val="nil"/>
              <w:left w:val="nil"/>
              <w:bottom w:val="nil"/>
              <w:right w:val="nil"/>
            </w:tcBorders>
            <w:vAlign w:val="bottom"/>
          </w:tcPr>
          <w:p w14:paraId="6CE49BF1" w14:textId="77777777" w:rsidR="00327369" w:rsidRPr="00CF338F" w:rsidRDefault="00327369" w:rsidP="00A97E57">
            <w:pPr>
              <w:jc w:val="both"/>
              <w:rPr>
                <w:rFonts w:ascii="Times New Roman" w:hAnsi="Times New Roman"/>
                <w:sz w:val="26"/>
                <w:szCs w:val="26"/>
              </w:rPr>
            </w:pPr>
            <w:r w:rsidRPr="00CF338F">
              <w:rPr>
                <w:rFonts w:ascii="Times New Roman" w:hAnsi="Times New Roman"/>
                <w:sz w:val="26"/>
                <w:szCs w:val="26"/>
              </w:rPr>
              <w:t>социального найма от “</w:t>
            </w:r>
          </w:p>
        </w:tc>
        <w:tc>
          <w:tcPr>
            <w:tcW w:w="510" w:type="dxa"/>
            <w:tcBorders>
              <w:top w:val="nil"/>
              <w:left w:val="nil"/>
              <w:bottom w:val="single" w:sz="4" w:space="0" w:color="auto"/>
              <w:right w:val="nil"/>
            </w:tcBorders>
            <w:vAlign w:val="bottom"/>
          </w:tcPr>
          <w:p w14:paraId="193F67A9" w14:textId="77777777" w:rsidR="00327369" w:rsidRPr="00CF338F" w:rsidRDefault="00327369" w:rsidP="00A97E57">
            <w:pPr>
              <w:ind w:left="-142" w:firstLine="426"/>
              <w:jc w:val="both"/>
              <w:rPr>
                <w:rFonts w:ascii="Times New Roman" w:hAnsi="Times New Roman"/>
                <w:sz w:val="26"/>
                <w:szCs w:val="26"/>
              </w:rPr>
            </w:pPr>
          </w:p>
        </w:tc>
        <w:tc>
          <w:tcPr>
            <w:tcW w:w="284" w:type="dxa"/>
            <w:tcBorders>
              <w:top w:val="nil"/>
              <w:left w:val="nil"/>
              <w:bottom w:val="nil"/>
              <w:right w:val="nil"/>
            </w:tcBorders>
            <w:vAlign w:val="bottom"/>
          </w:tcPr>
          <w:p w14:paraId="307882A8" w14:textId="77777777" w:rsidR="00327369" w:rsidRPr="00CF338F" w:rsidRDefault="00327369" w:rsidP="00A97E57">
            <w:pPr>
              <w:ind w:left="-142" w:firstLine="426"/>
              <w:jc w:val="both"/>
              <w:rPr>
                <w:rFonts w:ascii="Times New Roman" w:hAnsi="Times New Roman"/>
                <w:sz w:val="26"/>
                <w:szCs w:val="26"/>
              </w:rPr>
            </w:pPr>
            <w:r w:rsidRPr="00CF338F">
              <w:rPr>
                <w:rFonts w:ascii="Times New Roman" w:hAnsi="Times New Roman"/>
                <w:sz w:val="26"/>
                <w:szCs w:val="26"/>
              </w:rPr>
              <w:t>”</w:t>
            </w:r>
          </w:p>
        </w:tc>
        <w:tc>
          <w:tcPr>
            <w:tcW w:w="1984" w:type="dxa"/>
            <w:tcBorders>
              <w:top w:val="nil"/>
              <w:left w:val="nil"/>
              <w:bottom w:val="single" w:sz="4" w:space="0" w:color="auto"/>
              <w:right w:val="nil"/>
            </w:tcBorders>
            <w:vAlign w:val="bottom"/>
          </w:tcPr>
          <w:p w14:paraId="1A392CB8" w14:textId="77777777" w:rsidR="00327369" w:rsidRPr="00CF338F" w:rsidRDefault="00327369" w:rsidP="00A97E57">
            <w:pPr>
              <w:ind w:left="-142" w:firstLine="426"/>
              <w:jc w:val="both"/>
              <w:rPr>
                <w:rFonts w:ascii="Times New Roman" w:hAnsi="Times New Roman"/>
                <w:sz w:val="26"/>
                <w:szCs w:val="26"/>
              </w:rPr>
            </w:pPr>
          </w:p>
        </w:tc>
        <w:tc>
          <w:tcPr>
            <w:tcW w:w="142" w:type="dxa"/>
            <w:tcBorders>
              <w:top w:val="nil"/>
              <w:left w:val="nil"/>
              <w:bottom w:val="nil"/>
              <w:right w:val="nil"/>
            </w:tcBorders>
            <w:vAlign w:val="bottom"/>
          </w:tcPr>
          <w:p w14:paraId="1E753F79" w14:textId="77777777" w:rsidR="00327369" w:rsidRPr="00CF338F" w:rsidRDefault="00327369" w:rsidP="00A97E57">
            <w:pPr>
              <w:ind w:left="-142" w:firstLine="426"/>
              <w:jc w:val="both"/>
              <w:rPr>
                <w:rFonts w:ascii="Times New Roman" w:hAnsi="Times New Roman"/>
                <w:sz w:val="26"/>
                <w:szCs w:val="26"/>
              </w:rPr>
            </w:pPr>
          </w:p>
        </w:tc>
        <w:tc>
          <w:tcPr>
            <w:tcW w:w="850" w:type="dxa"/>
            <w:tcBorders>
              <w:top w:val="nil"/>
              <w:left w:val="nil"/>
              <w:bottom w:val="single" w:sz="4" w:space="0" w:color="auto"/>
              <w:right w:val="nil"/>
            </w:tcBorders>
            <w:vAlign w:val="bottom"/>
          </w:tcPr>
          <w:p w14:paraId="1310DA61" w14:textId="77777777" w:rsidR="00327369" w:rsidRPr="00CF338F" w:rsidRDefault="00327369" w:rsidP="00A97E57">
            <w:pPr>
              <w:ind w:left="-142" w:firstLine="426"/>
              <w:jc w:val="both"/>
              <w:rPr>
                <w:rFonts w:ascii="Times New Roman" w:hAnsi="Times New Roman"/>
                <w:sz w:val="26"/>
                <w:szCs w:val="26"/>
              </w:rPr>
            </w:pPr>
          </w:p>
        </w:tc>
        <w:tc>
          <w:tcPr>
            <w:tcW w:w="709" w:type="dxa"/>
            <w:tcBorders>
              <w:top w:val="nil"/>
              <w:left w:val="nil"/>
              <w:bottom w:val="nil"/>
              <w:right w:val="nil"/>
            </w:tcBorders>
            <w:vAlign w:val="bottom"/>
          </w:tcPr>
          <w:p w14:paraId="0896716A" w14:textId="77777777" w:rsidR="00327369" w:rsidRPr="00CF338F" w:rsidRDefault="00327369" w:rsidP="00A97E57">
            <w:pPr>
              <w:ind w:left="-142" w:hanging="27"/>
              <w:jc w:val="both"/>
              <w:rPr>
                <w:rFonts w:ascii="Times New Roman" w:hAnsi="Times New Roman"/>
                <w:sz w:val="26"/>
                <w:szCs w:val="26"/>
              </w:rPr>
            </w:pPr>
            <w:r w:rsidRPr="00CF338F">
              <w:rPr>
                <w:rFonts w:ascii="Times New Roman" w:hAnsi="Times New Roman"/>
                <w:sz w:val="26"/>
                <w:szCs w:val="26"/>
              </w:rPr>
              <w:t>г. №</w:t>
            </w:r>
          </w:p>
        </w:tc>
        <w:tc>
          <w:tcPr>
            <w:tcW w:w="1276" w:type="dxa"/>
            <w:tcBorders>
              <w:top w:val="nil"/>
              <w:left w:val="nil"/>
              <w:bottom w:val="single" w:sz="4" w:space="0" w:color="auto"/>
              <w:right w:val="nil"/>
            </w:tcBorders>
            <w:vAlign w:val="bottom"/>
          </w:tcPr>
          <w:p w14:paraId="0E89AF80" w14:textId="77777777" w:rsidR="00327369" w:rsidRPr="00CF338F" w:rsidRDefault="00327369" w:rsidP="00A97E57">
            <w:pPr>
              <w:ind w:left="-142" w:hanging="27"/>
              <w:jc w:val="both"/>
              <w:rPr>
                <w:rFonts w:ascii="Times New Roman" w:hAnsi="Times New Roman"/>
                <w:sz w:val="26"/>
                <w:szCs w:val="26"/>
              </w:rPr>
            </w:pPr>
          </w:p>
        </w:tc>
        <w:tc>
          <w:tcPr>
            <w:tcW w:w="142" w:type="dxa"/>
            <w:tcBorders>
              <w:top w:val="nil"/>
              <w:left w:val="nil"/>
              <w:bottom w:val="nil"/>
              <w:right w:val="nil"/>
            </w:tcBorders>
            <w:vAlign w:val="bottom"/>
          </w:tcPr>
          <w:p w14:paraId="531E799F" w14:textId="77777777" w:rsidR="00327369" w:rsidRPr="00CF338F" w:rsidRDefault="00327369" w:rsidP="00A97E57">
            <w:pPr>
              <w:ind w:left="-142" w:firstLine="426"/>
              <w:jc w:val="both"/>
              <w:rPr>
                <w:rFonts w:ascii="Times New Roman" w:hAnsi="Times New Roman"/>
                <w:sz w:val="26"/>
                <w:szCs w:val="26"/>
              </w:rPr>
            </w:pPr>
            <w:r w:rsidRPr="00CF338F">
              <w:rPr>
                <w:rFonts w:ascii="Times New Roman" w:hAnsi="Times New Roman"/>
                <w:sz w:val="26"/>
                <w:szCs w:val="26"/>
              </w:rPr>
              <w:t>:</w:t>
            </w:r>
          </w:p>
        </w:tc>
      </w:tr>
    </w:tbl>
    <w:p w14:paraId="72AE9C62" w14:textId="77777777" w:rsidR="00327369" w:rsidRPr="00CF338F" w:rsidRDefault="00327369" w:rsidP="00327369">
      <w:pPr>
        <w:spacing w:after="120"/>
        <w:rPr>
          <w:rFonts w:ascii="Times New Roman" w:hAnsi="Times New Roman"/>
          <w:sz w:val="26"/>
          <w:szCs w:val="26"/>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327369" w:rsidRPr="00CF338F" w14:paraId="4B909BDB" w14:textId="77777777" w:rsidTr="00A97E57">
        <w:tc>
          <w:tcPr>
            <w:tcW w:w="595" w:type="dxa"/>
          </w:tcPr>
          <w:p w14:paraId="2FB2410E"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w:t>
            </w:r>
            <w:r w:rsidRPr="00CF338F">
              <w:rPr>
                <w:rFonts w:ascii="Times New Roman" w:hAnsi="Times New Roman"/>
                <w:sz w:val="26"/>
                <w:szCs w:val="26"/>
              </w:rPr>
              <w:br/>
              <w:t>п/п</w:t>
            </w:r>
          </w:p>
        </w:tc>
        <w:tc>
          <w:tcPr>
            <w:tcW w:w="2977" w:type="dxa"/>
          </w:tcPr>
          <w:p w14:paraId="64768DD3"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Фамилия, имя, отчество</w:t>
            </w:r>
          </w:p>
        </w:tc>
        <w:tc>
          <w:tcPr>
            <w:tcW w:w="2552" w:type="dxa"/>
          </w:tcPr>
          <w:p w14:paraId="332BCC64"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Документ, удостоверяющий личность (серия, номер, кем и когда выдан)</w:t>
            </w:r>
          </w:p>
        </w:tc>
        <w:tc>
          <w:tcPr>
            <w:tcW w:w="1800" w:type="dxa"/>
          </w:tcPr>
          <w:p w14:paraId="324CF205"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Подпись *</w:t>
            </w:r>
          </w:p>
        </w:tc>
        <w:tc>
          <w:tcPr>
            <w:tcW w:w="2027" w:type="dxa"/>
          </w:tcPr>
          <w:p w14:paraId="4CED6D8D"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Отметка о нотариальном заверении подписей лиц</w:t>
            </w:r>
          </w:p>
        </w:tc>
      </w:tr>
      <w:tr w:rsidR="00327369" w:rsidRPr="00CF338F" w14:paraId="31FC8DDF" w14:textId="77777777" w:rsidTr="00A97E57">
        <w:tc>
          <w:tcPr>
            <w:tcW w:w="595" w:type="dxa"/>
            <w:vAlign w:val="bottom"/>
          </w:tcPr>
          <w:p w14:paraId="05B7EE0A"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1</w:t>
            </w:r>
          </w:p>
        </w:tc>
        <w:tc>
          <w:tcPr>
            <w:tcW w:w="2977" w:type="dxa"/>
            <w:vAlign w:val="bottom"/>
          </w:tcPr>
          <w:p w14:paraId="7C33A210"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2</w:t>
            </w:r>
          </w:p>
        </w:tc>
        <w:tc>
          <w:tcPr>
            <w:tcW w:w="2552" w:type="dxa"/>
            <w:vAlign w:val="bottom"/>
          </w:tcPr>
          <w:p w14:paraId="63DD3500"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3</w:t>
            </w:r>
          </w:p>
        </w:tc>
        <w:tc>
          <w:tcPr>
            <w:tcW w:w="1800" w:type="dxa"/>
            <w:vAlign w:val="bottom"/>
          </w:tcPr>
          <w:p w14:paraId="38471E23"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4</w:t>
            </w:r>
          </w:p>
        </w:tc>
        <w:tc>
          <w:tcPr>
            <w:tcW w:w="2027" w:type="dxa"/>
            <w:vAlign w:val="bottom"/>
          </w:tcPr>
          <w:p w14:paraId="1B5BF617"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5</w:t>
            </w:r>
          </w:p>
        </w:tc>
      </w:tr>
      <w:tr w:rsidR="00327369" w:rsidRPr="00CF338F" w14:paraId="5F216C9D" w14:textId="77777777" w:rsidTr="00A97E57">
        <w:tc>
          <w:tcPr>
            <w:tcW w:w="595" w:type="dxa"/>
          </w:tcPr>
          <w:p w14:paraId="40DB82B9" w14:textId="77777777" w:rsidR="00327369" w:rsidRPr="00CF338F" w:rsidRDefault="00327369" w:rsidP="00A97E57">
            <w:pPr>
              <w:jc w:val="center"/>
              <w:rPr>
                <w:rFonts w:ascii="Times New Roman" w:hAnsi="Times New Roman"/>
                <w:sz w:val="26"/>
                <w:szCs w:val="26"/>
              </w:rPr>
            </w:pPr>
          </w:p>
        </w:tc>
        <w:tc>
          <w:tcPr>
            <w:tcW w:w="2977" w:type="dxa"/>
          </w:tcPr>
          <w:p w14:paraId="4032BD76" w14:textId="77777777" w:rsidR="00327369" w:rsidRPr="00CF338F" w:rsidRDefault="00327369" w:rsidP="00A97E57">
            <w:pPr>
              <w:rPr>
                <w:rFonts w:ascii="Times New Roman" w:hAnsi="Times New Roman"/>
                <w:sz w:val="26"/>
                <w:szCs w:val="26"/>
              </w:rPr>
            </w:pPr>
          </w:p>
        </w:tc>
        <w:tc>
          <w:tcPr>
            <w:tcW w:w="2552" w:type="dxa"/>
          </w:tcPr>
          <w:p w14:paraId="759B31EE" w14:textId="77777777" w:rsidR="00327369" w:rsidRPr="00CF338F" w:rsidRDefault="00327369" w:rsidP="00A97E57">
            <w:pPr>
              <w:rPr>
                <w:rFonts w:ascii="Times New Roman" w:hAnsi="Times New Roman"/>
                <w:sz w:val="26"/>
                <w:szCs w:val="26"/>
              </w:rPr>
            </w:pPr>
          </w:p>
        </w:tc>
        <w:tc>
          <w:tcPr>
            <w:tcW w:w="1800" w:type="dxa"/>
          </w:tcPr>
          <w:p w14:paraId="5DD75E09" w14:textId="77777777" w:rsidR="00327369" w:rsidRPr="00CF338F" w:rsidRDefault="00327369" w:rsidP="00A97E57">
            <w:pPr>
              <w:jc w:val="center"/>
              <w:rPr>
                <w:rFonts w:ascii="Times New Roman" w:hAnsi="Times New Roman"/>
                <w:sz w:val="26"/>
                <w:szCs w:val="26"/>
              </w:rPr>
            </w:pPr>
          </w:p>
        </w:tc>
        <w:tc>
          <w:tcPr>
            <w:tcW w:w="2027" w:type="dxa"/>
          </w:tcPr>
          <w:p w14:paraId="2A3F72BC" w14:textId="77777777" w:rsidR="00327369" w:rsidRPr="00CF338F" w:rsidRDefault="00327369" w:rsidP="00A97E57">
            <w:pPr>
              <w:jc w:val="center"/>
              <w:rPr>
                <w:rFonts w:ascii="Times New Roman" w:hAnsi="Times New Roman"/>
                <w:sz w:val="26"/>
                <w:szCs w:val="26"/>
              </w:rPr>
            </w:pPr>
          </w:p>
        </w:tc>
      </w:tr>
    </w:tbl>
    <w:p w14:paraId="510EFE7E" w14:textId="77777777" w:rsidR="00327369" w:rsidRPr="00CF338F" w:rsidRDefault="00327369" w:rsidP="00327369">
      <w:pPr>
        <w:rPr>
          <w:rFonts w:ascii="Times New Roman" w:hAnsi="Times New Roman"/>
          <w:sz w:val="26"/>
          <w:szCs w:val="26"/>
        </w:rPr>
      </w:pPr>
      <w:r w:rsidRPr="00CF338F">
        <w:rPr>
          <w:rFonts w:ascii="Times New Roman" w:hAnsi="Times New Roman"/>
          <w:sz w:val="26"/>
          <w:szCs w:val="26"/>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7460AC1" w14:textId="77777777" w:rsidR="00327369" w:rsidRPr="00CF338F" w:rsidRDefault="00327369" w:rsidP="00327369">
      <w:pPr>
        <w:rPr>
          <w:rFonts w:ascii="Times New Roman" w:hAnsi="Times New Roman"/>
          <w:sz w:val="26"/>
          <w:szCs w:val="26"/>
        </w:rPr>
      </w:pPr>
    </w:p>
    <w:p w14:paraId="651765ED" w14:textId="77777777" w:rsidR="00327369" w:rsidRPr="00CF338F" w:rsidRDefault="00327369" w:rsidP="00327369">
      <w:pPr>
        <w:rPr>
          <w:rFonts w:ascii="Times New Roman" w:hAnsi="Times New Roman"/>
          <w:sz w:val="26"/>
          <w:szCs w:val="26"/>
        </w:rPr>
      </w:pPr>
      <w:r w:rsidRPr="00CF338F">
        <w:rPr>
          <w:rFonts w:ascii="Times New Roman" w:hAnsi="Times New Roman"/>
          <w:sz w:val="26"/>
          <w:szCs w:val="26"/>
        </w:rPr>
        <w:lastRenderedPageBreak/>
        <w:t>К заявлению прилагаются следующие документы:</w:t>
      </w:r>
    </w:p>
    <w:p w14:paraId="4DAE30CE" w14:textId="77777777" w:rsidR="00327369" w:rsidRPr="00CF338F" w:rsidRDefault="00327369" w:rsidP="00327369">
      <w:pPr>
        <w:rPr>
          <w:rFonts w:ascii="Times New Roman" w:hAnsi="Times New Roman"/>
          <w:sz w:val="26"/>
          <w:szCs w:val="26"/>
        </w:rPr>
      </w:pPr>
      <w:r w:rsidRPr="00CF338F">
        <w:rPr>
          <w:rFonts w:ascii="Times New Roman" w:hAnsi="Times New Roman"/>
          <w:sz w:val="26"/>
          <w:szCs w:val="26"/>
        </w:rPr>
        <w:t xml:space="preserve">1)  </w:t>
      </w:r>
    </w:p>
    <w:p w14:paraId="2E932468" w14:textId="77777777" w:rsidR="00327369" w:rsidRPr="00CF338F" w:rsidRDefault="00327369" w:rsidP="00327369">
      <w:pPr>
        <w:pBdr>
          <w:top w:val="single" w:sz="4" w:space="1" w:color="auto"/>
        </w:pBdr>
        <w:ind w:left="284"/>
        <w:jc w:val="center"/>
        <w:rPr>
          <w:rFonts w:ascii="Times New Roman" w:hAnsi="Times New Roman"/>
          <w:sz w:val="26"/>
          <w:szCs w:val="26"/>
        </w:rPr>
      </w:pPr>
      <w:r w:rsidRPr="00CF338F">
        <w:rPr>
          <w:rFonts w:ascii="Times New Roman" w:hAnsi="Times New Roman"/>
          <w:sz w:val="26"/>
          <w:szCs w:val="26"/>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27369" w:rsidRPr="00CF338F" w14:paraId="0148C380" w14:textId="77777777" w:rsidTr="00A97E57">
        <w:tc>
          <w:tcPr>
            <w:tcW w:w="7399" w:type="dxa"/>
            <w:tcBorders>
              <w:top w:val="nil"/>
              <w:left w:val="nil"/>
              <w:bottom w:val="single" w:sz="4" w:space="0" w:color="auto"/>
              <w:right w:val="nil"/>
            </w:tcBorders>
            <w:vAlign w:val="bottom"/>
          </w:tcPr>
          <w:p w14:paraId="5DE86DE4" w14:textId="77777777" w:rsidR="00327369" w:rsidRPr="00CF338F" w:rsidRDefault="00327369" w:rsidP="00A97E57">
            <w:pPr>
              <w:jc w:val="center"/>
              <w:rPr>
                <w:rFonts w:ascii="Times New Roman" w:hAnsi="Times New Roman"/>
                <w:sz w:val="26"/>
                <w:szCs w:val="26"/>
              </w:rPr>
            </w:pPr>
          </w:p>
        </w:tc>
        <w:tc>
          <w:tcPr>
            <w:tcW w:w="426" w:type="dxa"/>
            <w:tcBorders>
              <w:top w:val="nil"/>
              <w:left w:val="nil"/>
              <w:bottom w:val="nil"/>
              <w:right w:val="nil"/>
            </w:tcBorders>
            <w:vAlign w:val="bottom"/>
          </w:tcPr>
          <w:p w14:paraId="38CCA1F0"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на</w:t>
            </w:r>
          </w:p>
        </w:tc>
        <w:tc>
          <w:tcPr>
            <w:tcW w:w="850" w:type="dxa"/>
            <w:tcBorders>
              <w:top w:val="nil"/>
              <w:left w:val="nil"/>
              <w:bottom w:val="single" w:sz="4" w:space="0" w:color="auto"/>
              <w:right w:val="nil"/>
            </w:tcBorders>
            <w:vAlign w:val="bottom"/>
          </w:tcPr>
          <w:p w14:paraId="1D6D536C" w14:textId="77777777" w:rsidR="00327369" w:rsidRPr="00CF338F" w:rsidRDefault="00327369" w:rsidP="00A97E57">
            <w:pPr>
              <w:jc w:val="center"/>
              <w:rPr>
                <w:rFonts w:ascii="Times New Roman" w:hAnsi="Times New Roman"/>
                <w:sz w:val="26"/>
                <w:szCs w:val="26"/>
              </w:rPr>
            </w:pPr>
          </w:p>
        </w:tc>
        <w:tc>
          <w:tcPr>
            <w:tcW w:w="992" w:type="dxa"/>
            <w:tcBorders>
              <w:top w:val="nil"/>
              <w:left w:val="nil"/>
              <w:bottom w:val="nil"/>
              <w:right w:val="nil"/>
            </w:tcBorders>
            <w:vAlign w:val="bottom"/>
          </w:tcPr>
          <w:p w14:paraId="06262AE8" w14:textId="77777777" w:rsidR="00327369" w:rsidRPr="00CF338F" w:rsidRDefault="00327369" w:rsidP="00A97E57">
            <w:pPr>
              <w:ind w:left="57"/>
              <w:rPr>
                <w:rFonts w:ascii="Times New Roman" w:hAnsi="Times New Roman"/>
                <w:sz w:val="26"/>
                <w:szCs w:val="26"/>
              </w:rPr>
            </w:pPr>
            <w:r w:rsidRPr="00CF338F">
              <w:rPr>
                <w:rFonts w:ascii="Times New Roman" w:hAnsi="Times New Roman"/>
                <w:sz w:val="26"/>
                <w:szCs w:val="26"/>
              </w:rPr>
              <w:t>листах;</w:t>
            </w:r>
          </w:p>
        </w:tc>
      </w:tr>
      <w:tr w:rsidR="00327369" w:rsidRPr="00CF338F" w14:paraId="25F9A8B8" w14:textId="77777777" w:rsidTr="00A97E57">
        <w:tc>
          <w:tcPr>
            <w:tcW w:w="7399" w:type="dxa"/>
            <w:tcBorders>
              <w:top w:val="nil"/>
              <w:left w:val="nil"/>
              <w:bottom w:val="nil"/>
              <w:right w:val="nil"/>
            </w:tcBorders>
            <w:vAlign w:val="bottom"/>
          </w:tcPr>
          <w:p w14:paraId="5F80C856" w14:textId="77777777" w:rsidR="00327369" w:rsidRPr="00CF338F" w:rsidRDefault="00327369" w:rsidP="00A97E57">
            <w:pPr>
              <w:jc w:val="center"/>
              <w:rPr>
                <w:rFonts w:ascii="Times New Roman" w:hAnsi="Times New Roman"/>
                <w:sz w:val="26"/>
                <w:szCs w:val="26"/>
              </w:rPr>
            </w:pPr>
            <w:proofErr w:type="spellStart"/>
            <w:r w:rsidRPr="00CF338F">
              <w:rPr>
                <w:rFonts w:ascii="Times New Roman" w:hAnsi="Times New Roman"/>
                <w:sz w:val="26"/>
                <w:szCs w:val="26"/>
              </w:rPr>
              <w:t>перепланируемое</w:t>
            </w:r>
            <w:proofErr w:type="spellEnd"/>
            <w:r w:rsidRPr="00CF338F">
              <w:rPr>
                <w:rFonts w:ascii="Times New Roman" w:hAnsi="Times New Roman"/>
                <w:sz w:val="26"/>
                <w:szCs w:val="26"/>
              </w:rPr>
              <w:t xml:space="preserve"> жилое (нежилое)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6A9265FB" w14:textId="77777777" w:rsidR="00327369" w:rsidRPr="00CF338F" w:rsidRDefault="00327369" w:rsidP="00A97E57">
            <w:pPr>
              <w:rPr>
                <w:rFonts w:ascii="Times New Roman" w:hAnsi="Times New Roman"/>
                <w:sz w:val="26"/>
                <w:szCs w:val="26"/>
              </w:rPr>
            </w:pPr>
          </w:p>
        </w:tc>
        <w:tc>
          <w:tcPr>
            <w:tcW w:w="850" w:type="dxa"/>
            <w:tcBorders>
              <w:top w:val="nil"/>
              <w:left w:val="nil"/>
              <w:bottom w:val="nil"/>
              <w:right w:val="nil"/>
            </w:tcBorders>
            <w:vAlign w:val="bottom"/>
          </w:tcPr>
          <w:p w14:paraId="0D5F3237" w14:textId="77777777" w:rsidR="00327369" w:rsidRPr="00CF338F" w:rsidRDefault="00327369" w:rsidP="00A97E57">
            <w:pPr>
              <w:rPr>
                <w:rFonts w:ascii="Times New Roman" w:hAnsi="Times New Roman"/>
                <w:sz w:val="26"/>
                <w:szCs w:val="26"/>
              </w:rPr>
            </w:pPr>
          </w:p>
        </w:tc>
        <w:tc>
          <w:tcPr>
            <w:tcW w:w="992" w:type="dxa"/>
            <w:tcBorders>
              <w:top w:val="nil"/>
              <w:left w:val="nil"/>
              <w:bottom w:val="nil"/>
              <w:right w:val="nil"/>
            </w:tcBorders>
            <w:vAlign w:val="bottom"/>
          </w:tcPr>
          <w:p w14:paraId="18162E44" w14:textId="77777777" w:rsidR="00327369" w:rsidRPr="00CF338F" w:rsidRDefault="00327369" w:rsidP="00A97E57">
            <w:pPr>
              <w:rPr>
                <w:rFonts w:ascii="Times New Roman" w:hAnsi="Times New Roman"/>
                <w:sz w:val="26"/>
                <w:szCs w:val="26"/>
              </w:rPr>
            </w:pPr>
          </w:p>
        </w:tc>
      </w:tr>
    </w:tbl>
    <w:p w14:paraId="75CA4F4A" w14:textId="77777777" w:rsidR="00327369" w:rsidRPr="00CF338F" w:rsidRDefault="00327369" w:rsidP="00327369">
      <w:pPr>
        <w:tabs>
          <w:tab w:val="center" w:pos="1985"/>
          <w:tab w:val="left" w:pos="2552"/>
        </w:tabs>
        <w:ind w:firstLine="426"/>
        <w:jc w:val="both"/>
        <w:rPr>
          <w:rFonts w:ascii="Times New Roman" w:hAnsi="Times New Roman"/>
          <w:sz w:val="26"/>
          <w:szCs w:val="26"/>
        </w:rPr>
      </w:pPr>
      <w:r w:rsidRPr="00CF338F">
        <w:rPr>
          <w:rFonts w:ascii="Times New Roman" w:hAnsi="Times New Roman"/>
          <w:sz w:val="26"/>
          <w:szCs w:val="26"/>
        </w:rPr>
        <w:t>2) проект (проектная документация) переустройства и (или) перепланировки жилого(нежилого) помещения на</w:t>
      </w:r>
      <w:r w:rsidRPr="00CF338F">
        <w:rPr>
          <w:rFonts w:ascii="Times New Roman" w:hAnsi="Times New Roman"/>
          <w:sz w:val="26"/>
          <w:szCs w:val="26"/>
        </w:rPr>
        <w:tab/>
      </w:r>
      <w:r w:rsidRPr="00CF338F">
        <w:rPr>
          <w:rFonts w:ascii="Times New Roman" w:hAnsi="Times New Roman"/>
          <w:sz w:val="26"/>
          <w:szCs w:val="26"/>
        </w:rPr>
        <w:tab/>
        <w:t>листах;</w:t>
      </w:r>
    </w:p>
    <w:p w14:paraId="6D50CFC7" w14:textId="77777777" w:rsidR="00327369" w:rsidRPr="00CF338F" w:rsidRDefault="00327369" w:rsidP="00327369">
      <w:pPr>
        <w:pBdr>
          <w:top w:val="single" w:sz="4" w:space="1" w:color="auto"/>
        </w:pBdr>
        <w:ind w:left="1560" w:right="7511" w:firstLine="426"/>
        <w:jc w:val="both"/>
        <w:rPr>
          <w:rFonts w:ascii="Times New Roman" w:hAnsi="Times New Roman"/>
          <w:sz w:val="26"/>
          <w:szCs w:val="26"/>
        </w:rPr>
      </w:pPr>
    </w:p>
    <w:p w14:paraId="503FF5E9" w14:textId="77777777" w:rsidR="00327369" w:rsidRPr="00CF338F" w:rsidRDefault="00327369" w:rsidP="00327369">
      <w:pPr>
        <w:tabs>
          <w:tab w:val="center" w:pos="797"/>
          <w:tab w:val="left" w:pos="1276"/>
        </w:tabs>
        <w:ind w:firstLine="426"/>
        <w:jc w:val="both"/>
        <w:rPr>
          <w:rFonts w:ascii="Times New Roman" w:hAnsi="Times New Roman"/>
          <w:sz w:val="26"/>
          <w:szCs w:val="26"/>
        </w:rPr>
      </w:pPr>
      <w:r w:rsidRPr="00CF338F">
        <w:rPr>
          <w:rFonts w:ascii="Times New Roman" w:hAnsi="Times New Roman"/>
          <w:sz w:val="26"/>
          <w:szCs w:val="26"/>
        </w:rPr>
        <w:t xml:space="preserve">3) технический паспорт переустраиваемого и (или) </w:t>
      </w:r>
      <w:proofErr w:type="spellStart"/>
      <w:r w:rsidRPr="00CF338F">
        <w:rPr>
          <w:rFonts w:ascii="Times New Roman" w:hAnsi="Times New Roman"/>
          <w:sz w:val="26"/>
          <w:szCs w:val="26"/>
        </w:rPr>
        <w:t>перепланируемого</w:t>
      </w:r>
      <w:proofErr w:type="spellEnd"/>
      <w:r w:rsidRPr="00CF338F">
        <w:rPr>
          <w:rFonts w:ascii="Times New Roman" w:hAnsi="Times New Roman"/>
          <w:sz w:val="26"/>
          <w:szCs w:val="26"/>
        </w:rPr>
        <w:t xml:space="preserve"> жилого (нежилого)помещения на </w:t>
      </w:r>
      <w:r w:rsidRPr="00CF338F">
        <w:rPr>
          <w:rFonts w:ascii="Times New Roman" w:hAnsi="Times New Roman"/>
          <w:sz w:val="26"/>
          <w:szCs w:val="26"/>
        </w:rPr>
        <w:tab/>
      </w:r>
      <w:r w:rsidRPr="00CF338F">
        <w:rPr>
          <w:rFonts w:ascii="Times New Roman" w:hAnsi="Times New Roman"/>
          <w:sz w:val="26"/>
          <w:szCs w:val="26"/>
        </w:rPr>
        <w:tab/>
        <w:t>листах;</w:t>
      </w:r>
    </w:p>
    <w:p w14:paraId="40C9C5C9" w14:textId="77777777" w:rsidR="00327369" w:rsidRPr="00CF338F" w:rsidRDefault="00327369" w:rsidP="00327369">
      <w:pPr>
        <w:pBdr>
          <w:top w:val="single" w:sz="4" w:space="1" w:color="auto"/>
        </w:pBdr>
        <w:ind w:left="340" w:right="8761" w:firstLine="426"/>
        <w:jc w:val="both"/>
        <w:rPr>
          <w:rFonts w:ascii="Times New Roman" w:hAnsi="Times New Roman"/>
          <w:sz w:val="26"/>
          <w:szCs w:val="26"/>
        </w:rPr>
      </w:pPr>
    </w:p>
    <w:p w14:paraId="17B57734" w14:textId="77777777" w:rsidR="00327369" w:rsidRPr="00CF338F" w:rsidRDefault="00327369" w:rsidP="00327369">
      <w:pPr>
        <w:tabs>
          <w:tab w:val="center" w:pos="4584"/>
          <w:tab w:val="left" w:pos="5103"/>
          <w:tab w:val="left" w:pos="5954"/>
        </w:tabs>
        <w:ind w:firstLine="426"/>
        <w:jc w:val="both"/>
        <w:rPr>
          <w:rFonts w:ascii="Times New Roman" w:hAnsi="Times New Roman"/>
          <w:sz w:val="26"/>
          <w:szCs w:val="26"/>
        </w:rPr>
      </w:pPr>
      <w:r w:rsidRPr="00CF338F">
        <w:rPr>
          <w:rFonts w:ascii="Times New Roman" w:hAnsi="Times New Roman"/>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жилого(нежилого)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листах;</w:t>
      </w:r>
    </w:p>
    <w:p w14:paraId="27AACECC" w14:textId="77777777" w:rsidR="00327369" w:rsidRPr="00CF338F" w:rsidRDefault="00327369" w:rsidP="003F2E56">
      <w:pPr>
        <w:pBdr>
          <w:top w:val="single" w:sz="4" w:space="1" w:color="auto"/>
        </w:pBdr>
        <w:ind w:right="4905"/>
        <w:rPr>
          <w:rFonts w:ascii="Times New Roman" w:hAnsi="Times New Roman"/>
          <w:sz w:val="26"/>
          <w:szCs w:val="26"/>
        </w:rPr>
      </w:pPr>
    </w:p>
    <w:p w14:paraId="5ECC37D5" w14:textId="77777777" w:rsidR="00327369" w:rsidRPr="00CF338F" w:rsidRDefault="00327369" w:rsidP="00327369">
      <w:pPr>
        <w:tabs>
          <w:tab w:val="center" w:pos="769"/>
          <w:tab w:val="left" w:pos="1276"/>
        </w:tabs>
        <w:ind w:firstLine="426"/>
        <w:jc w:val="both"/>
        <w:rPr>
          <w:rFonts w:ascii="Times New Roman" w:hAnsi="Times New Roman"/>
          <w:sz w:val="26"/>
          <w:szCs w:val="26"/>
        </w:rPr>
      </w:pPr>
      <w:r w:rsidRPr="00CF338F">
        <w:rPr>
          <w:rFonts w:ascii="Times New Roman" w:hAnsi="Times New Roman"/>
          <w:sz w:val="26"/>
          <w:szCs w:val="26"/>
        </w:rPr>
        <w:t xml:space="preserve">5) документы, подтверждающие согласие временно отсутствующих членов семьи нанимателя на переустройство и (или) перепланировку жилого(нежилого) помещения, </w:t>
      </w:r>
      <w:proofErr w:type="gramStart"/>
      <w:r w:rsidRPr="00CF338F">
        <w:rPr>
          <w:rFonts w:ascii="Times New Roman" w:hAnsi="Times New Roman"/>
          <w:sz w:val="26"/>
          <w:szCs w:val="26"/>
        </w:rPr>
        <w:t xml:space="preserve">на  </w:t>
      </w:r>
      <w:r w:rsidRPr="00CF338F">
        <w:rPr>
          <w:rFonts w:ascii="Times New Roman" w:hAnsi="Times New Roman"/>
          <w:sz w:val="26"/>
          <w:szCs w:val="26"/>
        </w:rPr>
        <w:tab/>
      </w:r>
      <w:proofErr w:type="gramEnd"/>
      <w:r w:rsidRPr="00CF338F">
        <w:rPr>
          <w:rFonts w:ascii="Times New Roman" w:hAnsi="Times New Roman"/>
          <w:sz w:val="26"/>
          <w:szCs w:val="26"/>
        </w:rPr>
        <w:tab/>
        <w:t>листах (при необходимости);</w:t>
      </w:r>
    </w:p>
    <w:p w14:paraId="5B86CA68" w14:textId="77777777" w:rsidR="00327369" w:rsidRPr="00CF338F" w:rsidRDefault="00327369" w:rsidP="00327369">
      <w:pPr>
        <w:ind w:firstLine="426"/>
        <w:rPr>
          <w:rFonts w:ascii="Times New Roman" w:hAnsi="Times New Roman"/>
          <w:sz w:val="26"/>
          <w:szCs w:val="26"/>
        </w:rPr>
      </w:pPr>
      <w:r w:rsidRPr="00CF338F">
        <w:rPr>
          <w:rFonts w:ascii="Times New Roman" w:hAnsi="Times New Roman"/>
          <w:sz w:val="26"/>
          <w:szCs w:val="26"/>
        </w:rPr>
        <w:t xml:space="preserve">6) иные документы:  </w:t>
      </w:r>
    </w:p>
    <w:p w14:paraId="5D0FE46D" w14:textId="77777777" w:rsidR="00327369" w:rsidRPr="00CF338F" w:rsidRDefault="00327369" w:rsidP="00327369">
      <w:pPr>
        <w:pBdr>
          <w:top w:val="single" w:sz="4" w:space="1" w:color="auto"/>
        </w:pBdr>
        <w:ind w:left="2127"/>
        <w:jc w:val="center"/>
        <w:rPr>
          <w:rFonts w:ascii="Times New Roman" w:hAnsi="Times New Roman"/>
          <w:sz w:val="26"/>
          <w:szCs w:val="26"/>
        </w:rPr>
      </w:pPr>
      <w:r w:rsidRPr="00CF338F">
        <w:rPr>
          <w:rFonts w:ascii="Times New Roman" w:hAnsi="Times New Roman"/>
          <w:sz w:val="26"/>
          <w:szCs w:val="26"/>
        </w:rPr>
        <w:t>(доверенности, выписки из уставов и др.)</w:t>
      </w:r>
    </w:p>
    <w:p w14:paraId="45BB11F9" w14:textId="77777777" w:rsidR="00327369" w:rsidRPr="00CF338F" w:rsidRDefault="00327369" w:rsidP="00327369">
      <w:pPr>
        <w:spacing w:before="240" w:after="120"/>
        <w:rPr>
          <w:rFonts w:ascii="Times New Roman" w:hAnsi="Times New Roman"/>
          <w:sz w:val="26"/>
          <w:szCs w:val="26"/>
        </w:rPr>
      </w:pPr>
      <w:r w:rsidRPr="00CF338F">
        <w:rPr>
          <w:rFonts w:ascii="Times New Roman" w:hAnsi="Times New Roman"/>
          <w:sz w:val="26"/>
          <w:szCs w:val="26"/>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27369" w:rsidRPr="00CF338F" w14:paraId="4F40A1BF" w14:textId="77777777" w:rsidTr="00A97E57">
        <w:tc>
          <w:tcPr>
            <w:tcW w:w="170" w:type="dxa"/>
            <w:tcBorders>
              <w:top w:val="nil"/>
              <w:left w:val="nil"/>
              <w:bottom w:val="nil"/>
              <w:right w:val="nil"/>
            </w:tcBorders>
            <w:vAlign w:val="bottom"/>
          </w:tcPr>
          <w:p w14:paraId="34AD5845"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567" w:type="dxa"/>
            <w:tcBorders>
              <w:top w:val="nil"/>
              <w:left w:val="nil"/>
              <w:bottom w:val="single" w:sz="4" w:space="0" w:color="auto"/>
              <w:right w:val="nil"/>
            </w:tcBorders>
            <w:vAlign w:val="bottom"/>
          </w:tcPr>
          <w:p w14:paraId="79202E99" w14:textId="77777777" w:rsidR="00327369" w:rsidRPr="00CF338F" w:rsidRDefault="00327369" w:rsidP="00A97E57">
            <w:pPr>
              <w:jc w:val="center"/>
              <w:rPr>
                <w:rFonts w:ascii="Times New Roman" w:hAnsi="Times New Roman"/>
                <w:sz w:val="26"/>
                <w:szCs w:val="26"/>
              </w:rPr>
            </w:pPr>
          </w:p>
        </w:tc>
        <w:tc>
          <w:tcPr>
            <w:tcW w:w="284" w:type="dxa"/>
            <w:tcBorders>
              <w:top w:val="nil"/>
              <w:left w:val="nil"/>
              <w:bottom w:val="nil"/>
              <w:right w:val="nil"/>
            </w:tcBorders>
            <w:vAlign w:val="bottom"/>
          </w:tcPr>
          <w:p w14:paraId="62A8941F"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1842" w:type="dxa"/>
            <w:tcBorders>
              <w:top w:val="nil"/>
              <w:left w:val="nil"/>
              <w:bottom w:val="single" w:sz="4" w:space="0" w:color="auto"/>
              <w:right w:val="nil"/>
            </w:tcBorders>
            <w:vAlign w:val="bottom"/>
          </w:tcPr>
          <w:p w14:paraId="784762DE" w14:textId="77777777" w:rsidR="00327369" w:rsidRPr="00CF338F" w:rsidRDefault="00327369" w:rsidP="00A97E57">
            <w:pPr>
              <w:jc w:val="center"/>
              <w:rPr>
                <w:rFonts w:ascii="Times New Roman" w:hAnsi="Times New Roman"/>
                <w:sz w:val="26"/>
                <w:szCs w:val="26"/>
              </w:rPr>
            </w:pPr>
          </w:p>
        </w:tc>
        <w:tc>
          <w:tcPr>
            <w:tcW w:w="567" w:type="dxa"/>
            <w:tcBorders>
              <w:top w:val="nil"/>
              <w:left w:val="nil"/>
              <w:bottom w:val="nil"/>
              <w:right w:val="nil"/>
            </w:tcBorders>
            <w:vAlign w:val="bottom"/>
          </w:tcPr>
          <w:p w14:paraId="65A8D748" w14:textId="77777777" w:rsidR="00327369" w:rsidRPr="00CF338F" w:rsidRDefault="00327369" w:rsidP="00A97E57">
            <w:pPr>
              <w:jc w:val="right"/>
              <w:rPr>
                <w:rFonts w:ascii="Times New Roman" w:hAnsi="Times New Roman"/>
                <w:sz w:val="26"/>
                <w:szCs w:val="26"/>
              </w:rPr>
            </w:pPr>
            <w:r w:rsidRPr="00CF338F">
              <w:rPr>
                <w:rFonts w:ascii="Times New Roman" w:hAnsi="Times New Roman"/>
                <w:sz w:val="26"/>
                <w:szCs w:val="26"/>
              </w:rPr>
              <w:t>200</w:t>
            </w:r>
          </w:p>
        </w:tc>
        <w:tc>
          <w:tcPr>
            <w:tcW w:w="284" w:type="dxa"/>
            <w:tcBorders>
              <w:top w:val="nil"/>
              <w:left w:val="nil"/>
              <w:bottom w:val="single" w:sz="4" w:space="0" w:color="auto"/>
              <w:right w:val="nil"/>
            </w:tcBorders>
            <w:vAlign w:val="bottom"/>
          </w:tcPr>
          <w:p w14:paraId="1957D015" w14:textId="77777777" w:rsidR="00327369" w:rsidRPr="00CF338F" w:rsidRDefault="00327369" w:rsidP="00A97E57">
            <w:pPr>
              <w:rPr>
                <w:rFonts w:ascii="Times New Roman" w:hAnsi="Times New Roman"/>
                <w:sz w:val="26"/>
                <w:szCs w:val="26"/>
              </w:rPr>
            </w:pPr>
          </w:p>
        </w:tc>
        <w:tc>
          <w:tcPr>
            <w:tcW w:w="850" w:type="dxa"/>
            <w:tcBorders>
              <w:top w:val="nil"/>
              <w:left w:val="nil"/>
              <w:bottom w:val="nil"/>
              <w:right w:val="nil"/>
            </w:tcBorders>
            <w:vAlign w:val="bottom"/>
          </w:tcPr>
          <w:p w14:paraId="58D670D2" w14:textId="77777777" w:rsidR="00327369" w:rsidRPr="00CF338F" w:rsidRDefault="00327369" w:rsidP="00A97E57">
            <w:pPr>
              <w:ind w:left="57"/>
              <w:rPr>
                <w:rFonts w:ascii="Times New Roman" w:hAnsi="Times New Roman"/>
                <w:sz w:val="26"/>
                <w:szCs w:val="26"/>
              </w:rPr>
            </w:pPr>
            <w:r w:rsidRPr="00CF338F">
              <w:rPr>
                <w:rFonts w:ascii="Times New Roman" w:hAnsi="Times New Roman"/>
                <w:sz w:val="26"/>
                <w:szCs w:val="26"/>
              </w:rPr>
              <w:t>г.</w:t>
            </w:r>
          </w:p>
        </w:tc>
        <w:tc>
          <w:tcPr>
            <w:tcW w:w="1964" w:type="dxa"/>
            <w:tcBorders>
              <w:top w:val="nil"/>
              <w:left w:val="nil"/>
              <w:bottom w:val="single" w:sz="4" w:space="0" w:color="auto"/>
              <w:right w:val="nil"/>
            </w:tcBorders>
            <w:vAlign w:val="bottom"/>
          </w:tcPr>
          <w:p w14:paraId="35B31529" w14:textId="77777777" w:rsidR="00327369" w:rsidRPr="00CF338F" w:rsidRDefault="00327369" w:rsidP="00A97E57">
            <w:pPr>
              <w:jc w:val="center"/>
              <w:rPr>
                <w:rFonts w:ascii="Times New Roman" w:hAnsi="Times New Roman"/>
                <w:sz w:val="26"/>
                <w:szCs w:val="26"/>
              </w:rPr>
            </w:pPr>
          </w:p>
        </w:tc>
        <w:tc>
          <w:tcPr>
            <w:tcW w:w="283" w:type="dxa"/>
            <w:tcBorders>
              <w:top w:val="nil"/>
              <w:left w:val="nil"/>
              <w:bottom w:val="nil"/>
              <w:right w:val="nil"/>
            </w:tcBorders>
            <w:vAlign w:val="bottom"/>
          </w:tcPr>
          <w:p w14:paraId="323F9CD0" w14:textId="77777777" w:rsidR="00327369" w:rsidRPr="00CF338F" w:rsidRDefault="00327369" w:rsidP="00A97E57">
            <w:pPr>
              <w:rPr>
                <w:rFonts w:ascii="Times New Roman" w:hAnsi="Times New Roman"/>
                <w:sz w:val="26"/>
                <w:szCs w:val="26"/>
              </w:rPr>
            </w:pPr>
          </w:p>
        </w:tc>
        <w:tc>
          <w:tcPr>
            <w:tcW w:w="3140" w:type="dxa"/>
            <w:tcBorders>
              <w:top w:val="nil"/>
              <w:left w:val="nil"/>
              <w:bottom w:val="single" w:sz="4" w:space="0" w:color="auto"/>
              <w:right w:val="nil"/>
            </w:tcBorders>
            <w:vAlign w:val="bottom"/>
          </w:tcPr>
          <w:p w14:paraId="4D6FA603" w14:textId="77777777" w:rsidR="00327369" w:rsidRPr="00CF338F" w:rsidRDefault="00327369" w:rsidP="00A97E57">
            <w:pPr>
              <w:jc w:val="center"/>
              <w:rPr>
                <w:rFonts w:ascii="Times New Roman" w:hAnsi="Times New Roman"/>
                <w:sz w:val="26"/>
                <w:szCs w:val="26"/>
              </w:rPr>
            </w:pPr>
          </w:p>
        </w:tc>
      </w:tr>
      <w:tr w:rsidR="00327369" w:rsidRPr="00CF338F" w14:paraId="45E0A99F" w14:textId="77777777" w:rsidTr="00A97E57">
        <w:tc>
          <w:tcPr>
            <w:tcW w:w="170" w:type="dxa"/>
            <w:tcBorders>
              <w:top w:val="nil"/>
              <w:left w:val="nil"/>
              <w:bottom w:val="nil"/>
              <w:right w:val="nil"/>
            </w:tcBorders>
            <w:vAlign w:val="bottom"/>
          </w:tcPr>
          <w:p w14:paraId="7D8A025C" w14:textId="77777777" w:rsidR="00327369" w:rsidRPr="00CF338F" w:rsidRDefault="00327369" w:rsidP="00A97E57">
            <w:pPr>
              <w:rPr>
                <w:rFonts w:ascii="Times New Roman" w:hAnsi="Times New Roman"/>
                <w:sz w:val="26"/>
                <w:szCs w:val="26"/>
              </w:rPr>
            </w:pPr>
          </w:p>
        </w:tc>
        <w:tc>
          <w:tcPr>
            <w:tcW w:w="567" w:type="dxa"/>
            <w:tcBorders>
              <w:top w:val="nil"/>
              <w:left w:val="nil"/>
              <w:bottom w:val="nil"/>
              <w:right w:val="nil"/>
            </w:tcBorders>
            <w:vAlign w:val="bottom"/>
          </w:tcPr>
          <w:p w14:paraId="32898BCB" w14:textId="77777777" w:rsidR="00327369" w:rsidRPr="00CF338F" w:rsidRDefault="00327369" w:rsidP="00A97E57">
            <w:pPr>
              <w:rPr>
                <w:rFonts w:ascii="Times New Roman" w:hAnsi="Times New Roman"/>
                <w:sz w:val="26"/>
                <w:szCs w:val="26"/>
              </w:rPr>
            </w:pPr>
          </w:p>
        </w:tc>
        <w:tc>
          <w:tcPr>
            <w:tcW w:w="284" w:type="dxa"/>
            <w:tcBorders>
              <w:top w:val="nil"/>
              <w:left w:val="nil"/>
              <w:bottom w:val="nil"/>
              <w:right w:val="nil"/>
            </w:tcBorders>
            <w:vAlign w:val="bottom"/>
          </w:tcPr>
          <w:p w14:paraId="61C4B4B3" w14:textId="77777777" w:rsidR="00327369" w:rsidRPr="00CF338F" w:rsidRDefault="00327369" w:rsidP="00A97E57">
            <w:pPr>
              <w:rPr>
                <w:rFonts w:ascii="Times New Roman" w:hAnsi="Times New Roman"/>
                <w:sz w:val="26"/>
                <w:szCs w:val="26"/>
              </w:rPr>
            </w:pPr>
          </w:p>
        </w:tc>
        <w:tc>
          <w:tcPr>
            <w:tcW w:w="1842" w:type="dxa"/>
            <w:tcBorders>
              <w:top w:val="nil"/>
              <w:left w:val="nil"/>
              <w:bottom w:val="nil"/>
              <w:right w:val="nil"/>
            </w:tcBorders>
            <w:vAlign w:val="bottom"/>
          </w:tcPr>
          <w:p w14:paraId="52551B95"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(дата)</w:t>
            </w:r>
          </w:p>
        </w:tc>
        <w:tc>
          <w:tcPr>
            <w:tcW w:w="567" w:type="dxa"/>
            <w:tcBorders>
              <w:top w:val="nil"/>
              <w:left w:val="nil"/>
              <w:bottom w:val="nil"/>
              <w:right w:val="nil"/>
            </w:tcBorders>
            <w:vAlign w:val="bottom"/>
          </w:tcPr>
          <w:p w14:paraId="260FF3D4" w14:textId="77777777" w:rsidR="00327369" w:rsidRPr="00CF338F" w:rsidRDefault="00327369" w:rsidP="00A97E57">
            <w:pPr>
              <w:rPr>
                <w:rFonts w:ascii="Times New Roman" w:hAnsi="Times New Roman"/>
                <w:sz w:val="26"/>
                <w:szCs w:val="26"/>
              </w:rPr>
            </w:pPr>
          </w:p>
        </w:tc>
        <w:tc>
          <w:tcPr>
            <w:tcW w:w="284" w:type="dxa"/>
            <w:tcBorders>
              <w:top w:val="nil"/>
              <w:left w:val="nil"/>
              <w:bottom w:val="nil"/>
              <w:right w:val="nil"/>
            </w:tcBorders>
            <w:vAlign w:val="bottom"/>
          </w:tcPr>
          <w:p w14:paraId="4D09D78B" w14:textId="77777777" w:rsidR="00327369" w:rsidRPr="00CF338F" w:rsidRDefault="00327369" w:rsidP="00A97E57">
            <w:pPr>
              <w:rPr>
                <w:rFonts w:ascii="Times New Roman" w:hAnsi="Times New Roman"/>
                <w:sz w:val="26"/>
                <w:szCs w:val="26"/>
              </w:rPr>
            </w:pPr>
          </w:p>
        </w:tc>
        <w:tc>
          <w:tcPr>
            <w:tcW w:w="850" w:type="dxa"/>
            <w:tcBorders>
              <w:top w:val="nil"/>
              <w:left w:val="nil"/>
              <w:bottom w:val="nil"/>
              <w:right w:val="nil"/>
            </w:tcBorders>
            <w:vAlign w:val="bottom"/>
          </w:tcPr>
          <w:p w14:paraId="0D9ECCEF" w14:textId="77777777" w:rsidR="00327369" w:rsidRPr="00CF338F" w:rsidRDefault="00327369" w:rsidP="00A97E57">
            <w:pPr>
              <w:rPr>
                <w:rFonts w:ascii="Times New Roman" w:hAnsi="Times New Roman"/>
                <w:sz w:val="26"/>
                <w:szCs w:val="26"/>
              </w:rPr>
            </w:pPr>
          </w:p>
        </w:tc>
        <w:tc>
          <w:tcPr>
            <w:tcW w:w="1964" w:type="dxa"/>
            <w:tcBorders>
              <w:top w:val="nil"/>
              <w:left w:val="nil"/>
              <w:bottom w:val="nil"/>
              <w:right w:val="nil"/>
            </w:tcBorders>
            <w:vAlign w:val="bottom"/>
          </w:tcPr>
          <w:p w14:paraId="2028B3B5"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(подпись заявителя)</w:t>
            </w:r>
          </w:p>
        </w:tc>
        <w:tc>
          <w:tcPr>
            <w:tcW w:w="283" w:type="dxa"/>
            <w:tcBorders>
              <w:top w:val="nil"/>
              <w:left w:val="nil"/>
              <w:bottom w:val="nil"/>
              <w:right w:val="nil"/>
            </w:tcBorders>
            <w:vAlign w:val="bottom"/>
          </w:tcPr>
          <w:p w14:paraId="5482FA26" w14:textId="77777777" w:rsidR="00327369" w:rsidRPr="00CF338F" w:rsidRDefault="00327369" w:rsidP="00A97E57">
            <w:pPr>
              <w:rPr>
                <w:rFonts w:ascii="Times New Roman" w:hAnsi="Times New Roman"/>
                <w:sz w:val="26"/>
                <w:szCs w:val="26"/>
              </w:rPr>
            </w:pPr>
          </w:p>
        </w:tc>
        <w:tc>
          <w:tcPr>
            <w:tcW w:w="3140" w:type="dxa"/>
            <w:tcBorders>
              <w:top w:val="nil"/>
              <w:left w:val="nil"/>
              <w:bottom w:val="nil"/>
              <w:right w:val="nil"/>
            </w:tcBorders>
            <w:vAlign w:val="bottom"/>
          </w:tcPr>
          <w:p w14:paraId="3FC36403"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(расшифровка подписи заявителя)</w:t>
            </w:r>
          </w:p>
        </w:tc>
      </w:tr>
    </w:tbl>
    <w:p w14:paraId="56D80D21" w14:textId="77777777" w:rsidR="00327369" w:rsidRPr="00CF338F" w:rsidRDefault="00327369" w:rsidP="00327369">
      <w:pPr>
        <w:rPr>
          <w:rFonts w:ascii="Times New Roman" w:hAnsi="Times New Roman"/>
          <w:sz w:val="26"/>
          <w:szCs w:val="26"/>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27369" w:rsidRPr="00CF338F" w14:paraId="2E439EBB" w14:textId="77777777" w:rsidTr="00A97E57">
        <w:tc>
          <w:tcPr>
            <w:tcW w:w="170" w:type="dxa"/>
            <w:tcBorders>
              <w:top w:val="nil"/>
              <w:left w:val="nil"/>
              <w:bottom w:val="nil"/>
              <w:right w:val="nil"/>
            </w:tcBorders>
            <w:vAlign w:val="bottom"/>
          </w:tcPr>
          <w:p w14:paraId="397C990F"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567" w:type="dxa"/>
            <w:tcBorders>
              <w:top w:val="nil"/>
              <w:left w:val="nil"/>
              <w:bottom w:val="single" w:sz="4" w:space="0" w:color="auto"/>
              <w:right w:val="nil"/>
            </w:tcBorders>
            <w:vAlign w:val="bottom"/>
          </w:tcPr>
          <w:p w14:paraId="7C08A7C4" w14:textId="77777777" w:rsidR="00327369" w:rsidRPr="00CF338F" w:rsidRDefault="00327369" w:rsidP="00A97E57">
            <w:pPr>
              <w:jc w:val="center"/>
              <w:rPr>
                <w:rFonts w:ascii="Times New Roman" w:hAnsi="Times New Roman"/>
                <w:sz w:val="26"/>
                <w:szCs w:val="26"/>
              </w:rPr>
            </w:pPr>
          </w:p>
        </w:tc>
        <w:tc>
          <w:tcPr>
            <w:tcW w:w="284" w:type="dxa"/>
            <w:tcBorders>
              <w:top w:val="nil"/>
              <w:left w:val="nil"/>
              <w:bottom w:val="nil"/>
              <w:right w:val="nil"/>
            </w:tcBorders>
            <w:vAlign w:val="bottom"/>
          </w:tcPr>
          <w:p w14:paraId="731909CE"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1842" w:type="dxa"/>
            <w:tcBorders>
              <w:top w:val="nil"/>
              <w:left w:val="nil"/>
              <w:bottom w:val="single" w:sz="4" w:space="0" w:color="auto"/>
              <w:right w:val="nil"/>
            </w:tcBorders>
            <w:vAlign w:val="bottom"/>
          </w:tcPr>
          <w:p w14:paraId="229A0A91" w14:textId="77777777" w:rsidR="00327369" w:rsidRPr="00CF338F" w:rsidRDefault="00327369" w:rsidP="00A97E57">
            <w:pPr>
              <w:jc w:val="center"/>
              <w:rPr>
                <w:rFonts w:ascii="Times New Roman" w:hAnsi="Times New Roman"/>
                <w:sz w:val="26"/>
                <w:szCs w:val="26"/>
              </w:rPr>
            </w:pPr>
          </w:p>
        </w:tc>
        <w:tc>
          <w:tcPr>
            <w:tcW w:w="567" w:type="dxa"/>
            <w:tcBorders>
              <w:top w:val="nil"/>
              <w:left w:val="nil"/>
              <w:bottom w:val="nil"/>
              <w:right w:val="nil"/>
            </w:tcBorders>
            <w:vAlign w:val="bottom"/>
          </w:tcPr>
          <w:p w14:paraId="0A94115B" w14:textId="77777777" w:rsidR="00327369" w:rsidRPr="00CF338F" w:rsidRDefault="00327369" w:rsidP="00A97E57">
            <w:pPr>
              <w:jc w:val="right"/>
              <w:rPr>
                <w:rFonts w:ascii="Times New Roman" w:hAnsi="Times New Roman"/>
                <w:sz w:val="26"/>
                <w:szCs w:val="26"/>
              </w:rPr>
            </w:pPr>
            <w:r w:rsidRPr="00CF338F">
              <w:rPr>
                <w:rFonts w:ascii="Times New Roman" w:hAnsi="Times New Roman"/>
                <w:sz w:val="26"/>
                <w:szCs w:val="26"/>
              </w:rPr>
              <w:t>200</w:t>
            </w:r>
          </w:p>
        </w:tc>
        <w:tc>
          <w:tcPr>
            <w:tcW w:w="284" w:type="dxa"/>
            <w:tcBorders>
              <w:top w:val="nil"/>
              <w:left w:val="nil"/>
              <w:bottom w:val="single" w:sz="4" w:space="0" w:color="auto"/>
              <w:right w:val="nil"/>
            </w:tcBorders>
            <w:vAlign w:val="bottom"/>
          </w:tcPr>
          <w:p w14:paraId="6D6A77C5" w14:textId="77777777" w:rsidR="00327369" w:rsidRPr="00CF338F" w:rsidRDefault="00327369" w:rsidP="00A97E57">
            <w:pPr>
              <w:rPr>
                <w:rFonts w:ascii="Times New Roman" w:hAnsi="Times New Roman"/>
                <w:sz w:val="26"/>
                <w:szCs w:val="26"/>
              </w:rPr>
            </w:pPr>
          </w:p>
        </w:tc>
        <w:tc>
          <w:tcPr>
            <w:tcW w:w="850" w:type="dxa"/>
            <w:tcBorders>
              <w:top w:val="nil"/>
              <w:left w:val="nil"/>
              <w:bottom w:val="nil"/>
              <w:right w:val="nil"/>
            </w:tcBorders>
            <w:vAlign w:val="bottom"/>
          </w:tcPr>
          <w:p w14:paraId="2881A4BF" w14:textId="77777777" w:rsidR="00327369" w:rsidRPr="00CF338F" w:rsidRDefault="00327369" w:rsidP="00A97E57">
            <w:pPr>
              <w:ind w:left="57"/>
              <w:rPr>
                <w:rFonts w:ascii="Times New Roman" w:hAnsi="Times New Roman"/>
                <w:sz w:val="26"/>
                <w:szCs w:val="26"/>
              </w:rPr>
            </w:pPr>
            <w:r w:rsidRPr="00CF338F">
              <w:rPr>
                <w:rFonts w:ascii="Times New Roman" w:hAnsi="Times New Roman"/>
                <w:sz w:val="26"/>
                <w:szCs w:val="26"/>
              </w:rPr>
              <w:t>г.</w:t>
            </w:r>
          </w:p>
        </w:tc>
        <w:tc>
          <w:tcPr>
            <w:tcW w:w="1964" w:type="dxa"/>
            <w:tcBorders>
              <w:top w:val="nil"/>
              <w:left w:val="nil"/>
              <w:bottom w:val="single" w:sz="4" w:space="0" w:color="auto"/>
              <w:right w:val="nil"/>
            </w:tcBorders>
            <w:vAlign w:val="bottom"/>
          </w:tcPr>
          <w:p w14:paraId="109A07AF" w14:textId="77777777" w:rsidR="00327369" w:rsidRPr="00CF338F" w:rsidRDefault="00327369" w:rsidP="00A97E57">
            <w:pPr>
              <w:jc w:val="center"/>
              <w:rPr>
                <w:rFonts w:ascii="Times New Roman" w:hAnsi="Times New Roman"/>
                <w:sz w:val="26"/>
                <w:szCs w:val="26"/>
              </w:rPr>
            </w:pPr>
          </w:p>
        </w:tc>
        <w:tc>
          <w:tcPr>
            <w:tcW w:w="283" w:type="dxa"/>
            <w:tcBorders>
              <w:top w:val="nil"/>
              <w:left w:val="nil"/>
              <w:bottom w:val="nil"/>
              <w:right w:val="nil"/>
            </w:tcBorders>
            <w:vAlign w:val="bottom"/>
          </w:tcPr>
          <w:p w14:paraId="00258551" w14:textId="77777777" w:rsidR="00327369" w:rsidRPr="00CF338F" w:rsidRDefault="00327369" w:rsidP="00A97E57">
            <w:pPr>
              <w:rPr>
                <w:rFonts w:ascii="Times New Roman" w:hAnsi="Times New Roman"/>
                <w:sz w:val="26"/>
                <w:szCs w:val="26"/>
              </w:rPr>
            </w:pPr>
          </w:p>
        </w:tc>
        <w:tc>
          <w:tcPr>
            <w:tcW w:w="3140" w:type="dxa"/>
            <w:tcBorders>
              <w:top w:val="nil"/>
              <w:left w:val="nil"/>
              <w:bottom w:val="single" w:sz="4" w:space="0" w:color="auto"/>
              <w:right w:val="nil"/>
            </w:tcBorders>
            <w:vAlign w:val="bottom"/>
          </w:tcPr>
          <w:p w14:paraId="3A782581" w14:textId="77777777" w:rsidR="00327369" w:rsidRPr="00CF338F" w:rsidRDefault="00327369" w:rsidP="00A97E57">
            <w:pPr>
              <w:jc w:val="center"/>
              <w:rPr>
                <w:rFonts w:ascii="Times New Roman" w:hAnsi="Times New Roman"/>
                <w:sz w:val="26"/>
                <w:szCs w:val="26"/>
              </w:rPr>
            </w:pPr>
          </w:p>
        </w:tc>
      </w:tr>
      <w:tr w:rsidR="00327369" w:rsidRPr="00CF338F" w14:paraId="34F0A754" w14:textId="77777777" w:rsidTr="00A97E57">
        <w:tc>
          <w:tcPr>
            <w:tcW w:w="170" w:type="dxa"/>
            <w:tcBorders>
              <w:top w:val="nil"/>
              <w:left w:val="nil"/>
              <w:bottom w:val="nil"/>
              <w:right w:val="nil"/>
            </w:tcBorders>
            <w:vAlign w:val="bottom"/>
          </w:tcPr>
          <w:p w14:paraId="732D3E21" w14:textId="77777777" w:rsidR="00327369" w:rsidRPr="00CF338F" w:rsidRDefault="00327369" w:rsidP="00A97E57">
            <w:pPr>
              <w:rPr>
                <w:rFonts w:ascii="Times New Roman" w:hAnsi="Times New Roman"/>
                <w:sz w:val="26"/>
                <w:szCs w:val="26"/>
              </w:rPr>
            </w:pPr>
          </w:p>
        </w:tc>
        <w:tc>
          <w:tcPr>
            <w:tcW w:w="567" w:type="dxa"/>
            <w:tcBorders>
              <w:top w:val="nil"/>
              <w:left w:val="nil"/>
              <w:bottom w:val="nil"/>
              <w:right w:val="nil"/>
            </w:tcBorders>
            <w:vAlign w:val="bottom"/>
          </w:tcPr>
          <w:p w14:paraId="29B55BCB" w14:textId="77777777" w:rsidR="00327369" w:rsidRPr="00CF338F" w:rsidRDefault="00327369" w:rsidP="00A97E57">
            <w:pPr>
              <w:rPr>
                <w:rFonts w:ascii="Times New Roman" w:hAnsi="Times New Roman"/>
                <w:sz w:val="26"/>
                <w:szCs w:val="26"/>
              </w:rPr>
            </w:pPr>
          </w:p>
        </w:tc>
        <w:tc>
          <w:tcPr>
            <w:tcW w:w="284" w:type="dxa"/>
            <w:tcBorders>
              <w:top w:val="nil"/>
              <w:left w:val="nil"/>
              <w:bottom w:val="nil"/>
              <w:right w:val="nil"/>
            </w:tcBorders>
            <w:vAlign w:val="bottom"/>
          </w:tcPr>
          <w:p w14:paraId="2D8F527D" w14:textId="77777777" w:rsidR="00327369" w:rsidRPr="00CF338F" w:rsidRDefault="00327369" w:rsidP="00A97E57">
            <w:pPr>
              <w:rPr>
                <w:rFonts w:ascii="Times New Roman" w:hAnsi="Times New Roman"/>
                <w:sz w:val="26"/>
                <w:szCs w:val="26"/>
              </w:rPr>
            </w:pPr>
          </w:p>
        </w:tc>
        <w:tc>
          <w:tcPr>
            <w:tcW w:w="1842" w:type="dxa"/>
            <w:tcBorders>
              <w:top w:val="nil"/>
              <w:left w:val="nil"/>
              <w:bottom w:val="nil"/>
              <w:right w:val="nil"/>
            </w:tcBorders>
            <w:vAlign w:val="bottom"/>
          </w:tcPr>
          <w:p w14:paraId="6E5C53C8"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(дата)</w:t>
            </w:r>
          </w:p>
        </w:tc>
        <w:tc>
          <w:tcPr>
            <w:tcW w:w="567" w:type="dxa"/>
            <w:tcBorders>
              <w:top w:val="nil"/>
              <w:left w:val="nil"/>
              <w:bottom w:val="nil"/>
              <w:right w:val="nil"/>
            </w:tcBorders>
            <w:vAlign w:val="bottom"/>
          </w:tcPr>
          <w:p w14:paraId="67071FB5" w14:textId="77777777" w:rsidR="00327369" w:rsidRPr="00CF338F" w:rsidRDefault="00327369" w:rsidP="00A97E57">
            <w:pPr>
              <w:rPr>
                <w:rFonts w:ascii="Times New Roman" w:hAnsi="Times New Roman"/>
                <w:sz w:val="26"/>
                <w:szCs w:val="26"/>
              </w:rPr>
            </w:pPr>
          </w:p>
        </w:tc>
        <w:tc>
          <w:tcPr>
            <w:tcW w:w="284" w:type="dxa"/>
            <w:tcBorders>
              <w:top w:val="nil"/>
              <w:left w:val="nil"/>
              <w:bottom w:val="nil"/>
              <w:right w:val="nil"/>
            </w:tcBorders>
            <w:vAlign w:val="bottom"/>
          </w:tcPr>
          <w:p w14:paraId="17584CEE" w14:textId="77777777" w:rsidR="00327369" w:rsidRPr="00CF338F" w:rsidRDefault="00327369" w:rsidP="00A97E57">
            <w:pPr>
              <w:rPr>
                <w:rFonts w:ascii="Times New Roman" w:hAnsi="Times New Roman"/>
                <w:sz w:val="26"/>
                <w:szCs w:val="26"/>
              </w:rPr>
            </w:pPr>
          </w:p>
        </w:tc>
        <w:tc>
          <w:tcPr>
            <w:tcW w:w="850" w:type="dxa"/>
            <w:tcBorders>
              <w:top w:val="nil"/>
              <w:left w:val="nil"/>
              <w:bottom w:val="nil"/>
              <w:right w:val="nil"/>
            </w:tcBorders>
            <w:vAlign w:val="bottom"/>
          </w:tcPr>
          <w:p w14:paraId="318C08B3" w14:textId="77777777" w:rsidR="00327369" w:rsidRPr="00CF338F" w:rsidRDefault="00327369" w:rsidP="00A97E57">
            <w:pPr>
              <w:rPr>
                <w:rFonts w:ascii="Times New Roman" w:hAnsi="Times New Roman"/>
                <w:sz w:val="26"/>
                <w:szCs w:val="26"/>
              </w:rPr>
            </w:pPr>
          </w:p>
        </w:tc>
        <w:tc>
          <w:tcPr>
            <w:tcW w:w="1964" w:type="dxa"/>
            <w:tcBorders>
              <w:top w:val="nil"/>
              <w:left w:val="nil"/>
              <w:bottom w:val="nil"/>
              <w:right w:val="nil"/>
            </w:tcBorders>
            <w:vAlign w:val="bottom"/>
          </w:tcPr>
          <w:p w14:paraId="64368461"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(подпись заявителя)</w:t>
            </w:r>
          </w:p>
        </w:tc>
        <w:tc>
          <w:tcPr>
            <w:tcW w:w="283" w:type="dxa"/>
            <w:tcBorders>
              <w:top w:val="nil"/>
              <w:left w:val="nil"/>
              <w:bottom w:val="nil"/>
              <w:right w:val="nil"/>
            </w:tcBorders>
            <w:vAlign w:val="bottom"/>
          </w:tcPr>
          <w:p w14:paraId="1A8176C6" w14:textId="77777777" w:rsidR="00327369" w:rsidRPr="00CF338F" w:rsidRDefault="00327369" w:rsidP="00A97E57">
            <w:pPr>
              <w:rPr>
                <w:rFonts w:ascii="Times New Roman" w:hAnsi="Times New Roman"/>
                <w:sz w:val="26"/>
                <w:szCs w:val="26"/>
              </w:rPr>
            </w:pPr>
          </w:p>
        </w:tc>
        <w:tc>
          <w:tcPr>
            <w:tcW w:w="3140" w:type="dxa"/>
            <w:tcBorders>
              <w:top w:val="nil"/>
              <w:left w:val="nil"/>
              <w:bottom w:val="nil"/>
              <w:right w:val="nil"/>
            </w:tcBorders>
            <w:vAlign w:val="bottom"/>
          </w:tcPr>
          <w:p w14:paraId="73B6553B"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(расшифровка подписи заявителя)</w:t>
            </w:r>
          </w:p>
        </w:tc>
      </w:tr>
    </w:tbl>
    <w:p w14:paraId="0F5014C4" w14:textId="77777777" w:rsidR="00327369" w:rsidRPr="00CF338F" w:rsidRDefault="00327369" w:rsidP="00327369">
      <w:pPr>
        <w:rPr>
          <w:rFonts w:ascii="Times New Roman" w:hAnsi="Times New Roman"/>
          <w:sz w:val="26"/>
          <w:szCs w:val="26"/>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27369" w:rsidRPr="00CF338F" w14:paraId="017CE496" w14:textId="77777777" w:rsidTr="00A97E57">
        <w:tc>
          <w:tcPr>
            <w:tcW w:w="170" w:type="dxa"/>
            <w:tcBorders>
              <w:top w:val="nil"/>
              <w:left w:val="nil"/>
              <w:bottom w:val="nil"/>
              <w:right w:val="nil"/>
            </w:tcBorders>
            <w:vAlign w:val="bottom"/>
          </w:tcPr>
          <w:p w14:paraId="0E394F1D"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567" w:type="dxa"/>
            <w:tcBorders>
              <w:top w:val="nil"/>
              <w:left w:val="nil"/>
              <w:bottom w:val="single" w:sz="4" w:space="0" w:color="auto"/>
              <w:right w:val="nil"/>
            </w:tcBorders>
            <w:vAlign w:val="bottom"/>
          </w:tcPr>
          <w:p w14:paraId="479CCFF2" w14:textId="77777777" w:rsidR="00327369" w:rsidRPr="00CF338F" w:rsidRDefault="00327369" w:rsidP="00A97E57">
            <w:pPr>
              <w:jc w:val="center"/>
              <w:rPr>
                <w:rFonts w:ascii="Times New Roman" w:hAnsi="Times New Roman"/>
                <w:sz w:val="26"/>
                <w:szCs w:val="26"/>
              </w:rPr>
            </w:pPr>
          </w:p>
        </w:tc>
        <w:tc>
          <w:tcPr>
            <w:tcW w:w="284" w:type="dxa"/>
            <w:tcBorders>
              <w:top w:val="nil"/>
              <w:left w:val="nil"/>
              <w:bottom w:val="nil"/>
              <w:right w:val="nil"/>
            </w:tcBorders>
            <w:vAlign w:val="bottom"/>
          </w:tcPr>
          <w:p w14:paraId="65E24A88"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1842" w:type="dxa"/>
            <w:tcBorders>
              <w:top w:val="nil"/>
              <w:left w:val="nil"/>
              <w:bottom w:val="single" w:sz="4" w:space="0" w:color="auto"/>
              <w:right w:val="nil"/>
            </w:tcBorders>
            <w:vAlign w:val="bottom"/>
          </w:tcPr>
          <w:p w14:paraId="35523885" w14:textId="77777777" w:rsidR="00327369" w:rsidRPr="00CF338F" w:rsidRDefault="00327369" w:rsidP="00A97E57">
            <w:pPr>
              <w:jc w:val="center"/>
              <w:rPr>
                <w:rFonts w:ascii="Times New Roman" w:hAnsi="Times New Roman"/>
                <w:sz w:val="26"/>
                <w:szCs w:val="26"/>
              </w:rPr>
            </w:pPr>
          </w:p>
        </w:tc>
        <w:tc>
          <w:tcPr>
            <w:tcW w:w="567" w:type="dxa"/>
            <w:tcBorders>
              <w:top w:val="nil"/>
              <w:left w:val="nil"/>
              <w:bottom w:val="nil"/>
              <w:right w:val="nil"/>
            </w:tcBorders>
            <w:vAlign w:val="bottom"/>
          </w:tcPr>
          <w:p w14:paraId="2E4F1C7C" w14:textId="77777777" w:rsidR="00327369" w:rsidRPr="00CF338F" w:rsidRDefault="00327369" w:rsidP="00A97E57">
            <w:pPr>
              <w:jc w:val="right"/>
              <w:rPr>
                <w:rFonts w:ascii="Times New Roman" w:hAnsi="Times New Roman"/>
                <w:sz w:val="26"/>
                <w:szCs w:val="26"/>
              </w:rPr>
            </w:pPr>
            <w:r w:rsidRPr="00CF338F">
              <w:rPr>
                <w:rFonts w:ascii="Times New Roman" w:hAnsi="Times New Roman"/>
                <w:sz w:val="26"/>
                <w:szCs w:val="26"/>
              </w:rPr>
              <w:t>200</w:t>
            </w:r>
          </w:p>
        </w:tc>
        <w:tc>
          <w:tcPr>
            <w:tcW w:w="284" w:type="dxa"/>
            <w:tcBorders>
              <w:top w:val="nil"/>
              <w:left w:val="nil"/>
              <w:bottom w:val="single" w:sz="4" w:space="0" w:color="auto"/>
              <w:right w:val="nil"/>
            </w:tcBorders>
            <w:vAlign w:val="bottom"/>
          </w:tcPr>
          <w:p w14:paraId="2C04968B" w14:textId="77777777" w:rsidR="00327369" w:rsidRPr="00CF338F" w:rsidRDefault="00327369" w:rsidP="00A97E57">
            <w:pPr>
              <w:rPr>
                <w:rFonts w:ascii="Times New Roman" w:hAnsi="Times New Roman"/>
                <w:sz w:val="26"/>
                <w:szCs w:val="26"/>
              </w:rPr>
            </w:pPr>
          </w:p>
        </w:tc>
        <w:tc>
          <w:tcPr>
            <w:tcW w:w="850" w:type="dxa"/>
            <w:tcBorders>
              <w:top w:val="nil"/>
              <w:left w:val="nil"/>
              <w:bottom w:val="nil"/>
              <w:right w:val="nil"/>
            </w:tcBorders>
            <w:vAlign w:val="bottom"/>
          </w:tcPr>
          <w:p w14:paraId="47100FA3" w14:textId="77777777" w:rsidR="00327369" w:rsidRPr="00CF338F" w:rsidRDefault="00327369" w:rsidP="00A97E57">
            <w:pPr>
              <w:ind w:left="57"/>
              <w:rPr>
                <w:rFonts w:ascii="Times New Roman" w:hAnsi="Times New Roman"/>
                <w:sz w:val="26"/>
                <w:szCs w:val="26"/>
              </w:rPr>
            </w:pPr>
            <w:r w:rsidRPr="00CF338F">
              <w:rPr>
                <w:rFonts w:ascii="Times New Roman" w:hAnsi="Times New Roman"/>
                <w:sz w:val="26"/>
                <w:szCs w:val="26"/>
              </w:rPr>
              <w:t>г.</w:t>
            </w:r>
          </w:p>
        </w:tc>
        <w:tc>
          <w:tcPr>
            <w:tcW w:w="1964" w:type="dxa"/>
            <w:tcBorders>
              <w:top w:val="nil"/>
              <w:left w:val="nil"/>
              <w:bottom w:val="single" w:sz="4" w:space="0" w:color="auto"/>
              <w:right w:val="nil"/>
            </w:tcBorders>
            <w:vAlign w:val="bottom"/>
          </w:tcPr>
          <w:p w14:paraId="4E34C272" w14:textId="77777777" w:rsidR="00327369" w:rsidRPr="00CF338F" w:rsidRDefault="00327369" w:rsidP="00A97E57">
            <w:pPr>
              <w:jc w:val="center"/>
              <w:rPr>
                <w:rFonts w:ascii="Times New Roman" w:hAnsi="Times New Roman"/>
                <w:sz w:val="26"/>
                <w:szCs w:val="26"/>
              </w:rPr>
            </w:pPr>
          </w:p>
        </w:tc>
        <w:tc>
          <w:tcPr>
            <w:tcW w:w="283" w:type="dxa"/>
            <w:tcBorders>
              <w:top w:val="nil"/>
              <w:left w:val="nil"/>
              <w:bottom w:val="nil"/>
              <w:right w:val="nil"/>
            </w:tcBorders>
            <w:vAlign w:val="bottom"/>
          </w:tcPr>
          <w:p w14:paraId="59146E46" w14:textId="77777777" w:rsidR="00327369" w:rsidRPr="00CF338F" w:rsidRDefault="00327369" w:rsidP="00A97E57">
            <w:pPr>
              <w:rPr>
                <w:rFonts w:ascii="Times New Roman" w:hAnsi="Times New Roman"/>
                <w:sz w:val="26"/>
                <w:szCs w:val="26"/>
              </w:rPr>
            </w:pPr>
          </w:p>
        </w:tc>
        <w:tc>
          <w:tcPr>
            <w:tcW w:w="3140" w:type="dxa"/>
            <w:tcBorders>
              <w:top w:val="nil"/>
              <w:left w:val="nil"/>
              <w:bottom w:val="single" w:sz="4" w:space="0" w:color="auto"/>
              <w:right w:val="nil"/>
            </w:tcBorders>
            <w:vAlign w:val="bottom"/>
          </w:tcPr>
          <w:p w14:paraId="7FD74B9E" w14:textId="77777777" w:rsidR="00327369" w:rsidRPr="00CF338F" w:rsidRDefault="00327369" w:rsidP="00A97E57">
            <w:pPr>
              <w:jc w:val="center"/>
              <w:rPr>
                <w:rFonts w:ascii="Times New Roman" w:hAnsi="Times New Roman"/>
                <w:sz w:val="26"/>
                <w:szCs w:val="26"/>
              </w:rPr>
            </w:pPr>
          </w:p>
        </w:tc>
      </w:tr>
      <w:tr w:rsidR="00327369" w:rsidRPr="00CF338F" w14:paraId="19F0808E" w14:textId="77777777" w:rsidTr="00A97E57">
        <w:tc>
          <w:tcPr>
            <w:tcW w:w="170" w:type="dxa"/>
            <w:tcBorders>
              <w:top w:val="nil"/>
              <w:left w:val="nil"/>
              <w:bottom w:val="nil"/>
              <w:right w:val="nil"/>
            </w:tcBorders>
            <w:vAlign w:val="bottom"/>
          </w:tcPr>
          <w:p w14:paraId="2F5A0F75" w14:textId="77777777" w:rsidR="00327369" w:rsidRPr="00CF338F" w:rsidRDefault="00327369" w:rsidP="00A97E57">
            <w:pPr>
              <w:rPr>
                <w:rFonts w:ascii="Times New Roman" w:hAnsi="Times New Roman"/>
                <w:sz w:val="26"/>
                <w:szCs w:val="26"/>
              </w:rPr>
            </w:pPr>
          </w:p>
        </w:tc>
        <w:tc>
          <w:tcPr>
            <w:tcW w:w="567" w:type="dxa"/>
            <w:tcBorders>
              <w:top w:val="nil"/>
              <w:left w:val="nil"/>
              <w:bottom w:val="nil"/>
              <w:right w:val="nil"/>
            </w:tcBorders>
            <w:vAlign w:val="bottom"/>
          </w:tcPr>
          <w:p w14:paraId="2D0FC17D" w14:textId="77777777" w:rsidR="00327369" w:rsidRPr="00CF338F" w:rsidRDefault="00327369" w:rsidP="00A97E57">
            <w:pPr>
              <w:rPr>
                <w:rFonts w:ascii="Times New Roman" w:hAnsi="Times New Roman"/>
                <w:sz w:val="26"/>
                <w:szCs w:val="26"/>
              </w:rPr>
            </w:pPr>
          </w:p>
        </w:tc>
        <w:tc>
          <w:tcPr>
            <w:tcW w:w="284" w:type="dxa"/>
            <w:tcBorders>
              <w:top w:val="nil"/>
              <w:left w:val="nil"/>
              <w:bottom w:val="nil"/>
              <w:right w:val="nil"/>
            </w:tcBorders>
            <w:vAlign w:val="bottom"/>
          </w:tcPr>
          <w:p w14:paraId="507EB06A" w14:textId="77777777" w:rsidR="00327369" w:rsidRPr="00CF338F" w:rsidRDefault="00327369" w:rsidP="00A97E57">
            <w:pPr>
              <w:rPr>
                <w:rFonts w:ascii="Times New Roman" w:hAnsi="Times New Roman"/>
                <w:sz w:val="26"/>
                <w:szCs w:val="26"/>
              </w:rPr>
            </w:pPr>
          </w:p>
        </w:tc>
        <w:tc>
          <w:tcPr>
            <w:tcW w:w="1842" w:type="dxa"/>
            <w:tcBorders>
              <w:top w:val="nil"/>
              <w:left w:val="nil"/>
              <w:bottom w:val="nil"/>
              <w:right w:val="nil"/>
            </w:tcBorders>
            <w:vAlign w:val="bottom"/>
          </w:tcPr>
          <w:p w14:paraId="2742A618"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(дата)</w:t>
            </w:r>
          </w:p>
        </w:tc>
        <w:tc>
          <w:tcPr>
            <w:tcW w:w="567" w:type="dxa"/>
            <w:tcBorders>
              <w:top w:val="nil"/>
              <w:left w:val="nil"/>
              <w:bottom w:val="nil"/>
              <w:right w:val="nil"/>
            </w:tcBorders>
            <w:vAlign w:val="bottom"/>
          </w:tcPr>
          <w:p w14:paraId="42EA9EC4" w14:textId="77777777" w:rsidR="00327369" w:rsidRPr="00CF338F" w:rsidRDefault="00327369" w:rsidP="00A97E57">
            <w:pPr>
              <w:rPr>
                <w:rFonts w:ascii="Times New Roman" w:hAnsi="Times New Roman"/>
                <w:sz w:val="26"/>
                <w:szCs w:val="26"/>
              </w:rPr>
            </w:pPr>
          </w:p>
        </w:tc>
        <w:tc>
          <w:tcPr>
            <w:tcW w:w="284" w:type="dxa"/>
            <w:tcBorders>
              <w:top w:val="nil"/>
              <w:left w:val="nil"/>
              <w:bottom w:val="nil"/>
              <w:right w:val="nil"/>
            </w:tcBorders>
            <w:vAlign w:val="bottom"/>
          </w:tcPr>
          <w:p w14:paraId="3DD999F3" w14:textId="77777777" w:rsidR="00327369" w:rsidRPr="00CF338F" w:rsidRDefault="00327369" w:rsidP="00A97E57">
            <w:pPr>
              <w:rPr>
                <w:rFonts w:ascii="Times New Roman" w:hAnsi="Times New Roman"/>
                <w:sz w:val="26"/>
                <w:szCs w:val="26"/>
              </w:rPr>
            </w:pPr>
          </w:p>
        </w:tc>
        <w:tc>
          <w:tcPr>
            <w:tcW w:w="850" w:type="dxa"/>
            <w:tcBorders>
              <w:top w:val="nil"/>
              <w:left w:val="nil"/>
              <w:bottom w:val="nil"/>
              <w:right w:val="nil"/>
            </w:tcBorders>
            <w:vAlign w:val="bottom"/>
          </w:tcPr>
          <w:p w14:paraId="5FF3C376" w14:textId="77777777" w:rsidR="00327369" w:rsidRPr="00CF338F" w:rsidRDefault="00327369" w:rsidP="00A97E57">
            <w:pPr>
              <w:rPr>
                <w:rFonts w:ascii="Times New Roman" w:hAnsi="Times New Roman"/>
                <w:sz w:val="26"/>
                <w:szCs w:val="26"/>
              </w:rPr>
            </w:pPr>
          </w:p>
        </w:tc>
        <w:tc>
          <w:tcPr>
            <w:tcW w:w="1964" w:type="dxa"/>
            <w:tcBorders>
              <w:top w:val="nil"/>
              <w:left w:val="nil"/>
              <w:bottom w:val="nil"/>
              <w:right w:val="nil"/>
            </w:tcBorders>
            <w:vAlign w:val="bottom"/>
          </w:tcPr>
          <w:p w14:paraId="259E6AF3"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(подпись заявителя)</w:t>
            </w:r>
          </w:p>
        </w:tc>
        <w:tc>
          <w:tcPr>
            <w:tcW w:w="283" w:type="dxa"/>
            <w:tcBorders>
              <w:top w:val="nil"/>
              <w:left w:val="nil"/>
              <w:bottom w:val="nil"/>
              <w:right w:val="nil"/>
            </w:tcBorders>
            <w:vAlign w:val="bottom"/>
          </w:tcPr>
          <w:p w14:paraId="4979A107" w14:textId="77777777" w:rsidR="00327369" w:rsidRPr="00CF338F" w:rsidRDefault="00327369" w:rsidP="00A97E57">
            <w:pPr>
              <w:rPr>
                <w:rFonts w:ascii="Times New Roman" w:hAnsi="Times New Roman"/>
                <w:sz w:val="26"/>
                <w:szCs w:val="26"/>
              </w:rPr>
            </w:pPr>
          </w:p>
        </w:tc>
        <w:tc>
          <w:tcPr>
            <w:tcW w:w="3140" w:type="dxa"/>
            <w:tcBorders>
              <w:top w:val="nil"/>
              <w:left w:val="nil"/>
              <w:bottom w:val="nil"/>
              <w:right w:val="nil"/>
            </w:tcBorders>
            <w:vAlign w:val="bottom"/>
          </w:tcPr>
          <w:p w14:paraId="5A235E96"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(расшифровка подписи заявителя)</w:t>
            </w:r>
          </w:p>
        </w:tc>
      </w:tr>
    </w:tbl>
    <w:p w14:paraId="3A8075D1" w14:textId="77777777" w:rsidR="00327369" w:rsidRPr="00CF338F" w:rsidRDefault="00327369" w:rsidP="00327369">
      <w:pPr>
        <w:rPr>
          <w:rFonts w:ascii="Times New Roman" w:hAnsi="Times New Roman"/>
          <w:sz w:val="26"/>
          <w:szCs w:val="26"/>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27369" w:rsidRPr="00CF338F" w14:paraId="1A67D620" w14:textId="77777777" w:rsidTr="00A97E57">
        <w:tc>
          <w:tcPr>
            <w:tcW w:w="170" w:type="dxa"/>
            <w:tcBorders>
              <w:top w:val="nil"/>
              <w:left w:val="nil"/>
              <w:bottom w:val="nil"/>
              <w:right w:val="nil"/>
            </w:tcBorders>
            <w:vAlign w:val="bottom"/>
          </w:tcPr>
          <w:p w14:paraId="6D34AF89"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567" w:type="dxa"/>
            <w:tcBorders>
              <w:top w:val="nil"/>
              <w:left w:val="nil"/>
              <w:bottom w:val="single" w:sz="4" w:space="0" w:color="auto"/>
              <w:right w:val="nil"/>
            </w:tcBorders>
            <w:vAlign w:val="bottom"/>
          </w:tcPr>
          <w:p w14:paraId="193F0818" w14:textId="77777777" w:rsidR="00327369" w:rsidRPr="00CF338F" w:rsidRDefault="00327369" w:rsidP="00A97E57">
            <w:pPr>
              <w:jc w:val="center"/>
              <w:rPr>
                <w:rFonts w:ascii="Times New Roman" w:hAnsi="Times New Roman"/>
                <w:sz w:val="26"/>
                <w:szCs w:val="26"/>
              </w:rPr>
            </w:pPr>
          </w:p>
        </w:tc>
        <w:tc>
          <w:tcPr>
            <w:tcW w:w="284" w:type="dxa"/>
            <w:tcBorders>
              <w:top w:val="nil"/>
              <w:left w:val="nil"/>
              <w:bottom w:val="nil"/>
              <w:right w:val="nil"/>
            </w:tcBorders>
            <w:vAlign w:val="bottom"/>
          </w:tcPr>
          <w:p w14:paraId="222634CC"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1842" w:type="dxa"/>
            <w:tcBorders>
              <w:top w:val="nil"/>
              <w:left w:val="nil"/>
              <w:bottom w:val="single" w:sz="4" w:space="0" w:color="auto"/>
              <w:right w:val="nil"/>
            </w:tcBorders>
            <w:vAlign w:val="bottom"/>
          </w:tcPr>
          <w:p w14:paraId="2EC432CD" w14:textId="77777777" w:rsidR="00327369" w:rsidRPr="00CF338F" w:rsidRDefault="00327369" w:rsidP="00A97E57">
            <w:pPr>
              <w:jc w:val="center"/>
              <w:rPr>
                <w:rFonts w:ascii="Times New Roman" w:hAnsi="Times New Roman"/>
                <w:sz w:val="26"/>
                <w:szCs w:val="26"/>
              </w:rPr>
            </w:pPr>
          </w:p>
        </w:tc>
        <w:tc>
          <w:tcPr>
            <w:tcW w:w="567" w:type="dxa"/>
            <w:tcBorders>
              <w:top w:val="nil"/>
              <w:left w:val="nil"/>
              <w:bottom w:val="nil"/>
              <w:right w:val="nil"/>
            </w:tcBorders>
            <w:vAlign w:val="bottom"/>
          </w:tcPr>
          <w:p w14:paraId="37DDC142" w14:textId="77777777" w:rsidR="00327369" w:rsidRPr="00CF338F" w:rsidRDefault="00327369" w:rsidP="00A97E57">
            <w:pPr>
              <w:jc w:val="right"/>
              <w:rPr>
                <w:rFonts w:ascii="Times New Roman" w:hAnsi="Times New Roman"/>
                <w:sz w:val="26"/>
                <w:szCs w:val="26"/>
              </w:rPr>
            </w:pPr>
            <w:r w:rsidRPr="00CF338F">
              <w:rPr>
                <w:rFonts w:ascii="Times New Roman" w:hAnsi="Times New Roman"/>
                <w:sz w:val="26"/>
                <w:szCs w:val="26"/>
              </w:rPr>
              <w:t>200</w:t>
            </w:r>
          </w:p>
        </w:tc>
        <w:tc>
          <w:tcPr>
            <w:tcW w:w="284" w:type="dxa"/>
            <w:tcBorders>
              <w:top w:val="nil"/>
              <w:left w:val="nil"/>
              <w:bottom w:val="single" w:sz="4" w:space="0" w:color="auto"/>
              <w:right w:val="nil"/>
            </w:tcBorders>
            <w:vAlign w:val="bottom"/>
          </w:tcPr>
          <w:p w14:paraId="514BD233" w14:textId="77777777" w:rsidR="00327369" w:rsidRPr="00CF338F" w:rsidRDefault="00327369" w:rsidP="00A97E57">
            <w:pPr>
              <w:rPr>
                <w:rFonts w:ascii="Times New Roman" w:hAnsi="Times New Roman"/>
                <w:sz w:val="26"/>
                <w:szCs w:val="26"/>
              </w:rPr>
            </w:pPr>
          </w:p>
        </w:tc>
        <w:tc>
          <w:tcPr>
            <w:tcW w:w="850" w:type="dxa"/>
            <w:tcBorders>
              <w:top w:val="nil"/>
              <w:left w:val="nil"/>
              <w:bottom w:val="nil"/>
              <w:right w:val="nil"/>
            </w:tcBorders>
            <w:vAlign w:val="bottom"/>
          </w:tcPr>
          <w:p w14:paraId="64CBC478" w14:textId="77777777" w:rsidR="00327369" w:rsidRPr="00CF338F" w:rsidRDefault="00327369" w:rsidP="00A97E57">
            <w:pPr>
              <w:ind w:left="57"/>
              <w:rPr>
                <w:rFonts w:ascii="Times New Roman" w:hAnsi="Times New Roman"/>
                <w:sz w:val="26"/>
                <w:szCs w:val="26"/>
              </w:rPr>
            </w:pPr>
            <w:r w:rsidRPr="00CF338F">
              <w:rPr>
                <w:rFonts w:ascii="Times New Roman" w:hAnsi="Times New Roman"/>
                <w:sz w:val="26"/>
                <w:szCs w:val="26"/>
              </w:rPr>
              <w:t>г.</w:t>
            </w:r>
          </w:p>
        </w:tc>
        <w:tc>
          <w:tcPr>
            <w:tcW w:w="1964" w:type="dxa"/>
            <w:tcBorders>
              <w:top w:val="nil"/>
              <w:left w:val="nil"/>
              <w:bottom w:val="single" w:sz="4" w:space="0" w:color="auto"/>
              <w:right w:val="nil"/>
            </w:tcBorders>
            <w:vAlign w:val="bottom"/>
          </w:tcPr>
          <w:p w14:paraId="783D168B" w14:textId="77777777" w:rsidR="00327369" w:rsidRPr="00CF338F" w:rsidRDefault="00327369" w:rsidP="00A97E57">
            <w:pPr>
              <w:jc w:val="center"/>
              <w:rPr>
                <w:rFonts w:ascii="Times New Roman" w:hAnsi="Times New Roman"/>
                <w:sz w:val="26"/>
                <w:szCs w:val="26"/>
              </w:rPr>
            </w:pPr>
          </w:p>
        </w:tc>
        <w:tc>
          <w:tcPr>
            <w:tcW w:w="283" w:type="dxa"/>
            <w:tcBorders>
              <w:top w:val="nil"/>
              <w:left w:val="nil"/>
              <w:bottom w:val="nil"/>
              <w:right w:val="nil"/>
            </w:tcBorders>
            <w:vAlign w:val="bottom"/>
          </w:tcPr>
          <w:p w14:paraId="5A96C25D" w14:textId="77777777" w:rsidR="00327369" w:rsidRPr="00CF338F" w:rsidRDefault="00327369" w:rsidP="00A97E57">
            <w:pPr>
              <w:rPr>
                <w:rFonts w:ascii="Times New Roman" w:hAnsi="Times New Roman"/>
                <w:sz w:val="26"/>
                <w:szCs w:val="26"/>
              </w:rPr>
            </w:pPr>
          </w:p>
        </w:tc>
        <w:tc>
          <w:tcPr>
            <w:tcW w:w="3140" w:type="dxa"/>
            <w:tcBorders>
              <w:top w:val="nil"/>
              <w:left w:val="nil"/>
              <w:bottom w:val="single" w:sz="4" w:space="0" w:color="auto"/>
              <w:right w:val="nil"/>
            </w:tcBorders>
            <w:vAlign w:val="bottom"/>
          </w:tcPr>
          <w:p w14:paraId="64AB4AF7" w14:textId="77777777" w:rsidR="00327369" w:rsidRPr="00CF338F" w:rsidRDefault="00327369" w:rsidP="00A97E57">
            <w:pPr>
              <w:jc w:val="center"/>
              <w:rPr>
                <w:rFonts w:ascii="Times New Roman" w:hAnsi="Times New Roman"/>
                <w:sz w:val="26"/>
                <w:szCs w:val="26"/>
              </w:rPr>
            </w:pPr>
          </w:p>
        </w:tc>
      </w:tr>
      <w:tr w:rsidR="00327369" w:rsidRPr="00CF338F" w14:paraId="17C2F5D3" w14:textId="77777777" w:rsidTr="00A97E57">
        <w:tc>
          <w:tcPr>
            <w:tcW w:w="170" w:type="dxa"/>
            <w:tcBorders>
              <w:top w:val="nil"/>
              <w:left w:val="nil"/>
              <w:bottom w:val="nil"/>
              <w:right w:val="nil"/>
            </w:tcBorders>
            <w:vAlign w:val="bottom"/>
          </w:tcPr>
          <w:p w14:paraId="1C8E4EC9" w14:textId="77777777" w:rsidR="00327369" w:rsidRPr="00CF338F" w:rsidRDefault="00327369" w:rsidP="00A97E57">
            <w:pPr>
              <w:rPr>
                <w:rFonts w:ascii="Times New Roman" w:hAnsi="Times New Roman"/>
                <w:sz w:val="26"/>
                <w:szCs w:val="26"/>
              </w:rPr>
            </w:pPr>
          </w:p>
        </w:tc>
        <w:tc>
          <w:tcPr>
            <w:tcW w:w="567" w:type="dxa"/>
            <w:tcBorders>
              <w:top w:val="nil"/>
              <w:left w:val="nil"/>
              <w:bottom w:val="nil"/>
              <w:right w:val="nil"/>
            </w:tcBorders>
            <w:vAlign w:val="bottom"/>
          </w:tcPr>
          <w:p w14:paraId="1A714199" w14:textId="77777777" w:rsidR="00327369" w:rsidRPr="00CF338F" w:rsidRDefault="00327369" w:rsidP="00A97E57">
            <w:pPr>
              <w:rPr>
                <w:rFonts w:ascii="Times New Roman" w:hAnsi="Times New Roman"/>
                <w:sz w:val="26"/>
                <w:szCs w:val="26"/>
              </w:rPr>
            </w:pPr>
          </w:p>
        </w:tc>
        <w:tc>
          <w:tcPr>
            <w:tcW w:w="284" w:type="dxa"/>
            <w:tcBorders>
              <w:top w:val="nil"/>
              <w:left w:val="nil"/>
              <w:bottom w:val="nil"/>
              <w:right w:val="nil"/>
            </w:tcBorders>
            <w:vAlign w:val="bottom"/>
          </w:tcPr>
          <w:p w14:paraId="05EE567D" w14:textId="77777777" w:rsidR="00327369" w:rsidRPr="00CF338F" w:rsidRDefault="00327369" w:rsidP="00A97E57">
            <w:pPr>
              <w:rPr>
                <w:rFonts w:ascii="Times New Roman" w:hAnsi="Times New Roman"/>
                <w:sz w:val="26"/>
                <w:szCs w:val="26"/>
              </w:rPr>
            </w:pPr>
          </w:p>
        </w:tc>
        <w:tc>
          <w:tcPr>
            <w:tcW w:w="1842" w:type="dxa"/>
            <w:tcBorders>
              <w:top w:val="nil"/>
              <w:left w:val="nil"/>
              <w:bottom w:val="nil"/>
              <w:right w:val="nil"/>
            </w:tcBorders>
            <w:vAlign w:val="bottom"/>
          </w:tcPr>
          <w:p w14:paraId="2378ACF7"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(дата)</w:t>
            </w:r>
          </w:p>
        </w:tc>
        <w:tc>
          <w:tcPr>
            <w:tcW w:w="567" w:type="dxa"/>
            <w:tcBorders>
              <w:top w:val="nil"/>
              <w:left w:val="nil"/>
              <w:bottom w:val="nil"/>
              <w:right w:val="nil"/>
            </w:tcBorders>
            <w:vAlign w:val="bottom"/>
          </w:tcPr>
          <w:p w14:paraId="67903201" w14:textId="77777777" w:rsidR="00327369" w:rsidRPr="00CF338F" w:rsidRDefault="00327369" w:rsidP="00A97E57">
            <w:pPr>
              <w:rPr>
                <w:rFonts w:ascii="Times New Roman" w:hAnsi="Times New Roman"/>
                <w:sz w:val="26"/>
                <w:szCs w:val="26"/>
              </w:rPr>
            </w:pPr>
          </w:p>
        </w:tc>
        <w:tc>
          <w:tcPr>
            <w:tcW w:w="284" w:type="dxa"/>
            <w:tcBorders>
              <w:top w:val="nil"/>
              <w:left w:val="nil"/>
              <w:bottom w:val="nil"/>
              <w:right w:val="nil"/>
            </w:tcBorders>
            <w:vAlign w:val="bottom"/>
          </w:tcPr>
          <w:p w14:paraId="21DB4BFF" w14:textId="77777777" w:rsidR="00327369" w:rsidRPr="00CF338F" w:rsidRDefault="00327369" w:rsidP="00A97E57">
            <w:pPr>
              <w:rPr>
                <w:rFonts w:ascii="Times New Roman" w:hAnsi="Times New Roman"/>
                <w:sz w:val="26"/>
                <w:szCs w:val="26"/>
              </w:rPr>
            </w:pPr>
          </w:p>
        </w:tc>
        <w:tc>
          <w:tcPr>
            <w:tcW w:w="850" w:type="dxa"/>
            <w:tcBorders>
              <w:top w:val="nil"/>
              <w:left w:val="nil"/>
              <w:bottom w:val="nil"/>
              <w:right w:val="nil"/>
            </w:tcBorders>
            <w:vAlign w:val="bottom"/>
          </w:tcPr>
          <w:p w14:paraId="74FF443C" w14:textId="77777777" w:rsidR="00327369" w:rsidRPr="00CF338F" w:rsidRDefault="00327369" w:rsidP="00A97E57">
            <w:pPr>
              <w:rPr>
                <w:rFonts w:ascii="Times New Roman" w:hAnsi="Times New Roman"/>
                <w:sz w:val="26"/>
                <w:szCs w:val="26"/>
              </w:rPr>
            </w:pPr>
          </w:p>
        </w:tc>
        <w:tc>
          <w:tcPr>
            <w:tcW w:w="1964" w:type="dxa"/>
            <w:tcBorders>
              <w:top w:val="nil"/>
              <w:left w:val="nil"/>
              <w:bottom w:val="nil"/>
              <w:right w:val="nil"/>
            </w:tcBorders>
            <w:vAlign w:val="bottom"/>
          </w:tcPr>
          <w:p w14:paraId="7FE9A063"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(подпись заявителя)</w:t>
            </w:r>
          </w:p>
        </w:tc>
        <w:tc>
          <w:tcPr>
            <w:tcW w:w="283" w:type="dxa"/>
            <w:tcBorders>
              <w:top w:val="nil"/>
              <w:left w:val="nil"/>
              <w:bottom w:val="nil"/>
              <w:right w:val="nil"/>
            </w:tcBorders>
            <w:vAlign w:val="bottom"/>
          </w:tcPr>
          <w:p w14:paraId="40BAFA10" w14:textId="77777777" w:rsidR="00327369" w:rsidRPr="00CF338F" w:rsidRDefault="00327369" w:rsidP="00A97E57">
            <w:pPr>
              <w:rPr>
                <w:rFonts w:ascii="Times New Roman" w:hAnsi="Times New Roman"/>
                <w:sz w:val="26"/>
                <w:szCs w:val="26"/>
              </w:rPr>
            </w:pPr>
          </w:p>
        </w:tc>
        <w:tc>
          <w:tcPr>
            <w:tcW w:w="3140" w:type="dxa"/>
            <w:tcBorders>
              <w:top w:val="nil"/>
              <w:left w:val="nil"/>
              <w:bottom w:val="nil"/>
              <w:right w:val="nil"/>
            </w:tcBorders>
            <w:vAlign w:val="bottom"/>
          </w:tcPr>
          <w:p w14:paraId="60181AA4"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(расшифровка подписи заявителя)</w:t>
            </w:r>
          </w:p>
        </w:tc>
      </w:tr>
    </w:tbl>
    <w:p w14:paraId="2D5D56E0" w14:textId="77777777" w:rsidR="00327369" w:rsidRPr="00CF338F" w:rsidRDefault="00327369" w:rsidP="00327369">
      <w:pPr>
        <w:spacing w:before="120"/>
        <w:rPr>
          <w:rFonts w:ascii="Times New Roman" w:hAnsi="Times New Roman"/>
          <w:sz w:val="26"/>
          <w:szCs w:val="26"/>
        </w:rPr>
      </w:pPr>
      <w:r w:rsidRPr="00CF338F">
        <w:rPr>
          <w:rFonts w:ascii="Times New Roman" w:hAnsi="Times New Roman"/>
          <w:sz w:val="26"/>
          <w:szCs w:val="26"/>
        </w:rPr>
        <w:t>________________</w:t>
      </w:r>
    </w:p>
    <w:p w14:paraId="70DAA431" w14:textId="77777777" w:rsidR="00327369" w:rsidRPr="00CF338F" w:rsidRDefault="00327369" w:rsidP="00327369">
      <w:pPr>
        <w:jc w:val="both"/>
        <w:rPr>
          <w:rFonts w:ascii="Times New Roman" w:hAnsi="Times New Roman"/>
          <w:sz w:val="26"/>
          <w:szCs w:val="26"/>
        </w:rPr>
      </w:pPr>
      <w:r w:rsidRPr="00CF338F">
        <w:rPr>
          <w:rFonts w:ascii="Times New Roman" w:hAnsi="Times New Roman"/>
          <w:sz w:val="26"/>
          <w:szCs w:val="26"/>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жилым(нежилым) помещением на основании договора аренды – арендатором, при пользовании жилым(нежилым) помещением на праве собственности – собственником (собственниками).</w:t>
      </w:r>
    </w:p>
    <w:p w14:paraId="0ED9DD52" w14:textId="77777777" w:rsidR="00327369" w:rsidRPr="00CF338F" w:rsidRDefault="00327369" w:rsidP="00327369">
      <w:pPr>
        <w:pBdr>
          <w:bottom w:val="dashed" w:sz="4" w:space="1" w:color="auto"/>
        </w:pBdr>
        <w:spacing w:before="360"/>
        <w:rPr>
          <w:rFonts w:ascii="Times New Roman" w:hAnsi="Times New Roman"/>
          <w:sz w:val="26"/>
          <w:szCs w:val="26"/>
        </w:rPr>
      </w:pPr>
    </w:p>
    <w:p w14:paraId="570C4D75" w14:textId="77777777" w:rsidR="00327369" w:rsidRPr="00CF338F" w:rsidRDefault="00327369" w:rsidP="00327369">
      <w:pPr>
        <w:spacing w:after="480"/>
        <w:jc w:val="center"/>
        <w:rPr>
          <w:rFonts w:ascii="Times New Roman" w:hAnsi="Times New Roman"/>
          <w:sz w:val="26"/>
          <w:szCs w:val="26"/>
        </w:rPr>
      </w:pPr>
      <w:r w:rsidRPr="00CF338F">
        <w:rPr>
          <w:rFonts w:ascii="Times New Roman" w:hAnsi="Times New Roman"/>
          <w:sz w:val="26"/>
          <w:szCs w:val="26"/>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27369" w:rsidRPr="00CF338F" w14:paraId="57D2D20F" w14:textId="77777777" w:rsidTr="00A97E57">
        <w:tc>
          <w:tcPr>
            <w:tcW w:w="4281" w:type="dxa"/>
            <w:tcBorders>
              <w:top w:val="nil"/>
              <w:left w:val="nil"/>
              <w:bottom w:val="nil"/>
              <w:right w:val="nil"/>
            </w:tcBorders>
            <w:vAlign w:val="bottom"/>
          </w:tcPr>
          <w:p w14:paraId="0E0463F7" w14:textId="77777777" w:rsidR="00327369" w:rsidRPr="00CF338F" w:rsidRDefault="00327369" w:rsidP="00A97E57">
            <w:pPr>
              <w:tabs>
                <w:tab w:val="left" w:pos="4082"/>
              </w:tabs>
              <w:rPr>
                <w:rFonts w:ascii="Times New Roman" w:hAnsi="Times New Roman"/>
                <w:sz w:val="26"/>
                <w:szCs w:val="26"/>
              </w:rPr>
            </w:pPr>
            <w:r w:rsidRPr="00CF338F">
              <w:rPr>
                <w:rFonts w:ascii="Times New Roman" w:hAnsi="Times New Roman"/>
                <w:sz w:val="26"/>
                <w:szCs w:val="26"/>
              </w:rPr>
              <w:t>Документы представлены на приеме</w:t>
            </w:r>
            <w:r w:rsidRPr="00CF338F">
              <w:rPr>
                <w:rFonts w:ascii="Times New Roman" w:hAnsi="Times New Roman"/>
                <w:sz w:val="26"/>
                <w:szCs w:val="26"/>
              </w:rPr>
              <w:tab/>
              <w:t>“</w:t>
            </w:r>
          </w:p>
        </w:tc>
        <w:tc>
          <w:tcPr>
            <w:tcW w:w="567" w:type="dxa"/>
            <w:tcBorders>
              <w:top w:val="nil"/>
              <w:left w:val="nil"/>
              <w:bottom w:val="single" w:sz="4" w:space="0" w:color="auto"/>
              <w:right w:val="nil"/>
            </w:tcBorders>
            <w:vAlign w:val="bottom"/>
          </w:tcPr>
          <w:p w14:paraId="597BA1C4" w14:textId="77777777" w:rsidR="00327369" w:rsidRPr="00CF338F" w:rsidRDefault="00327369" w:rsidP="00A97E57">
            <w:pPr>
              <w:jc w:val="center"/>
              <w:rPr>
                <w:rFonts w:ascii="Times New Roman" w:hAnsi="Times New Roman"/>
                <w:sz w:val="26"/>
                <w:szCs w:val="26"/>
              </w:rPr>
            </w:pPr>
          </w:p>
        </w:tc>
        <w:tc>
          <w:tcPr>
            <w:tcW w:w="283" w:type="dxa"/>
            <w:tcBorders>
              <w:top w:val="nil"/>
              <w:left w:val="nil"/>
              <w:bottom w:val="nil"/>
              <w:right w:val="nil"/>
            </w:tcBorders>
            <w:vAlign w:val="bottom"/>
          </w:tcPr>
          <w:p w14:paraId="76F9CE64"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1928" w:type="dxa"/>
            <w:tcBorders>
              <w:top w:val="nil"/>
              <w:left w:val="nil"/>
              <w:bottom w:val="single" w:sz="4" w:space="0" w:color="auto"/>
              <w:right w:val="nil"/>
            </w:tcBorders>
            <w:vAlign w:val="bottom"/>
          </w:tcPr>
          <w:p w14:paraId="686FCBA3" w14:textId="77777777" w:rsidR="00327369" w:rsidRPr="00CF338F" w:rsidRDefault="00327369" w:rsidP="00A97E57">
            <w:pPr>
              <w:jc w:val="center"/>
              <w:rPr>
                <w:rFonts w:ascii="Times New Roman" w:hAnsi="Times New Roman"/>
                <w:sz w:val="26"/>
                <w:szCs w:val="26"/>
              </w:rPr>
            </w:pPr>
          </w:p>
        </w:tc>
        <w:tc>
          <w:tcPr>
            <w:tcW w:w="537" w:type="dxa"/>
            <w:tcBorders>
              <w:top w:val="nil"/>
              <w:left w:val="nil"/>
              <w:bottom w:val="nil"/>
              <w:right w:val="nil"/>
            </w:tcBorders>
            <w:vAlign w:val="bottom"/>
          </w:tcPr>
          <w:p w14:paraId="23E4090E" w14:textId="77777777" w:rsidR="00327369" w:rsidRPr="00CF338F" w:rsidRDefault="00327369" w:rsidP="00A97E57">
            <w:pPr>
              <w:jc w:val="right"/>
              <w:rPr>
                <w:rFonts w:ascii="Times New Roman" w:hAnsi="Times New Roman"/>
                <w:sz w:val="26"/>
                <w:szCs w:val="26"/>
              </w:rPr>
            </w:pPr>
            <w:r w:rsidRPr="00CF338F">
              <w:rPr>
                <w:rFonts w:ascii="Times New Roman" w:hAnsi="Times New Roman"/>
                <w:sz w:val="26"/>
                <w:szCs w:val="26"/>
              </w:rPr>
              <w:t>200</w:t>
            </w:r>
          </w:p>
        </w:tc>
        <w:tc>
          <w:tcPr>
            <w:tcW w:w="283" w:type="dxa"/>
            <w:tcBorders>
              <w:top w:val="nil"/>
              <w:left w:val="nil"/>
              <w:bottom w:val="single" w:sz="4" w:space="0" w:color="auto"/>
              <w:right w:val="nil"/>
            </w:tcBorders>
            <w:vAlign w:val="bottom"/>
          </w:tcPr>
          <w:p w14:paraId="7E3C1395" w14:textId="77777777" w:rsidR="00327369" w:rsidRPr="00CF338F" w:rsidRDefault="00327369" w:rsidP="00A97E57">
            <w:pPr>
              <w:rPr>
                <w:rFonts w:ascii="Times New Roman" w:hAnsi="Times New Roman"/>
                <w:sz w:val="26"/>
                <w:szCs w:val="26"/>
              </w:rPr>
            </w:pPr>
          </w:p>
        </w:tc>
        <w:tc>
          <w:tcPr>
            <w:tcW w:w="371" w:type="dxa"/>
            <w:tcBorders>
              <w:top w:val="nil"/>
              <w:left w:val="nil"/>
              <w:bottom w:val="nil"/>
              <w:right w:val="nil"/>
            </w:tcBorders>
            <w:vAlign w:val="bottom"/>
          </w:tcPr>
          <w:p w14:paraId="61C82F7E" w14:textId="77777777" w:rsidR="00327369" w:rsidRPr="00CF338F" w:rsidRDefault="00327369" w:rsidP="00A97E57">
            <w:pPr>
              <w:ind w:left="57"/>
              <w:rPr>
                <w:rFonts w:ascii="Times New Roman" w:hAnsi="Times New Roman"/>
                <w:sz w:val="26"/>
                <w:szCs w:val="26"/>
              </w:rPr>
            </w:pPr>
            <w:r w:rsidRPr="00CF338F">
              <w:rPr>
                <w:rFonts w:ascii="Times New Roman" w:hAnsi="Times New Roman"/>
                <w:sz w:val="26"/>
                <w:szCs w:val="26"/>
              </w:rPr>
              <w:t>г.</w:t>
            </w:r>
          </w:p>
        </w:tc>
      </w:tr>
    </w:tbl>
    <w:p w14:paraId="4DD168C2" w14:textId="77777777" w:rsidR="00327369" w:rsidRPr="00CF338F" w:rsidRDefault="00327369" w:rsidP="00327369">
      <w:pPr>
        <w:spacing w:before="240"/>
        <w:rPr>
          <w:rFonts w:ascii="Times New Roman" w:hAnsi="Times New Roman"/>
          <w:sz w:val="26"/>
          <w:szCs w:val="26"/>
        </w:rPr>
      </w:pPr>
      <w:r w:rsidRPr="00CF338F">
        <w:rPr>
          <w:rFonts w:ascii="Times New Roman" w:hAnsi="Times New Roman"/>
          <w:sz w:val="26"/>
          <w:szCs w:val="26"/>
        </w:rPr>
        <w:t xml:space="preserve">Входящий номер регистрации заявления  </w:t>
      </w:r>
    </w:p>
    <w:p w14:paraId="75ACB61C" w14:textId="77777777" w:rsidR="00327369" w:rsidRPr="00CF338F" w:rsidRDefault="00327369" w:rsidP="00327369">
      <w:pPr>
        <w:pBdr>
          <w:top w:val="single" w:sz="4" w:space="1" w:color="auto"/>
        </w:pBdr>
        <w:spacing w:after="240"/>
        <w:ind w:left="4309" w:right="1843"/>
        <w:rPr>
          <w:rFonts w:ascii="Times New Roman" w:hAnsi="Times New Roman"/>
          <w:sz w:val="26"/>
          <w:szCs w:val="26"/>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27369" w:rsidRPr="00CF338F" w14:paraId="1C814716" w14:textId="77777777" w:rsidTr="00A97E57">
        <w:tc>
          <w:tcPr>
            <w:tcW w:w="4281" w:type="dxa"/>
            <w:tcBorders>
              <w:top w:val="nil"/>
              <w:left w:val="nil"/>
              <w:bottom w:val="nil"/>
              <w:right w:val="nil"/>
            </w:tcBorders>
            <w:vAlign w:val="bottom"/>
          </w:tcPr>
          <w:p w14:paraId="7DD355FE" w14:textId="77777777" w:rsidR="00327369" w:rsidRPr="00CF338F" w:rsidRDefault="00327369" w:rsidP="00A97E57">
            <w:pPr>
              <w:tabs>
                <w:tab w:val="left" w:pos="4082"/>
              </w:tabs>
              <w:rPr>
                <w:rFonts w:ascii="Times New Roman" w:hAnsi="Times New Roman"/>
                <w:sz w:val="26"/>
                <w:szCs w:val="26"/>
              </w:rPr>
            </w:pPr>
            <w:r w:rsidRPr="00CF338F">
              <w:rPr>
                <w:rFonts w:ascii="Times New Roman" w:hAnsi="Times New Roman"/>
                <w:sz w:val="26"/>
                <w:szCs w:val="26"/>
              </w:rPr>
              <w:t>Выдана расписка в получении</w:t>
            </w:r>
            <w:r w:rsidRPr="00CF338F">
              <w:rPr>
                <w:rFonts w:ascii="Times New Roman" w:hAnsi="Times New Roman"/>
                <w:sz w:val="26"/>
                <w:szCs w:val="26"/>
              </w:rPr>
              <w:br/>
              <w:t>документов</w:t>
            </w:r>
            <w:r w:rsidRPr="00CF338F">
              <w:rPr>
                <w:rFonts w:ascii="Times New Roman" w:hAnsi="Times New Roman"/>
                <w:sz w:val="26"/>
                <w:szCs w:val="26"/>
              </w:rPr>
              <w:tab/>
              <w:t>“</w:t>
            </w:r>
          </w:p>
        </w:tc>
        <w:tc>
          <w:tcPr>
            <w:tcW w:w="567" w:type="dxa"/>
            <w:tcBorders>
              <w:top w:val="nil"/>
              <w:left w:val="nil"/>
              <w:bottom w:val="single" w:sz="4" w:space="0" w:color="auto"/>
              <w:right w:val="nil"/>
            </w:tcBorders>
            <w:vAlign w:val="bottom"/>
          </w:tcPr>
          <w:p w14:paraId="2F96DB00" w14:textId="77777777" w:rsidR="00327369" w:rsidRPr="00CF338F" w:rsidRDefault="00327369" w:rsidP="00A97E57">
            <w:pPr>
              <w:jc w:val="center"/>
              <w:rPr>
                <w:rFonts w:ascii="Times New Roman" w:hAnsi="Times New Roman"/>
                <w:sz w:val="26"/>
                <w:szCs w:val="26"/>
              </w:rPr>
            </w:pPr>
          </w:p>
        </w:tc>
        <w:tc>
          <w:tcPr>
            <w:tcW w:w="283" w:type="dxa"/>
            <w:tcBorders>
              <w:top w:val="nil"/>
              <w:left w:val="nil"/>
              <w:bottom w:val="nil"/>
              <w:right w:val="nil"/>
            </w:tcBorders>
            <w:vAlign w:val="bottom"/>
          </w:tcPr>
          <w:p w14:paraId="495C4DDD"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1928" w:type="dxa"/>
            <w:tcBorders>
              <w:top w:val="nil"/>
              <w:left w:val="nil"/>
              <w:bottom w:val="single" w:sz="4" w:space="0" w:color="auto"/>
              <w:right w:val="nil"/>
            </w:tcBorders>
            <w:vAlign w:val="bottom"/>
          </w:tcPr>
          <w:p w14:paraId="75240055" w14:textId="77777777" w:rsidR="00327369" w:rsidRPr="00CF338F" w:rsidRDefault="00327369" w:rsidP="00A97E57">
            <w:pPr>
              <w:jc w:val="center"/>
              <w:rPr>
                <w:rFonts w:ascii="Times New Roman" w:hAnsi="Times New Roman"/>
                <w:sz w:val="26"/>
                <w:szCs w:val="26"/>
              </w:rPr>
            </w:pPr>
          </w:p>
        </w:tc>
        <w:tc>
          <w:tcPr>
            <w:tcW w:w="537" w:type="dxa"/>
            <w:tcBorders>
              <w:top w:val="nil"/>
              <w:left w:val="nil"/>
              <w:bottom w:val="nil"/>
              <w:right w:val="nil"/>
            </w:tcBorders>
            <w:vAlign w:val="bottom"/>
          </w:tcPr>
          <w:p w14:paraId="012DB00C" w14:textId="77777777" w:rsidR="00327369" w:rsidRPr="00CF338F" w:rsidRDefault="00327369" w:rsidP="00A97E57">
            <w:pPr>
              <w:jc w:val="right"/>
              <w:rPr>
                <w:rFonts w:ascii="Times New Roman" w:hAnsi="Times New Roman"/>
                <w:sz w:val="26"/>
                <w:szCs w:val="26"/>
              </w:rPr>
            </w:pPr>
            <w:r w:rsidRPr="00CF338F">
              <w:rPr>
                <w:rFonts w:ascii="Times New Roman" w:hAnsi="Times New Roman"/>
                <w:sz w:val="26"/>
                <w:szCs w:val="26"/>
              </w:rPr>
              <w:t>200</w:t>
            </w:r>
          </w:p>
        </w:tc>
        <w:tc>
          <w:tcPr>
            <w:tcW w:w="283" w:type="dxa"/>
            <w:tcBorders>
              <w:top w:val="nil"/>
              <w:left w:val="nil"/>
              <w:bottom w:val="single" w:sz="4" w:space="0" w:color="auto"/>
              <w:right w:val="nil"/>
            </w:tcBorders>
            <w:vAlign w:val="bottom"/>
          </w:tcPr>
          <w:p w14:paraId="50C776E1" w14:textId="77777777" w:rsidR="00327369" w:rsidRPr="00CF338F" w:rsidRDefault="00327369" w:rsidP="00A97E57">
            <w:pPr>
              <w:rPr>
                <w:rFonts w:ascii="Times New Roman" w:hAnsi="Times New Roman"/>
                <w:sz w:val="26"/>
                <w:szCs w:val="26"/>
              </w:rPr>
            </w:pPr>
          </w:p>
        </w:tc>
        <w:tc>
          <w:tcPr>
            <w:tcW w:w="371" w:type="dxa"/>
            <w:tcBorders>
              <w:top w:val="nil"/>
              <w:left w:val="nil"/>
              <w:bottom w:val="nil"/>
              <w:right w:val="nil"/>
            </w:tcBorders>
            <w:vAlign w:val="bottom"/>
          </w:tcPr>
          <w:p w14:paraId="0F286A43" w14:textId="77777777" w:rsidR="00327369" w:rsidRPr="00CF338F" w:rsidRDefault="00327369" w:rsidP="00A97E57">
            <w:pPr>
              <w:ind w:left="57"/>
              <w:rPr>
                <w:rFonts w:ascii="Times New Roman" w:hAnsi="Times New Roman"/>
                <w:sz w:val="26"/>
                <w:szCs w:val="26"/>
              </w:rPr>
            </w:pPr>
            <w:r w:rsidRPr="00CF338F">
              <w:rPr>
                <w:rFonts w:ascii="Times New Roman" w:hAnsi="Times New Roman"/>
                <w:sz w:val="26"/>
                <w:szCs w:val="26"/>
              </w:rPr>
              <w:t>г.</w:t>
            </w:r>
          </w:p>
        </w:tc>
      </w:tr>
    </w:tbl>
    <w:p w14:paraId="2690DA0E" w14:textId="77777777" w:rsidR="00327369" w:rsidRPr="00CF338F" w:rsidRDefault="00327369" w:rsidP="00327369">
      <w:pPr>
        <w:ind w:left="4111"/>
        <w:rPr>
          <w:rFonts w:ascii="Times New Roman" w:hAnsi="Times New Roman"/>
          <w:sz w:val="26"/>
          <w:szCs w:val="26"/>
        </w:rPr>
      </w:pPr>
      <w:r w:rsidRPr="00CF338F">
        <w:rPr>
          <w:rFonts w:ascii="Times New Roman" w:hAnsi="Times New Roman"/>
          <w:sz w:val="26"/>
          <w:szCs w:val="26"/>
        </w:rPr>
        <w:t xml:space="preserve">№  </w:t>
      </w:r>
    </w:p>
    <w:p w14:paraId="1E0A145E" w14:textId="77777777" w:rsidR="00327369" w:rsidRPr="00CF338F" w:rsidRDefault="00327369" w:rsidP="00327369">
      <w:pPr>
        <w:pBdr>
          <w:top w:val="single" w:sz="4" w:space="1" w:color="auto"/>
        </w:pBdr>
        <w:spacing w:after="240"/>
        <w:ind w:left="4451" w:right="3686"/>
        <w:rPr>
          <w:rFonts w:ascii="Times New Roman" w:hAnsi="Times New Roman"/>
          <w:sz w:val="26"/>
          <w:szCs w:val="26"/>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27369" w:rsidRPr="00CF338F" w14:paraId="62C69427" w14:textId="77777777" w:rsidTr="00A97E57">
        <w:tc>
          <w:tcPr>
            <w:tcW w:w="4281" w:type="dxa"/>
            <w:tcBorders>
              <w:top w:val="nil"/>
              <w:left w:val="nil"/>
              <w:bottom w:val="nil"/>
              <w:right w:val="nil"/>
            </w:tcBorders>
            <w:vAlign w:val="bottom"/>
          </w:tcPr>
          <w:p w14:paraId="03BC265B" w14:textId="77777777" w:rsidR="00327369" w:rsidRPr="00CF338F" w:rsidRDefault="00327369" w:rsidP="00A97E57">
            <w:pPr>
              <w:tabs>
                <w:tab w:val="left" w:pos="4082"/>
              </w:tabs>
              <w:rPr>
                <w:rFonts w:ascii="Times New Roman" w:hAnsi="Times New Roman"/>
                <w:sz w:val="26"/>
                <w:szCs w:val="26"/>
              </w:rPr>
            </w:pPr>
            <w:r w:rsidRPr="00CF338F">
              <w:rPr>
                <w:rFonts w:ascii="Times New Roman" w:hAnsi="Times New Roman"/>
                <w:sz w:val="26"/>
                <w:szCs w:val="26"/>
              </w:rPr>
              <w:t>Расписку получил</w:t>
            </w:r>
            <w:r w:rsidRPr="00CF338F">
              <w:rPr>
                <w:rFonts w:ascii="Times New Roman" w:hAnsi="Times New Roman"/>
                <w:sz w:val="26"/>
                <w:szCs w:val="26"/>
              </w:rPr>
              <w:tab/>
              <w:t>“</w:t>
            </w:r>
          </w:p>
        </w:tc>
        <w:tc>
          <w:tcPr>
            <w:tcW w:w="567" w:type="dxa"/>
            <w:tcBorders>
              <w:top w:val="nil"/>
              <w:left w:val="nil"/>
              <w:bottom w:val="single" w:sz="4" w:space="0" w:color="auto"/>
              <w:right w:val="nil"/>
            </w:tcBorders>
            <w:vAlign w:val="bottom"/>
          </w:tcPr>
          <w:p w14:paraId="64181A1E" w14:textId="77777777" w:rsidR="00327369" w:rsidRPr="00CF338F" w:rsidRDefault="00327369" w:rsidP="00A97E57">
            <w:pPr>
              <w:jc w:val="center"/>
              <w:rPr>
                <w:rFonts w:ascii="Times New Roman" w:hAnsi="Times New Roman"/>
                <w:sz w:val="26"/>
                <w:szCs w:val="26"/>
              </w:rPr>
            </w:pPr>
          </w:p>
        </w:tc>
        <w:tc>
          <w:tcPr>
            <w:tcW w:w="283" w:type="dxa"/>
            <w:tcBorders>
              <w:top w:val="nil"/>
              <w:left w:val="nil"/>
              <w:bottom w:val="nil"/>
              <w:right w:val="nil"/>
            </w:tcBorders>
            <w:vAlign w:val="bottom"/>
          </w:tcPr>
          <w:p w14:paraId="0BAEDF6C"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1928" w:type="dxa"/>
            <w:tcBorders>
              <w:top w:val="nil"/>
              <w:left w:val="nil"/>
              <w:bottom w:val="single" w:sz="4" w:space="0" w:color="auto"/>
              <w:right w:val="nil"/>
            </w:tcBorders>
            <w:vAlign w:val="bottom"/>
          </w:tcPr>
          <w:p w14:paraId="4EBDE2A3" w14:textId="77777777" w:rsidR="00327369" w:rsidRPr="00CF338F" w:rsidRDefault="00327369" w:rsidP="00A97E57">
            <w:pPr>
              <w:jc w:val="center"/>
              <w:rPr>
                <w:rFonts w:ascii="Times New Roman" w:hAnsi="Times New Roman"/>
                <w:sz w:val="26"/>
                <w:szCs w:val="26"/>
              </w:rPr>
            </w:pPr>
          </w:p>
        </w:tc>
        <w:tc>
          <w:tcPr>
            <w:tcW w:w="537" w:type="dxa"/>
            <w:tcBorders>
              <w:top w:val="nil"/>
              <w:left w:val="nil"/>
              <w:bottom w:val="nil"/>
              <w:right w:val="nil"/>
            </w:tcBorders>
            <w:vAlign w:val="bottom"/>
          </w:tcPr>
          <w:p w14:paraId="65AC6E17" w14:textId="77777777" w:rsidR="00327369" w:rsidRPr="00CF338F" w:rsidRDefault="00327369" w:rsidP="00A97E57">
            <w:pPr>
              <w:jc w:val="right"/>
              <w:rPr>
                <w:rFonts w:ascii="Times New Roman" w:hAnsi="Times New Roman"/>
                <w:sz w:val="26"/>
                <w:szCs w:val="26"/>
              </w:rPr>
            </w:pPr>
            <w:r w:rsidRPr="00CF338F">
              <w:rPr>
                <w:rFonts w:ascii="Times New Roman" w:hAnsi="Times New Roman"/>
                <w:sz w:val="26"/>
                <w:szCs w:val="26"/>
              </w:rPr>
              <w:t>200</w:t>
            </w:r>
          </w:p>
        </w:tc>
        <w:tc>
          <w:tcPr>
            <w:tcW w:w="283" w:type="dxa"/>
            <w:tcBorders>
              <w:top w:val="nil"/>
              <w:left w:val="nil"/>
              <w:bottom w:val="single" w:sz="4" w:space="0" w:color="auto"/>
              <w:right w:val="nil"/>
            </w:tcBorders>
            <w:vAlign w:val="bottom"/>
          </w:tcPr>
          <w:p w14:paraId="23085142" w14:textId="77777777" w:rsidR="00327369" w:rsidRPr="00CF338F" w:rsidRDefault="00327369" w:rsidP="00A97E57">
            <w:pPr>
              <w:rPr>
                <w:rFonts w:ascii="Times New Roman" w:hAnsi="Times New Roman"/>
                <w:sz w:val="26"/>
                <w:szCs w:val="26"/>
              </w:rPr>
            </w:pPr>
          </w:p>
        </w:tc>
        <w:tc>
          <w:tcPr>
            <w:tcW w:w="371" w:type="dxa"/>
            <w:tcBorders>
              <w:top w:val="nil"/>
              <w:left w:val="nil"/>
              <w:bottom w:val="nil"/>
              <w:right w:val="nil"/>
            </w:tcBorders>
            <w:vAlign w:val="bottom"/>
          </w:tcPr>
          <w:p w14:paraId="11220FD8" w14:textId="77777777" w:rsidR="00327369" w:rsidRPr="00CF338F" w:rsidRDefault="00327369" w:rsidP="00A97E57">
            <w:pPr>
              <w:ind w:left="57"/>
              <w:rPr>
                <w:rFonts w:ascii="Times New Roman" w:hAnsi="Times New Roman"/>
                <w:sz w:val="26"/>
                <w:szCs w:val="26"/>
              </w:rPr>
            </w:pPr>
            <w:r w:rsidRPr="00CF338F">
              <w:rPr>
                <w:rFonts w:ascii="Times New Roman" w:hAnsi="Times New Roman"/>
                <w:sz w:val="26"/>
                <w:szCs w:val="26"/>
              </w:rPr>
              <w:t>г.</w:t>
            </w:r>
          </w:p>
        </w:tc>
      </w:tr>
    </w:tbl>
    <w:p w14:paraId="772E8F54" w14:textId="77777777" w:rsidR="00327369" w:rsidRPr="00CF338F" w:rsidRDefault="00327369" w:rsidP="00327369">
      <w:pPr>
        <w:ind w:left="4253"/>
        <w:rPr>
          <w:rFonts w:ascii="Times New Roman" w:hAnsi="Times New Roman"/>
          <w:sz w:val="26"/>
          <w:szCs w:val="26"/>
        </w:rPr>
      </w:pPr>
    </w:p>
    <w:p w14:paraId="503D90B0" w14:textId="77777777" w:rsidR="00327369" w:rsidRPr="00CF338F" w:rsidRDefault="00327369" w:rsidP="00327369">
      <w:pPr>
        <w:pBdr>
          <w:top w:val="single" w:sz="4" w:space="1" w:color="auto"/>
        </w:pBdr>
        <w:ind w:left="4253" w:right="1841"/>
        <w:jc w:val="center"/>
        <w:rPr>
          <w:rFonts w:ascii="Times New Roman" w:hAnsi="Times New Roman"/>
          <w:sz w:val="26"/>
          <w:szCs w:val="26"/>
        </w:rPr>
      </w:pPr>
      <w:r w:rsidRPr="00CF338F">
        <w:rPr>
          <w:rFonts w:ascii="Times New Roman" w:hAnsi="Times New Roman"/>
          <w:sz w:val="26"/>
          <w:szCs w:val="26"/>
        </w:rPr>
        <w:t>(подпись заявителя)</w:t>
      </w:r>
    </w:p>
    <w:p w14:paraId="64E47D7D" w14:textId="77777777" w:rsidR="00327369" w:rsidRPr="00CF338F" w:rsidRDefault="00327369" w:rsidP="00327369">
      <w:pPr>
        <w:spacing w:before="240"/>
        <w:ind w:right="5810"/>
        <w:rPr>
          <w:rFonts w:ascii="Times New Roman" w:hAnsi="Times New Roman"/>
          <w:sz w:val="26"/>
          <w:szCs w:val="26"/>
        </w:rPr>
      </w:pPr>
    </w:p>
    <w:p w14:paraId="2CAEFE2D" w14:textId="77777777" w:rsidR="00327369" w:rsidRPr="00CF338F" w:rsidRDefault="00327369" w:rsidP="00327369">
      <w:pPr>
        <w:pBdr>
          <w:top w:val="single" w:sz="4" w:space="1" w:color="auto"/>
        </w:pBdr>
        <w:ind w:right="5810"/>
        <w:jc w:val="center"/>
        <w:rPr>
          <w:rFonts w:ascii="Times New Roman" w:hAnsi="Times New Roman"/>
          <w:sz w:val="26"/>
          <w:szCs w:val="26"/>
        </w:rPr>
      </w:pPr>
      <w:r w:rsidRPr="00CF338F">
        <w:rPr>
          <w:rFonts w:ascii="Times New Roman" w:hAnsi="Times New Roman"/>
          <w:sz w:val="26"/>
          <w:szCs w:val="26"/>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27369" w:rsidRPr="00CF338F" w14:paraId="64DCC994" w14:textId="77777777" w:rsidTr="00A97E57">
        <w:tc>
          <w:tcPr>
            <w:tcW w:w="4706" w:type="dxa"/>
            <w:tcBorders>
              <w:top w:val="nil"/>
              <w:left w:val="nil"/>
              <w:bottom w:val="single" w:sz="4" w:space="0" w:color="auto"/>
              <w:right w:val="nil"/>
            </w:tcBorders>
            <w:vAlign w:val="bottom"/>
          </w:tcPr>
          <w:p w14:paraId="5059CF0D" w14:textId="77777777" w:rsidR="00327369" w:rsidRPr="00CF338F" w:rsidRDefault="00327369" w:rsidP="00A97E57">
            <w:pPr>
              <w:jc w:val="center"/>
              <w:rPr>
                <w:rFonts w:ascii="Times New Roman" w:hAnsi="Times New Roman"/>
                <w:sz w:val="26"/>
                <w:szCs w:val="26"/>
              </w:rPr>
            </w:pPr>
          </w:p>
        </w:tc>
        <w:tc>
          <w:tcPr>
            <w:tcW w:w="1276" w:type="dxa"/>
            <w:tcBorders>
              <w:top w:val="nil"/>
              <w:left w:val="nil"/>
              <w:bottom w:val="nil"/>
              <w:right w:val="nil"/>
            </w:tcBorders>
            <w:vAlign w:val="bottom"/>
          </w:tcPr>
          <w:p w14:paraId="2069033C" w14:textId="77777777" w:rsidR="00327369" w:rsidRPr="00CF338F" w:rsidRDefault="00327369" w:rsidP="00A97E57">
            <w:pPr>
              <w:rPr>
                <w:rFonts w:ascii="Times New Roman" w:hAnsi="Times New Roman"/>
                <w:sz w:val="26"/>
                <w:szCs w:val="26"/>
              </w:rPr>
            </w:pPr>
          </w:p>
        </w:tc>
        <w:tc>
          <w:tcPr>
            <w:tcW w:w="2126" w:type="dxa"/>
            <w:tcBorders>
              <w:top w:val="nil"/>
              <w:left w:val="nil"/>
              <w:bottom w:val="single" w:sz="4" w:space="0" w:color="auto"/>
              <w:right w:val="nil"/>
            </w:tcBorders>
            <w:vAlign w:val="bottom"/>
          </w:tcPr>
          <w:p w14:paraId="77ADE2A5" w14:textId="77777777" w:rsidR="00327369" w:rsidRPr="00CF338F" w:rsidRDefault="00327369" w:rsidP="00A97E57">
            <w:pPr>
              <w:jc w:val="center"/>
              <w:rPr>
                <w:rFonts w:ascii="Times New Roman" w:hAnsi="Times New Roman"/>
                <w:sz w:val="26"/>
                <w:szCs w:val="26"/>
              </w:rPr>
            </w:pPr>
          </w:p>
        </w:tc>
      </w:tr>
      <w:tr w:rsidR="00327369" w:rsidRPr="00CF338F" w14:paraId="411A6548" w14:textId="77777777" w:rsidTr="00A97E57">
        <w:tc>
          <w:tcPr>
            <w:tcW w:w="4706" w:type="dxa"/>
            <w:tcBorders>
              <w:top w:val="nil"/>
              <w:left w:val="nil"/>
              <w:bottom w:val="nil"/>
              <w:right w:val="nil"/>
            </w:tcBorders>
            <w:vAlign w:val="bottom"/>
          </w:tcPr>
          <w:p w14:paraId="052E1381"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Ф.И.О. должностного лица, принявшего заявление)</w:t>
            </w:r>
          </w:p>
        </w:tc>
        <w:tc>
          <w:tcPr>
            <w:tcW w:w="1276" w:type="dxa"/>
            <w:tcBorders>
              <w:top w:val="nil"/>
              <w:left w:val="nil"/>
              <w:bottom w:val="nil"/>
              <w:right w:val="nil"/>
            </w:tcBorders>
            <w:vAlign w:val="bottom"/>
          </w:tcPr>
          <w:p w14:paraId="53AEDC15" w14:textId="77777777" w:rsidR="00327369" w:rsidRPr="00CF338F" w:rsidRDefault="00327369" w:rsidP="00A97E57">
            <w:pPr>
              <w:rPr>
                <w:rFonts w:ascii="Times New Roman" w:hAnsi="Times New Roman"/>
                <w:sz w:val="26"/>
                <w:szCs w:val="26"/>
              </w:rPr>
            </w:pPr>
          </w:p>
        </w:tc>
        <w:tc>
          <w:tcPr>
            <w:tcW w:w="2126" w:type="dxa"/>
            <w:tcBorders>
              <w:top w:val="nil"/>
              <w:left w:val="nil"/>
              <w:bottom w:val="nil"/>
              <w:right w:val="nil"/>
            </w:tcBorders>
            <w:vAlign w:val="bottom"/>
          </w:tcPr>
          <w:p w14:paraId="763DEF83"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(подпись)</w:t>
            </w:r>
          </w:p>
        </w:tc>
      </w:tr>
    </w:tbl>
    <w:p w14:paraId="2CAC5C31" w14:textId="77777777" w:rsidR="00327369" w:rsidRPr="00CF338F" w:rsidRDefault="00327369" w:rsidP="00327369">
      <w:pPr>
        <w:pStyle w:val="a1"/>
        <w:rPr>
          <w:rFonts w:ascii="Times New Roman" w:hAnsi="Times New Roman" w:cs="Times New Roman"/>
          <w:sz w:val="26"/>
          <w:szCs w:val="26"/>
        </w:rPr>
      </w:pPr>
    </w:p>
    <w:p w14:paraId="6B597FE4" w14:textId="77777777" w:rsidR="00327369" w:rsidRPr="00CF338F" w:rsidRDefault="00327369" w:rsidP="00327369">
      <w:pPr>
        <w:pStyle w:val="a1"/>
        <w:jc w:val="right"/>
        <w:rPr>
          <w:rFonts w:ascii="Times New Roman" w:hAnsi="Times New Roman" w:cs="Times New Roman"/>
          <w:sz w:val="26"/>
          <w:szCs w:val="26"/>
        </w:rPr>
      </w:pPr>
    </w:p>
    <w:p w14:paraId="08992659" w14:textId="77777777" w:rsidR="00327369" w:rsidRPr="00CF338F" w:rsidRDefault="00327369" w:rsidP="00327369">
      <w:pPr>
        <w:pStyle w:val="a1"/>
        <w:jc w:val="right"/>
        <w:rPr>
          <w:rFonts w:ascii="Times New Roman" w:hAnsi="Times New Roman" w:cs="Times New Roman"/>
          <w:sz w:val="26"/>
          <w:szCs w:val="26"/>
        </w:rPr>
      </w:pPr>
      <w:proofErr w:type="spellStart"/>
      <w:r w:rsidRPr="00CF338F">
        <w:rPr>
          <w:rFonts w:ascii="Times New Roman" w:hAnsi="Times New Roman" w:cs="Times New Roman"/>
          <w:sz w:val="26"/>
          <w:szCs w:val="26"/>
        </w:rPr>
        <w:t>Приложение</w:t>
      </w:r>
      <w:proofErr w:type="spellEnd"/>
      <w:r w:rsidRPr="00CF338F">
        <w:rPr>
          <w:rFonts w:ascii="Times New Roman" w:hAnsi="Times New Roman" w:cs="Times New Roman"/>
          <w:sz w:val="26"/>
          <w:szCs w:val="26"/>
        </w:rPr>
        <w:t xml:space="preserve"> №4</w:t>
      </w:r>
    </w:p>
    <w:p w14:paraId="7660D8C7" w14:textId="77777777" w:rsidR="00327369" w:rsidRPr="00CF338F" w:rsidRDefault="00327369" w:rsidP="00327369">
      <w:pPr>
        <w:pStyle w:val="a1"/>
        <w:spacing w:line="228" w:lineRule="auto"/>
        <w:ind w:left="6096" w:right="-8"/>
        <w:jc w:val="right"/>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 к административному регламенту </w:t>
      </w:r>
      <w:r w:rsidRPr="00CF338F">
        <w:rPr>
          <w:rFonts w:ascii="Times New Roman" w:hAnsi="Times New Roman" w:cs="Times New Roman"/>
          <w:spacing w:val="-2"/>
          <w:w w:val="95"/>
          <w:sz w:val="26"/>
          <w:szCs w:val="26"/>
          <w:lang w:val="ru-RU"/>
        </w:rPr>
        <w:t xml:space="preserve">предоставления муниципальной услуги </w:t>
      </w:r>
      <w:r w:rsidRPr="00CF338F">
        <w:rPr>
          <w:rFonts w:ascii="Times New Roman" w:hAnsi="Times New Roman" w:cs="Times New Roman"/>
          <w:w w:val="95"/>
          <w:sz w:val="26"/>
          <w:szCs w:val="26"/>
          <w:lang w:val="ru-RU"/>
        </w:rPr>
        <w:t xml:space="preserve">«Согласование проведения переустройства и(или) перепланировки помещения </w:t>
      </w:r>
      <w:r w:rsidRPr="00CF338F">
        <w:rPr>
          <w:rFonts w:ascii="Times New Roman" w:hAnsi="Times New Roman" w:cs="Times New Roman"/>
          <w:sz w:val="26"/>
          <w:szCs w:val="26"/>
          <w:lang w:val="ru-RU"/>
        </w:rPr>
        <w:t>в многоквартирном доме»</w:t>
      </w:r>
    </w:p>
    <w:p w14:paraId="7C695030" w14:textId="77777777" w:rsidR="00327369" w:rsidRPr="00CF338F" w:rsidRDefault="00327369" w:rsidP="00327369">
      <w:pPr>
        <w:pStyle w:val="a1"/>
        <w:jc w:val="right"/>
        <w:rPr>
          <w:rFonts w:ascii="Times New Roman" w:hAnsi="Times New Roman" w:cs="Times New Roman"/>
          <w:sz w:val="26"/>
          <w:szCs w:val="26"/>
          <w:lang w:val="ru-RU"/>
        </w:rPr>
      </w:pPr>
    </w:p>
    <w:p w14:paraId="6F36320D" w14:textId="77777777" w:rsidR="00327369" w:rsidRPr="00CF338F" w:rsidRDefault="00327369" w:rsidP="00327369">
      <w:pPr>
        <w:pStyle w:val="a1"/>
        <w:spacing w:line="283" w:lineRule="exact"/>
        <w:ind w:left="6823" w:right="-8"/>
        <w:jc w:val="right"/>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Правительства </w:t>
      </w:r>
      <w:r w:rsidRPr="00CF338F">
        <w:rPr>
          <w:rFonts w:ascii="Times New Roman" w:hAnsi="Times New Roman" w:cs="Times New Roman"/>
          <w:sz w:val="26"/>
          <w:szCs w:val="26"/>
          <w:lang w:val="ru-RU"/>
        </w:rPr>
        <w:t xml:space="preserve">Российской </w:t>
      </w:r>
      <w:r w:rsidRPr="00CF338F">
        <w:rPr>
          <w:rFonts w:ascii="Times New Roman" w:hAnsi="Times New Roman" w:cs="Times New Roman"/>
          <w:spacing w:val="-2"/>
          <w:sz w:val="26"/>
          <w:szCs w:val="26"/>
          <w:lang w:val="ru-RU"/>
        </w:rPr>
        <w:t>УТВЕРЖДЕНА</w:t>
      </w:r>
    </w:p>
    <w:p w14:paraId="0D2B1D3A" w14:textId="77777777" w:rsidR="00327369" w:rsidRPr="00CF338F" w:rsidRDefault="00327369" w:rsidP="00327369">
      <w:pPr>
        <w:pStyle w:val="a1"/>
        <w:spacing w:line="228" w:lineRule="auto"/>
        <w:ind w:left="6838" w:right="-8"/>
        <w:jc w:val="right"/>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Постановлением </w:t>
      </w:r>
      <w:r w:rsidRPr="00CF338F">
        <w:rPr>
          <w:rFonts w:ascii="Times New Roman" w:hAnsi="Times New Roman" w:cs="Times New Roman"/>
          <w:sz w:val="26"/>
          <w:szCs w:val="26"/>
          <w:lang w:val="ru-RU"/>
        </w:rPr>
        <w:t>Федерации</w:t>
      </w:r>
    </w:p>
    <w:p w14:paraId="4A0D0154" w14:textId="77777777" w:rsidR="00327369" w:rsidRPr="00CF338F" w:rsidRDefault="00327369" w:rsidP="00327369">
      <w:pPr>
        <w:pStyle w:val="a1"/>
        <w:spacing w:line="282" w:lineRule="exact"/>
        <w:ind w:left="6838" w:right="-8"/>
        <w:jc w:val="right"/>
        <w:rPr>
          <w:rFonts w:ascii="Times New Roman" w:hAnsi="Times New Roman" w:cs="Times New Roman"/>
          <w:sz w:val="26"/>
          <w:szCs w:val="26"/>
          <w:lang w:val="ru-RU"/>
        </w:rPr>
      </w:pPr>
      <w:r w:rsidRPr="00CF338F">
        <w:rPr>
          <w:rFonts w:ascii="Times New Roman" w:hAnsi="Times New Roman" w:cs="Times New Roman"/>
          <w:w w:val="95"/>
          <w:sz w:val="26"/>
          <w:szCs w:val="26"/>
          <w:lang w:val="ru-RU"/>
        </w:rPr>
        <w:t>от28.04.2005№</w:t>
      </w:r>
      <w:r w:rsidRPr="00CF338F">
        <w:rPr>
          <w:rFonts w:ascii="Times New Roman" w:hAnsi="Times New Roman" w:cs="Times New Roman"/>
          <w:spacing w:val="-5"/>
          <w:w w:val="95"/>
          <w:sz w:val="26"/>
          <w:szCs w:val="26"/>
          <w:lang w:val="ru-RU"/>
        </w:rPr>
        <w:t>266</w:t>
      </w:r>
    </w:p>
    <w:p w14:paraId="356C9EEF" w14:textId="42B701CB" w:rsidR="00327369" w:rsidRPr="00CF338F" w:rsidRDefault="00327369" w:rsidP="003F2E56">
      <w:pPr>
        <w:spacing w:line="232" w:lineRule="auto"/>
        <w:ind w:left="6495" w:right="-8" w:firstLine="3"/>
        <w:jc w:val="right"/>
        <w:rPr>
          <w:rFonts w:ascii="Times New Roman" w:hAnsi="Times New Roman"/>
          <w:sz w:val="26"/>
          <w:szCs w:val="26"/>
        </w:rPr>
      </w:pPr>
      <w:r w:rsidRPr="00CF338F">
        <w:rPr>
          <w:rFonts w:ascii="Times New Roman" w:hAnsi="Times New Roman"/>
          <w:w w:val="95"/>
          <w:sz w:val="26"/>
          <w:szCs w:val="26"/>
        </w:rPr>
        <w:t xml:space="preserve">(в ред. Постановления Правительства РФ </w:t>
      </w:r>
      <w:r w:rsidRPr="00CF338F">
        <w:rPr>
          <w:rFonts w:ascii="Times New Roman" w:hAnsi="Times New Roman"/>
          <w:sz w:val="26"/>
          <w:szCs w:val="26"/>
        </w:rPr>
        <w:t>от 21.09.2005 №578)</w:t>
      </w:r>
    </w:p>
    <w:p w14:paraId="2319F4F1" w14:textId="77777777" w:rsidR="00327369" w:rsidRPr="00CF338F" w:rsidRDefault="00327369" w:rsidP="00327369">
      <w:pPr>
        <w:rPr>
          <w:rFonts w:ascii="Times New Roman" w:hAnsi="Times New Roman"/>
          <w:sz w:val="26"/>
          <w:szCs w:val="26"/>
        </w:rPr>
      </w:pPr>
    </w:p>
    <w:p w14:paraId="35D68B48" w14:textId="77777777" w:rsidR="00327369" w:rsidRPr="00CF338F" w:rsidRDefault="00327369" w:rsidP="00327369">
      <w:pPr>
        <w:jc w:val="center"/>
        <w:rPr>
          <w:rFonts w:ascii="Times New Roman" w:hAnsi="Times New Roman"/>
          <w:b/>
          <w:bCs/>
          <w:sz w:val="26"/>
          <w:szCs w:val="26"/>
        </w:rPr>
      </w:pPr>
      <w:r w:rsidRPr="00CF338F">
        <w:rPr>
          <w:rFonts w:ascii="Times New Roman" w:hAnsi="Times New Roman"/>
          <w:b/>
          <w:bCs/>
          <w:spacing w:val="60"/>
          <w:sz w:val="26"/>
          <w:szCs w:val="26"/>
        </w:rPr>
        <w:t>Решение</w:t>
      </w:r>
      <w:r w:rsidRPr="00CF338F">
        <w:rPr>
          <w:rFonts w:ascii="Times New Roman" w:hAnsi="Times New Roman"/>
          <w:b/>
          <w:bCs/>
          <w:spacing w:val="60"/>
          <w:sz w:val="26"/>
          <w:szCs w:val="26"/>
        </w:rPr>
        <w:br/>
      </w:r>
      <w:r w:rsidRPr="00CF338F">
        <w:rPr>
          <w:rFonts w:ascii="Times New Roman" w:hAnsi="Times New Roman"/>
          <w:b/>
          <w:bCs/>
          <w:sz w:val="26"/>
          <w:szCs w:val="26"/>
        </w:rPr>
        <w:t>о согласовании переустройства</w:t>
      </w:r>
      <w:r w:rsidRPr="00CF338F">
        <w:rPr>
          <w:rFonts w:ascii="Times New Roman" w:hAnsi="Times New Roman"/>
          <w:b/>
          <w:bCs/>
          <w:sz w:val="26"/>
          <w:szCs w:val="26"/>
        </w:rPr>
        <w:br/>
        <w:t>и (или) перепланировки жилого помещения</w:t>
      </w:r>
    </w:p>
    <w:p w14:paraId="02AA18CF" w14:textId="77777777" w:rsidR="00327369" w:rsidRPr="00CF338F" w:rsidRDefault="00327369" w:rsidP="00327369">
      <w:pPr>
        <w:rPr>
          <w:rFonts w:ascii="Times New Roman" w:hAnsi="Times New Roman"/>
          <w:sz w:val="26"/>
          <w:szCs w:val="26"/>
        </w:rPr>
      </w:pPr>
    </w:p>
    <w:tbl>
      <w:tblPr>
        <w:tblStyle w:val="af0"/>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64"/>
        <w:gridCol w:w="112"/>
        <w:gridCol w:w="854"/>
        <w:gridCol w:w="70"/>
        <w:gridCol w:w="2303"/>
        <w:gridCol w:w="217"/>
        <w:gridCol w:w="2323"/>
        <w:gridCol w:w="1876"/>
        <w:gridCol w:w="112"/>
        <w:gridCol w:w="14"/>
      </w:tblGrid>
      <w:tr w:rsidR="00327369" w:rsidRPr="00CF338F" w14:paraId="5A799E02" w14:textId="77777777" w:rsidTr="00A97E57">
        <w:trPr>
          <w:gridAfter w:val="1"/>
          <w:wAfter w:w="14" w:type="dxa"/>
        </w:trPr>
        <w:tc>
          <w:tcPr>
            <w:tcW w:w="2800" w:type="dxa"/>
            <w:gridSpan w:val="4"/>
            <w:vAlign w:val="bottom"/>
          </w:tcPr>
          <w:p w14:paraId="528673E5" w14:textId="77777777" w:rsidR="00327369" w:rsidRPr="00CF338F" w:rsidRDefault="00327369" w:rsidP="009A1D92">
            <w:pPr>
              <w:ind w:firstLine="0"/>
              <w:rPr>
                <w:rFonts w:ascii="Times New Roman" w:hAnsi="Times New Roman"/>
                <w:sz w:val="26"/>
                <w:szCs w:val="26"/>
              </w:rPr>
            </w:pPr>
            <w:r w:rsidRPr="00CF338F">
              <w:rPr>
                <w:rFonts w:ascii="Times New Roman" w:hAnsi="Times New Roman"/>
                <w:sz w:val="26"/>
                <w:szCs w:val="26"/>
              </w:rPr>
              <w:t>В связи с обращением</w:t>
            </w:r>
          </w:p>
        </w:tc>
        <w:tc>
          <w:tcPr>
            <w:tcW w:w="6831" w:type="dxa"/>
            <w:gridSpan w:val="5"/>
            <w:tcBorders>
              <w:bottom w:val="single" w:sz="4" w:space="0" w:color="auto"/>
            </w:tcBorders>
            <w:vAlign w:val="bottom"/>
          </w:tcPr>
          <w:p w14:paraId="0B1908F7" w14:textId="77777777" w:rsidR="00327369" w:rsidRPr="00CF338F" w:rsidRDefault="00327369" w:rsidP="00A97E57">
            <w:pPr>
              <w:jc w:val="center"/>
              <w:rPr>
                <w:rFonts w:ascii="Times New Roman" w:hAnsi="Times New Roman"/>
                <w:sz w:val="26"/>
                <w:szCs w:val="26"/>
              </w:rPr>
            </w:pPr>
          </w:p>
        </w:tc>
      </w:tr>
      <w:tr w:rsidR="00327369" w:rsidRPr="00CF338F" w14:paraId="1ED8BC65" w14:textId="77777777" w:rsidTr="00A97E57">
        <w:trPr>
          <w:gridAfter w:val="1"/>
          <w:wAfter w:w="14" w:type="dxa"/>
        </w:trPr>
        <w:tc>
          <w:tcPr>
            <w:tcW w:w="2800" w:type="dxa"/>
            <w:gridSpan w:val="4"/>
          </w:tcPr>
          <w:p w14:paraId="06AF8800" w14:textId="77777777" w:rsidR="00327369" w:rsidRPr="00CF338F" w:rsidRDefault="00327369" w:rsidP="00A97E57">
            <w:pPr>
              <w:rPr>
                <w:rFonts w:ascii="Times New Roman" w:hAnsi="Times New Roman"/>
                <w:sz w:val="26"/>
                <w:szCs w:val="26"/>
              </w:rPr>
            </w:pPr>
          </w:p>
        </w:tc>
        <w:tc>
          <w:tcPr>
            <w:tcW w:w="6831" w:type="dxa"/>
            <w:gridSpan w:val="5"/>
            <w:tcBorders>
              <w:top w:val="single" w:sz="4" w:space="0" w:color="auto"/>
            </w:tcBorders>
          </w:tcPr>
          <w:p w14:paraId="1701103D"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(Ф. И. О. физического лица, наименование юридического лица — заявителя)</w:t>
            </w:r>
          </w:p>
        </w:tc>
      </w:tr>
      <w:tr w:rsidR="00327369" w:rsidRPr="00CF338F" w14:paraId="349688BA" w14:textId="77777777" w:rsidTr="00A97E57">
        <w:trPr>
          <w:gridAfter w:val="1"/>
          <w:wAfter w:w="14" w:type="dxa"/>
        </w:trPr>
        <w:tc>
          <w:tcPr>
            <w:tcW w:w="2730" w:type="dxa"/>
            <w:gridSpan w:val="3"/>
            <w:vAlign w:val="bottom"/>
          </w:tcPr>
          <w:p w14:paraId="7BC0260F" w14:textId="1FCAEDDB" w:rsidR="00327369" w:rsidRPr="00CF338F" w:rsidRDefault="003F2E56" w:rsidP="009A1D92">
            <w:pPr>
              <w:ind w:firstLine="0"/>
              <w:rPr>
                <w:rFonts w:ascii="Times New Roman" w:hAnsi="Times New Roman"/>
                <w:sz w:val="26"/>
                <w:szCs w:val="26"/>
              </w:rPr>
            </w:pPr>
            <w:r w:rsidRPr="00CF338F">
              <w:rPr>
                <w:rFonts w:ascii="Times New Roman" w:hAnsi="Times New Roman"/>
                <w:sz w:val="26"/>
                <w:szCs w:val="26"/>
              </w:rPr>
              <w:lastRenderedPageBreak/>
              <w:t>О</w:t>
            </w:r>
            <w:r>
              <w:rPr>
                <w:rFonts w:ascii="Times New Roman" w:hAnsi="Times New Roman"/>
                <w:sz w:val="26"/>
                <w:szCs w:val="26"/>
              </w:rPr>
              <w:t xml:space="preserve"> </w:t>
            </w:r>
            <w:r w:rsidR="00327369" w:rsidRPr="00CF338F">
              <w:rPr>
                <w:rFonts w:ascii="Times New Roman" w:hAnsi="Times New Roman"/>
                <w:sz w:val="26"/>
                <w:szCs w:val="26"/>
              </w:rPr>
              <w:t>намерении провести</w:t>
            </w:r>
          </w:p>
        </w:tc>
        <w:tc>
          <w:tcPr>
            <w:tcW w:w="4913" w:type="dxa"/>
            <w:gridSpan w:val="4"/>
            <w:tcBorders>
              <w:bottom w:val="single" w:sz="4" w:space="0" w:color="auto"/>
            </w:tcBorders>
            <w:vAlign w:val="bottom"/>
          </w:tcPr>
          <w:p w14:paraId="15811692" w14:textId="069A36B9" w:rsidR="00327369" w:rsidRPr="00CF338F" w:rsidRDefault="00327369" w:rsidP="009A1D92">
            <w:pPr>
              <w:ind w:firstLine="0"/>
              <w:rPr>
                <w:rFonts w:ascii="Times New Roman" w:hAnsi="Times New Roman"/>
                <w:sz w:val="26"/>
                <w:szCs w:val="26"/>
              </w:rPr>
            </w:pPr>
            <w:r w:rsidRPr="00CF338F">
              <w:rPr>
                <w:rFonts w:ascii="Times New Roman" w:hAnsi="Times New Roman"/>
                <w:sz w:val="26"/>
                <w:szCs w:val="26"/>
              </w:rPr>
              <w:t>переустройство и (или) перепланировку</w:t>
            </w:r>
            <w:r w:rsidR="009A1D92" w:rsidRPr="00CF338F">
              <w:rPr>
                <w:rFonts w:ascii="Times New Roman" w:hAnsi="Times New Roman"/>
                <w:sz w:val="26"/>
                <w:szCs w:val="26"/>
              </w:rPr>
              <w:t xml:space="preserve"> жилых </w:t>
            </w:r>
          </w:p>
        </w:tc>
        <w:tc>
          <w:tcPr>
            <w:tcW w:w="1988" w:type="dxa"/>
            <w:gridSpan w:val="2"/>
            <w:vAlign w:val="bottom"/>
          </w:tcPr>
          <w:p w14:paraId="6B450167" w14:textId="77777777" w:rsidR="009A1D92" w:rsidRPr="00CF338F" w:rsidRDefault="009A1D92" w:rsidP="00A97E57">
            <w:pPr>
              <w:rPr>
                <w:rFonts w:ascii="Times New Roman" w:hAnsi="Times New Roman"/>
                <w:sz w:val="26"/>
                <w:szCs w:val="26"/>
              </w:rPr>
            </w:pPr>
          </w:p>
          <w:p w14:paraId="144BA21A" w14:textId="0843FE16" w:rsidR="00327369" w:rsidRPr="00CF338F" w:rsidRDefault="009A1D92" w:rsidP="009A1D92">
            <w:pPr>
              <w:rPr>
                <w:rFonts w:ascii="Times New Roman" w:hAnsi="Times New Roman"/>
                <w:sz w:val="26"/>
                <w:szCs w:val="26"/>
              </w:rPr>
            </w:pPr>
            <w:r w:rsidRPr="00CF338F">
              <w:rPr>
                <w:rFonts w:ascii="Times New Roman" w:hAnsi="Times New Roman"/>
                <w:sz w:val="26"/>
                <w:szCs w:val="26"/>
              </w:rPr>
              <w:t xml:space="preserve">  </w:t>
            </w:r>
            <w:r w:rsidR="00327369" w:rsidRPr="00CF338F">
              <w:rPr>
                <w:rFonts w:ascii="Times New Roman" w:hAnsi="Times New Roman"/>
                <w:sz w:val="26"/>
                <w:szCs w:val="26"/>
              </w:rPr>
              <w:t>помеще</w:t>
            </w:r>
            <w:r w:rsidRPr="00CF338F">
              <w:rPr>
                <w:rFonts w:ascii="Times New Roman" w:hAnsi="Times New Roman"/>
                <w:sz w:val="26"/>
                <w:szCs w:val="26"/>
              </w:rPr>
              <w:t>ний</w:t>
            </w:r>
          </w:p>
        </w:tc>
      </w:tr>
      <w:tr w:rsidR="00327369" w:rsidRPr="00CF338F" w14:paraId="13B9E5C0" w14:textId="77777777" w:rsidTr="00A97E57">
        <w:trPr>
          <w:gridAfter w:val="1"/>
          <w:wAfter w:w="14" w:type="dxa"/>
        </w:trPr>
        <w:tc>
          <w:tcPr>
            <w:tcW w:w="2730" w:type="dxa"/>
            <w:gridSpan w:val="3"/>
          </w:tcPr>
          <w:p w14:paraId="0E0813C7" w14:textId="77777777" w:rsidR="00327369" w:rsidRPr="00CF338F" w:rsidRDefault="00327369" w:rsidP="00A97E57">
            <w:pPr>
              <w:rPr>
                <w:rFonts w:ascii="Times New Roman" w:hAnsi="Times New Roman"/>
                <w:sz w:val="26"/>
                <w:szCs w:val="26"/>
              </w:rPr>
            </w:pPr>
          </w:p>
        </w:tc>
        <w:tc>
          <w:tcPr>
            <w:tcW w:w="4913" w:type="dxa"/>
            <w:gridSpan w:val="4"/>
            <w:tcBorders>
              <w:top w:val="single" w:sz="4" w:space="0" w:color="auto"/>
            </w:tcBorders>
          </w:tcPr>
          <w:p w14:paraId="66EB625A"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(ненужное зачеркнуть)</w:t>
            </w:r>
          </w:p>
        </w:tc>
        <w:tc>
          <w:tcPr>
            <w:tcW w:w="1988" w:type="dxa"/>
            <w:gridSpan w:val="2"/>
          </w:tcPr>
          <w:p w14:paraId="6F290536" w14:textId="77777777" w:rsidR="00327369" w:rsidRPr="00CF338F" w:rsidRDefault="00327369" w:rsidP="00A97E57">
            <w:pPr>
              <w:jc w:val="center"/>
              <w:rPr>
                <w:rFonts w:ascii="Times New Roman" w:hAnsi="Times New Roman"/>
                <w:sz w:val="26"/>
                <w:szCs w:val="26"/>
              </w:rPr>
            </w:pPr>
          </w:p>
        </w:tc>
      </w:tr>
      <w:tr w:rsidR="00327369" w:rsidRPr="00CF338F" w14:paraId="091CD32C" w14:textId="77777777" w:rsidTr="00A97E57">
        <w:tc>
          <w:tcPr>
            <w:tcW w:w="1876" w:type="dxa"/>
            <w:gridSpan w:val="2"/>
            <w:vAlign w:val="bottom"/>
          </w:tcPr>
          <w:p w14:paraId="5DAFB769" w14:textId="33774625" w:rsidR="00327369" w:rsidRPr="00CF338F" w:rsidRDefault="00327369" w:rsidP="009A1D92">
            <w:pPr>
              <w:ind w:firstLine="0"/>
              <w:rPr>
                <w:rFonts w:ascii="Times New Roman" w:hAnsi="Times New Roman"/>
                <w:sz w:val="26"/>
                <w:szCs w:val="26"/>
              </w:rPr>
            </w:pPr>
            <w:r w:rsidRPr="00CF338F">
              <w:rPr>
                <w:rFonts w:ascii="Times New Roman" w:hAnsi="Times New Roman"/>
                <w:sz w:val="26"/>
                <w:szCs w:val="26"/>
              </w:rPr>
              <w:t>по адресу:</w:t>
            </w:r>
          </w:p>
        </w:tc>
        <w:tc>
          <w:tcPr>
            <w:tcW w:w="7769" w:type="dxa"/>
            <w:gridSpan w:val="8"/>
            <w:tcBorders>
              <w:bottom w:val="single" w:sz="4" w:space="0" w:color="auto"/>
            </w:tcBorders>
            <w:vAlign w:val="bottom"/>
          </w:tcPr>
          <w:p w14:paraId="391C2DFB" w14:textId="77777777" w:rsidR="00327369" w:rsidRPr="00CF338F" w:rsidRDefault="00327369" w:rsidP="00A97E57">
            <w:pPr>
              <w:jc w:val="center"/>
              <w:rPr>
                <w:rFonts w:ascii="Times New Roman" w:hAnsi="Times New Roman"/>
                <w:sz w:val="26"/>
                <w:szCs w:val="26"/>
              </w:rPr>
            </w:pPr>
          </w:p>
        </w:tc>
      </w:tr>
      <w:tr w:rsidR="00327369" w:rsidRPr="00CF338F" w14:paraId="52AFE318" w14:textId="77777777" w:rsidTr="00A97E57">
        <w:tc>
          <w:tcPr>
            <w:tcW w:w="5103" w:type="dxa"/>
            <w:gridSpan w:val="5"/>
            <w:tcBorders>
              <w:bottom w:val="single" w:sz="4" w:space="0" w:color="auto"/>
            </w:tcBorders>
            <w:vAlign w:val="bottom"/>
          </w:tcPr>
          <w:p w14:paraId="31DE026C" w14:textId="77777777" w:rsidR="00327369" w:rsidRPr="00CF338F" w:rsidRDefault="00327369" w:rsidP="00A97E57">
            <w:pPr>
              <w:jc w:val="center"/>
              <w:rPr>
                <w:rFonts w:ascii="Times New Roman" w:hAnsi="Times New Roman"/>
                <w:sz w:val="26"/>
                <w:szCs w:val="26"/>
              </w:rPr>
            </w:pPr>
          </w:p>
        </w:tc>
        <w:tc>
          <w:tcPr>
            <w:tcW w:w="217" w:type="dxa"/>
            <w:vAlign w:val="bottom"/>
          </w:tcPr>
          <w:p w14:paraId="2D0FAEFE"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4325" w:type="dxa"/>
            <w:gridSpan w:val="4"/>
            <w:tcBorders>
              <w:bottom w:val="single" w:sz="4" w:space="0" w:color="auto"/>
            </w:tcBorders>
            <w:vAlign w:val="bottom"/>
          </w:tcPr>
          <w:p w14:paraId="4DB9243C" w14:textId="77777777" w:rsidR="00327369" w:rsidRPr="00CF338F" w:rsidRDefault="00327369" w:rsidP="00A97E57">
            <w:pPr>
              <w:ind w:left="57"/>
              <w:jc w:val="center"/>
              <w:rPr>
                <w:rFonts w:ascii="Times New Roman" w:hAnsi="Times New Roman"/>
                <w:sz w:val="26"/>
                <w:szCs w:val="26"/>
              </w:rPr>
            </w:pPr>
            <w:r w:rsidRPr="00CF338F">
              <w:rPr>
                <w:rFonts w:ascii="Times New Roman" w:hAnsi="Times New Roman"/>
                <w:sz w:val="26"/>
                <w:szCs w:val="26"/>
              </w:rPr>
              <w:t>занимаемых (принадлежащих)</w:t>
            </w:r>
          </w:p>
        </w:tc>
      </w:tr>
      <w:tr w:rsidR="00327369" w:rsidRPr="00CF338F" w14:paraId="04025BB6" w14:textId="77777777" w:rsidTr="00A97E57">
        <w:tc>
          <w:tcPr>
            <w:tcW w:w="5103" w:type="dxa"/>
            <w:gridSpan w:val="5"/>
            <w:tcBorders>
              <w:top w:val="single" w:sz="4" w:space="0" w:color="auto"/>
            </w:tcBorders>
          </w:tcPr>
          <w:p w14:paraId="40A7ECA1" w14:textId="77777777" w:rsidR="00327369" w:rsidRPr="00CF338F" w:rsidRDefault="00327369" w:rsidP="00A97E57">
            <w:pPr>
              <w:jc w:val="center"/>
              <w:rPr>
                <w:rFonts w:ascii="Times New Roman" w:hAnsi="Times New Roman"/>
                <w:sz w:val="26"/>
                <w:szCs w:val="26"/>
              </w:rPr>
            </w:pPr>
          </w:p>
        </w:tc>
        <w:tc>
          <w:tcPr>
            <w:tcW w:w="217" w:type="dxa"/>
            <w:tcBorders>
              <w:left w:val="nil"/>
            </w:tcBorders>
          </w:tcPr>
          <w:p w14:paraId="052DBF53" w14:textId="77777777" w:rsidR="00327369" w:rsidRPr="00CF338F" w:rsidRDefault="00327369" w:rsidP="00A97E57">
            <w:pPr>
              <w:jc w:val="center"/>
              <w:rPr>
                <w:rFonts w:ascii="Times New Roman" w:hAnsi="Times New Roman"/>
                <w:sz w:val="26"/>
                <w:szCs w:val="26"/>
              </w:rPr>
            </w:pPr>
          </w:p>
        </w:tc>
        <w:tc>
          <w:tcPr>
            <w:tcW w:w="4325" w:type="dxa"/>
            <w:gridSpan w:val="4"/>
            <w:tcBorders>
              <w:top w:val="single" w:sz="4" w:space="0" w:color="auto"/>
              <w:left w:val="nil"/>
            </w:tcBorders>
          </w:tcPr>
          <w:p w14:paraId="471176AB"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(ненужное зачеркнуть)</w:t>
            </w:r>
          </w:p>
        </w:tc>
      </w:tr>
      <w:tr w:rsidR="00327369" w:rsidRPr="00CF338F" w14:paraId="6B9ACD8A" w14:textId="77777777" w:rsidTr="00A97E57">
        <w:tc>
          <w:tcPr>
            <w:tcW w:w="1764" w:type="dxa"/>
            <w:vAlign w:val="bottom"/>
          </w:tcPr>
          <w:p w14:paraId="69850392"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на основании:</w:t>
            </w:r>
          </w:p>
        </w:tc>
        <w:tc>
          <w:tcPr>
            <w:tcW w:w="7881" w:type="dxa"/>
            <w:gridSpan w:val="9"/>
            <w:tcBorders>
              <w:bottom w:val="single" w:sz="4" w:space="0" w:color="auto"/>
            </w:tcBorders>
            <w:vAlign w:val="bottom"/>
          </w:tcPr>
          <w:p w14:paraId="2EE6E98F" w14:textId="77777777" w:rsidR="00327369" w:rsidRPr="00CF338F" w:rsidRDefault="00327369" w:rsidP="00A97E57">
            <w:pPr>
              <w:jc w:val="center"/>
              <w:rPr>
                <w:rFonts w:ascii="Times New Roman" w:hAnsi="Times New Roman"/>
                <w:sz w:val="26"/>
                <w:szCs w:val="26"/>
              </w:rPr>
            </w:pPr>
          </w:p>
        </w:tc>
      </w:tr>
      <w:tr w:rsidR="00327369" w:rsidRPr="00CF338F" w14:paraId="3C63E6DD" w14:textId="77777777" w:rsidTr="00A97E57">
        <w:tc>
          <w:tcPr>
            <w:tcW w:w="1764" w:type="dxa"/>
            <w:vAlign w:val="bottom"/>
          </w:tcPr>
          <w:p w14:paraId="2CCC28FC" w14:textId="77777777" w:rsidR="00327369" w:rsidRPr="00CF338F" w:rsidRDefault="00327369" w:rsidP="00A97E57">
            <w:pPr>
              <w:jc w:val="center"/>
              <w:rPr>
                <w:rFonts w:ascii="Times New Roman" w:hAnsi="Times New Roman"/>
                <w:sz w:val="26"/>
                <w:szCs w:val="26"/>
              </w:rPr>
            </w:pPr>
          </w:p>
        </w:tc>
        <w:tc>
          <w:tcPr>
            <w:tcW w:w="7881" w:type="dxa"/>
            <w:gridSpan w:val="9"/>
            <w:tcBorders>
              <w:top w:val="single" w:sz="4" w:space="0" w:color="auto"/>
            </w:tcBorders>
          </w:tcPr>
          <w:p w14:paraId="2F4D1D25"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(вид и реквизиты правоустанавливающего документа на</w:t>
            </w:r>
          </w:p>
        </w:tc>
      </w:tr>
      <w:tr w:rsidR="00327369" w:rsidRPr="00CF338F" w14:paraId="151E1EEF" w14:textId="77777777" w:rsidTr="00A97E57">
        <w:tc>
          <w:tcPr>
            <w:tcW w:w="9519" w:type="dxa"/>
            <w:gridSpan w:val="8"/>
            <w:tcBorders>
              <w:bottom w:val="single" w:sz="4" w:space="0" w:color="auto"/>
            </w:tcBorders>
            <w:vAlign w:val="bottom"/>
          </w:tcPr>
          <w:p w14:paraId="5F9C7EA1" w14:textId="77777777" w:rsidR="00327369" w:rsidRPr="00CF338F" w:rsidRDefault="00327369" w:rsidP="009A1D92">
            <w:pPr>
              <w:ind w:firstLine="0"/>
              <w:jc w:val="left"/>
              <w:rPr>
                <w:rFonts w:ascii="Times New Roman" w:hAnsi="Times New Roman"/>
                <w:sz w:val="26"/>
                <w:szCs w:val="26"/>
              </w:rPr>
            </w:pPr>
          </w:p>
        </w:tc>
        <w:tc>
          <w:tcPr>
            <w:tcW w:w="126" w:type="dxa"/>
            <w:gridSpan w:val="2"/>
            <w:vAlign w:val="bottom"/>
          </w:tcPr>
          <w:p w14:paraId="11B2D83C"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r>
      <w:tr w:rsidR="00327369" w:rsidRPr="00CF338F" w14:paraId="55917DFC" w14:textId="77777777" w:rsidTr="00A97E57">
        <w:tc>
          <w:tcPr>
            <w:tcW w:w="9519" w:type="dxa"/>
            <w:gridSpan w:val="8"/>
          </w:tcPr>
          <w:p w14:paraId="3F9585F3"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 xml:space="preserve">переустраиваемое и (или) </w:t>
            </w:r>
            <w:proofErr w:type="spellStart"/>
            <w:r w:rsidRPr="00CF338F">
              <w:rPr>
                <w:rFonts w:ascii="Times New Roman" w:hAnsi="Times New Roman"/>
                <w:sz w:val="26"/>
                <w:szCs w:val="26"/>
              </w:rPr>
              <w:t>перепланируемое</w:t>
            </w:r>
            <w:proofErr w:type="spellEnd"/>
            <w:r w:rsidRPr="00CF338F">
              <w:rPr>
                <w:rFonts w:ascii="Times New Roman" w:hAnsi="Times New Roman"/>
                <w:sz w:val="26"/>
                <w:szCs w:val="26"/>
              </w:rPr>
              <w:t xml:space="preserve"> жилое помещение)</w:t>
            </w:r>
          </w:p>
        </w:tc>
        <w:tc>
          <w:tcPr>
            <w:tcW w:w="126" w:type="dxa"/>
            <w:gridSpan w:val="2"/>
            <w:vAlign w:val="bottom"/>
          </w:tcPr>
          <w:p w14:paraId="66408DEC" w14:textId="77777777" w:rsidR="00327369" w:rsidRPr="00CF338F" w:rsidRDefault="00327369" w:rsidP="00A97E57">
            <w:pPr>
              <w:rPr>
                <w:rFonts w:ascii="Times New Roman" w:hAnsi="Times New Roman"/>
                <w:sz w:val="26"/>
                <w:szCs w:val="26"/>
              </w:rPr>
            </w:pPr>
          </w:p>
        </w:tc>
      </w:tr>
    </w:tbl>
    <w:p w14:paraId="5D0B81B8" w14:textId="01CABD1B" w:rsidR="00327369" w:rsidRPr="00CF338F" w:rsidRDefault="00327369" w:rsidP="00327369">
      <w:pPr>
        <w:rPr>
          <w:rFonts w:ascii="Times New Roman" w:hAnsi="Times New Roman"/>
          <w:sz w:val="26"/>
          <w:szCs w:val="26"/>
        </w:rPr>
      </w:pPr>
      <w:r w:rsidRPr="00CF338F">
        <w:rPr>
          <w:rFonts w:ascii="Times New Roman" w:hAnsi="Times New Roman"/>
          <w:sz w:val="26"/>
          <w:szCs w:val="26"/>
        </w:rPr>
        <w:t>по результатам рассмотрения представленных документов принято решение:</w:t>
      </w:r>
    </w:p>
    <w:tbl>
      <w:tblPr>
        <w:tblStyle w:val="af0"/>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60"/>
        <w:gridCol w:w="450"/>
        <w:gridCol w:w="7235"/>
      </w:tblGrid>
      <w:tr w:rsidR="00327369" w:rsidRPr="00CF338F" w14:paraId="5A17E959" w14:textId="77777777" w:rsidTr="00A97E57">
        <w:tc>
          <w:tcPr>
            <w:tcW w:w="2410" w:type="dxa"/>
            <w:gridSpan w:val="2"/>
            <w:vAlign w:val="bottom"/>
          </w:tcPr>
          <w:p w14:paraId="1D7C5AC5" w14:textId="77777777" w:rsidR="00327369" w:rsidRPr="00CF338F" w:rsidRDefault="00327369" w:rsidP="009A1D92">
            <w:pPr>
              <w:ind w:firstLine="0"/>
              <w:rPr>
                <w:rFonts w:ascii="Times New Roman" w:hAnsi="Times New Roman"/>
                <w:sz w:val="26"/>
                <w:szCs w:val="26"/>
              </w:rPr>
            </w:pPr>
            <w:r w:rsidRPr="00CF338F">
              <w:rPr>
                <w:rFonts w:ascii="Times New Roman" w:hAnsi="Times New Roman"/>
                <w:sz w:val="26"/>
                <w:szCs w:val="26"/>
              </w:rPr>
              <w:t>1. Дать согласие на</w:t>
            </w:r>
          </w:p>
        </w:tc>
        <w:tc>
          <w:tcPr>
            <w:tcW w:w="7235" w:type="dxa"/>
            <w:tcBorders>
              <w:bottom w:val="single" w:sz="4" w:space="0" w:color="auto"/>
            </w:tcBorders>
            <w:vAlign w:val="bottom"/>
          </w:tcPr>
          <w:p w14:paraId="46B2F2C2" w14:textId="77777777" w:rsidR="00327369" w:rsidRPr="00CF338F" w:rsidRDefault="00327369" w:rsidP="00A97E57">
            <w:pPr>
              <w:jc w:val="center"/>
              <w:rPr>
                <w:rFonts w:ascii="Times New Roman" w:hAnsi="Times New Roman"/>
                <w:sz w:val="26"/>
                <w:szCs w:val="26"/>
              </w:rPr>
            </w:pPr>
          </w:p>
        </w:tc>
      </w:tr>
      <w:tr w:rsidR="009A1D92" w:rsidRPr="00CF338F" w14:paraId="6E8E46AF" w14:textId="77777777" w:rsidTr="00A97E57">
        <w:tc>
          <w:tcPr>
            <w:tcW w:w="1960" w:type="dxa"/>
            <w:vAlign w:val="bottom"/>
          </w:tcPr>
          <w:p w14:paraId="625FD23F" w14:textId="77777777" w:rsidR="00327369" w:rsidRPr="00CF338F" w:rsidRDefault="00327369" w:rsidP="00A97E57">
            <w:pPr>
              <w:jc w:val="center"/>
              <w:rPr>
                <w:rFonts w:ascii="Times New Roman" w:hAnsi="Times New Roman"/>
                <w:color w:val="000000" w:themeColor="text1"/>
                <w:sz w:val="26"/>
                <w:szCs w:val="26"/>
              </w:rPr>
            </w:pPr>
          </w:p>
        </w:tc>
        <w:tc>
          <w:tcPr>
            <w:tcW w:w="7685" w:type="dxa"/>
            <w:gridSpan w:val="2"/>
            <w:vAlign w:val="bottom"/>
          </w:tcPr>
          <w:p w14:paraId="1111AFB4" w14:textId="77777777" w:rsidR="00327369" w:rsidRPr="00CF338F" w:rsidRDefault="00327369" w:rsidP="00A97E57">
            <w:pPr>
              <w:jc w:val="center"/>
              <w:rPr>
                <w:rFonts w:ascii="Times New Roman" w:hAnsi="Times New Roman"/>
                <w:color w:val="000000" w:themeColor="text1"/>
                <w:sz w:val="26"/>
                <w:szCs w:val="26"/>
              </w:rPr>
            </w:pPr>
            <w:r w:rsidRPr="00CF338F">
              <w:rPr>
                <w:rFonts w:ascii="Times New Roman" w:hAnsi="Times New Roman"/>
                <w:color w:val="000000" w:themeColor="text1"/>
                <w:sz w:val="26"/>
                <w:szCs w:val="26"/>
              </w:rPr>
              <w:t>(переустройство, перепланировку, переустройство и перепланировку — нужное указать)</w:t>
            </w:r>
          </w:p>
        </w:tc>
      </w:tr>
    </w:tbl>
    <w:p w14:paraId="633A8D8D" w14:textId="77777777" w:rsidR="00327369" w:rsidRPr="00CF338F" w:rsidRDefault="00327369" w:rsidP="00327369">
      <w:pPr>
        <w:pStyle w:val="ae"/>
        <w:rPr>
          <w:rFonts w:ascii="Times New Roman" w:hAnsi="Times New Roman"/>
          <w:color w:val="000000" w:themeColor="text1"/>
          <w:sz w:val="26"/>
          <w:szCs w:val="26"/>
        </w:rPr>
      </w:pPr>
      <w:r w:rsidRPr="00CF338F">
        <w:rPr>
          <w:rFonts w:ascii="Times New Roman" w:hAnsi="Times New Roman"/>
          <w:color w:val="000000" w:themeColor="text1"/>
          <w:sz w:val="26"/>
          <w:szCs w:val="26"/>
        </w:rPr>
        <w:t>жилых помещений в соответствии с представленным проектом (проектной документацией).</w:t>
      </w:r>
    </w:p>
    <w:p w14:paraId="58553C4D" w14:textId="59C5691B" w:rsidR="00327369" w:rsidRPr="00CF338F" w:rsidRDefault="00327369" w:rsidP="00327369">
      <w:pPr>
        <w:rPr>
          <w:rFonts w:ascii="Times New Roman" w:hAnsi="Times New Roman"/>
          <w:sz w:val="26"/>
          <w:szCs w:val="26"/>
        </w:rPr>
      </w:pPr>
      <w:r w:rsidRPr="00CF338F">
        <w:rPr>
          <w:rFonts w:ascii="Times New Roman" w:hAnsi="Times New Roman"/>
          <w:sz w:val="26"/>
          <w:szCs w:val="26"/>
        </w:rPr>
        <w:t>2. Установить:</w:t>
      </w:r>
    </w:p>
    <w:tbl>
      <w:tblPr>
        <w:tblStyle w:val="af0"/>
        <w:tblpPr w:leftFromText="180" w:rightFromText="180" w:horzAnchor="margin" w:tblpY="300"/>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327369" w:rsidRPr="00CF338F" w14:paraId="6108C03F" w14:textId="77777777" w:rsidTr="009A1D92">
        <w:tc>
          <w:tcPr>
            <w:tcW w:w="6521" w:type="dxa"/>
            <w:vAlign w:val="bottom"/>
          </w:tcPr>
          <w:p w14:paraId="58F74D42" w14:textId="77777777" w:rsidR="00327369" w:rsidRPr="00CF338F" w:rsidRDefault="00327369" w:rsidP="009A1D92">
            <w:pPr>
              <w:tabs>
                <w:tab w:val="right" w:pos="6509"/>
              </w:tabs>
              <w:ind w:firstLine="0"/>
              <w:rPr>
                <w:rFonts w:ascii="Times New Roman" w:hAnsi="Times New Roman"/>
                <w:sz w:val="26"/>
                <w:szCs w:val="26"/>
              </w:rPr>
            </w:pPr>
            <w:r w:rsidRPr="00CF338F">
              <w:rPr>
                <w:rFonts w:ascii="Times New Roman" w:hAnsi="Times New Roman"/>
                <w:sz w:val="26"/>
                <w:szCs w:val="26"/>
              </w:rPr>
              <w:t>срок производства ремонтно-строительных работ с</w:t>
            </w:r>
            <w:r w:rsidRPr="00CF338F">
              <w:rPr>
                <w:rFonts w:ascii="Times New Roman" w:hAnsi="Times New Roman"/>
                <w:sz w:val="26"/>
                <w:szCs w:val="26"/>
              </w:rPr>
              <w:tab/>
              <w:t>«</w:t>
            </w:r>
          </w:p>
        </w:tc>
        <w:tc>
          <w:tcPr>
            <w:tcW w:w="464" w:type="dxa"/>
            <w:tcBorders>
              <w:bottom w:val="single" w:sz="4" w:space="0" w:color="auto"/>
            </w:tcBorders>
            <w:vAlign w:val="bottom"/>
          </w:tcPr>
          <w:p w14:paraId="225BBD69" w14:textId="77777777" w:rsidR="00327369" w:rsidRPr="00CF338F" w:rsidRDefault="00327369" w:rsidP="009A1D92">
            <w:pPr>
              <w:jc w:val="center"/>
              <w:rPr>
                <w:rFonts w:ascii="Times New Roman" w:hAnsi="Times New Roman"/>
                <w:sz w:val="26"/>
                <w:szCs w:val="26"/>
              </w:rPr>
            </w:pPr>
          </w:p>
        </w:tc>
        <w:tc>
          <w:tcPr>
            <w:tcW w:w="210" w:type="dxa"/>
            <w:vAlign w:val="bottom"/>
          </w:tcPr>
          <w:p w14:paraId="347E3638" w14:textId="77777777" w:rsidR="00327369" w:rsidRPr="00CF338F" w:rsidRDefault="00327369" w:rsidP="009A1D92">
            <w:pPr>
              <w:rPr>
                <w:rFonts w:ascii="Times New Roman" w:hAnsi="Times New Roman"/>
                <w:sz w:val="26"/>
                <w:szCs w:val="26"/>
              </w:rPr>
            </w:pPr>
            <w:r w:rsidRPr="00CF338F">
              <w:rPr>
                <w:rFonts w:ascii="Times New Roman" w:hAnsi="Times New Roman"/>
                <w:sz w:val="26"/>
                <w:szCs w:val="26"/>
              </w:rPr>
              <w:t>»</w:t>
            </w:r>
          </w:p>
        </w:tc>
        <w:tc>
          <w:tcPr>
            <w:tcW w:w="1428" w:type="dxa"/>
            <w:tcBorders>
              <w:bottom w:val="single" w:sz="4" w:space="0" w:color="auto"/>
            </w:tcBorders>
            <w:vAlign w:val="bottom"/>
          </w:tcPr>
          <w:p w14:paraId="68F2CA59" w14:textId="77777777" w:rsidR="00327369" w:rsidRPr="00CF338F" w:rsidRDefault="00327369" w:rsidP="009A1D92">
            <w:pPr>
              <w:jc w:val="center"/>
              <w:rPr>
                <w:rFonts w:ascii="Times New Roman" w:hAnsi="Times New Roman"/>
                <w:sz w:val="26"/>
                <w:szCs w:val="26"/>
              </w:rPr>
            </w:pPr>
          </w:p>
        </w:tc>
        <w:tc>
          <w:tcPr>
            <w:tcW w:w="462" w:type="dxa"/>
            <w:vAlign w:val="bottom"/>
          </w:tcPr>
          <w:p w14:paraId="4549A787" w14:textId="77777777" w:rsidR="00327369" w:rsidRPr="00CF338F" w:rsidRDefault="00327369" w:rsidP="009A1D92">
            <w:pPr>
              <w:jc w:val="right"/>
              <w:rPr>
                <w:rFonts w:ascii="Times New Roman" w:hAnsi="Times New Roman"/>
                <w:sz w:val="26"/>
                <w:szCs w:val="26"/>
              </w:rPr>
            </w:pPr>
            <w:r w:rsidRPr="00CF338F">
              <w:rPr>
                <w:rFonts w:ascii="Times New Roman" w:hAnsi="Times New Roman"/>
                <w:sz w:val="26"/>
                <w:szCs w:val="26"/>
              </w:rPr>
              <w:t>200</w:t>
            </w:r>
          </w:p>
        </w:tc>
        <w:tc>
          <w:tcPr>
            <w:tcW w:w="294" w:type="dxa"/>
            <w:tcBorders>
              <w:bottom w:val="single" w:sz="4" w:space="0" w:color="auto"/>
            </w:tcBorders>
            <w:vAlign w:val="bottom"/>
          </w:tcPr>
          <w:p w14:paraId="35ACAECD" w14:textId="77777777" w:rsidR="00327369" w:rsidRPr="00CF338F" w:rsidRDefault="00327369" w:rsidP="009A1D92">
            <w:pPr>
              <w:rPr>
                <w:rFonts w:ascii="Times New Roman" w:hAnsi="Times New Roman"/>
                <w:sz w:val="26"/>
                <w:szCs w:val="26"/>
              </w:rPr>
            </w:pPr>
          </w:p>
        </w:tc>
        <w:tc>
          <w:tcPr>
            <w:tcW w:w="266" w:type="dxa"/>
            <w:vAlign w:val="bottom"/>
          </w:tcPr>
          <w:p w14:paraId="3CBAB043" w14:textId="77777777" w:rsidR="00327369" w:rsidRPr="00CF338F" w:rsidRDefault="00327369" w:rsidP="009A1D92">
            <w:pPr>
              <w:rPr>
                <w:rFonts w:ascii="Times New Roman" w:hAnsi="Times New Roman"/>
                <w:sz w:val="26"/>
                <w:szCs w:val="26"/>
              </w:rPr>
            </w:pPr>
            <w:r w:rsidRPr="00CF338F">
              <w:rPr>
                <w:rFonts w:ascii="Times New Roman" w:hAnsi="Times New Roman"/>
                <w:sz w:val="26"/>
                <w:szCs w:val="26"/>
              </w:rPr>
              <w:t xml:space="preserve"> г.</w:t>
            </w:r>
          </w:p>
        </w:tc>
      </w:tr>
    </w:tbl>
    <w:tbl>
      <w:tblPr>
        <w:tblStyle w:val="af0"/>
        <w:tblW w:w="1039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60"/>
        <w:gridCol w:w="327"/>
        <w:gridCol w:w="156"/>
        <w:gridCol w:w="241"/>
        <w:gridCol w:w="1737"/>
        <w:gridCol w:w="526"/>
        <w:gridCol w:w="355"/>
        <w:gridCol w:w="157"/>
        <w:gridCol w:w="2412"/>
        <w:gridCol w:w="1424"/>
        <w:gridCol w:w="369"/>
        <w:gridCol w:w="1428"/>
      </w:tblGrid>
      <w:tr w:rsidR="00CF338F" w:rsidRPr="00CF338F" w14:paraId="04849711" w14:textId="77777777" w:rsidTr="003F2E56">
        <w:trPr>
          <w:trHeight w:val="990"/>
        </w:trPr>
        <w:tc>
          <w:tcPr>
            <w:tcW w:w="1260" w:type="dxa"/>
            <w:vAlign w:val="bottom"/>
          </w:tcPr>
          <w:p w14:paraId="680DF30F" w14:textId="77777777" w:rsidR="00CF338F" w:rsidRPr="00CF338F" w:rsidRDefault="00CF338F" w:rsidP="001D6468">
            <w:pPr>
              <w:tabs>
                <w:tab w:val="right" w:pos="672"/>
              </w:tabs>
              <w:rPr>
                <w:rFonts w:ascii="Times New Roman" w:hAnsi="Times New Roman"/>
                <w:sz w:val="26"/>
                <w:szCs w:val="26"/>
              </w:rPr>
            </w:pPr>
            <w:r w:rsidRPr="00CF338F">
              <w:rPr>
                <w:rFonts w:ascii="Times New Roman" w:hAnsi="Times New Roman"/>
                <w:sz w:val="26"/>
                <w:szCs w:val="26"/>
              </w:rPr>
              <w:t>«</w:t>
            </w:r>
          </w:p>
        </w:tc>
        <w:tc>
          <w:tcPr>
            <w:tcW w:w="483" w:type="dxa"/>
            <w:gridSpan w:val="2"/>
            <w:tcBorders>
              <w:bottom w:val="single" w:sz="4" w:space="0" w:color="auto"/>
            </w:tcBorders>
            <w:vAlign w:val="bottom"/>
          </w:tcPr>
          <w:p w14:paraId="7A32647B" w14:textId="77777777" w:rsidR="00CF338F" w:rsidRPr="00CF338F" w:rsidRDefault="00CF338F" w:rsidP="001D6468">
            <w:pPr>
              <w:jc w:val="center"/>
              <w:rPr>
                <w:rFonts w:ascii="Times New Roman" w:hAnsi="Times New Roman"/>
                <w:sz w:val="26"/>
                <w:szCs w:val="26"/>
              </w:rPr>
            </w:pPr>
          </w:p>
        </w:tc>
        <w:tc>
          <w:tcPr>
            <w:tcW w:w="241" w:type="dxa"/>
            <w:vAlign w:val="bottom"/>
          </w:tcPr>
          <w:p w14:paraId="7A45C14F" w14:textId="77777777" w:rsidR="00CF338F" w:rsidRPr="00CF338F" w:rsidRDefault="00CF338F" w:rsidP="001D6468">
            <w:pPr>
              <w:rPr>
                <w:rFonts w:ascii="Times New Roman" w:hAnsi="Times New Roman"/>
                <w:sz w:val="26"/>
                <w:szCs w:val="26"/>
              </w:rPr>
            </w:pPr>
            <w:r w:rsidRPr="00CF338F">
              <w:rPr>
                <w:rFonts w:ascii="Times New Roman" w:hAnsi="Times New Roman"/>
                <w:sz w:val="26"/>
                <w:szCs w:val="26"/>
              </w:rPr>
              <w:t>»</w:t>
            </w:r>
          </w:p>
        </w:tc>
        <w:tc>
          <w:tcPr>
            <w:tcW w:w="1737" w:type="dxa"/>
            <w:tcBorders>
              <w:bottom w:val="single" w:sz="4" w:space="0" w:color="auto"/>
            </w:tcBorders>
            <w:vAlign w:val="bottom"/>
          </w:tcPr>
          <w:p w14:paraId="6115F300" w14:textId="77777777" w:rsidR="00CF338F" w:rsidRPr="00CF338F" w:rsidRDefault="00CF338F" w:rsidP="001D6468">
            <w:pPr>
              <w:jc w:val="center"/>
              <w:rPr>
                <w:rFonts w:ascii="Times New Roman" w:hAnsi="Times New Roman"/>
                <w:sz w:val="26"/>
                <w:szCs w:val="26"/>
              </w:rPr>
            </w:pPr>
          </w:p>
        </w:tc>
        <w:tc>
          <w:tcPr>
            <w:tcW w:w="526" w:type="dxa"/>
            <w:vAlign w:val="bottom"/>
          </w:tcPr>
          <w:p w14:paraId="22183838" w14:textId="77777777" w:rsidR="00CF338F" w:rsidRPr="00CF338F" w:rsidRDefault="00CF338F" w:rsidP="001D6468">
            <w:pPr>
              <w:jc w:val="right"/>
              <w:rPr>
                <w:rFonts w:ascii="Times New Roman" w:hAnsi="Times New Roman"/>
                <w:sz w:val="26"/>
                <w:szCs w:val="26"/>
              </w:rPr>
            </w:pPr>
            <w:r w:rsidRPr="00CF338F">
              <w:rPr>
                <w:rFonts w:ascii="Times New Roman" w:hAnsi="Times New Roman"/>
                <w:sz w:val="26"/>
                <w:szCs w:val="26"/>
              </w:rPr>
              <w:t>200</w:t>
            </w:r>
          </w:p>
        </w:tc>
        <w:tc>
          <w:tcPr>
            <w:tcW w:w="355" w:type="dxa"/>
            <w:tcBorders>
              <w:bottom w:val="single" w:sz="4" w:space="0" w:color="auto"/>
            </w:tcBorders>
            <w:vAlign w:val="bottom"/>
          </w:tcPr>
          <w:p w14:paraId="1631816E" w14:textId="77777777" w:rsidR="00CF338F" w:rsidRPr="00CF338F" w:rsidRDefault="00CF338F" w:rsidP="001D6468">
            <w:pPr>
              <w:rPr>
                <w:rFonts w:ascii="Times New Roman" w:hAnsi="Times New Roman"/>
                <w:sz w:val="26"/>
                <w:szCs w:val="26"/>
              </w:rPr>
            </w:pPr>
          </w:p>
        </w:tc>
        <w:tc>
          <w:tcPr>
            <w:tcW w:w="5786" w:type="dxa"/>
            <w:gridSpan w:val="5"/>
            <w:vAlign w:val="bottom"/>
          </w:tcPr>
          <w:p w14:paraId="043F1E93" w14:textId="77777777" w:rsidR="00CF338F" w:rsidRPr="00CF338F" w:rsidRDefault="00CF338F" w:rsidP="001D6468">
            <w:pPr>
              <w:rPr>
                <w:rFonts w:ascii="Times New Roman" w:hAnsi="Times New Roman"/>
                <w:sz w:val="26"/>
                <w:szCs w:val="26"/>
              </w:rPr>
            </w:pPr>
            <w:r w:rsidRPr="00CF338F">
              <w:rPr>
                <w:rFonts w:ascii="Times New Roman" w:hAnsi="Times New Roman"/>
                <w:sz w:val="26"/>
                <w:szCs w:val="26"/>
              </w:rPr>
              <w:t xml:space="preserve"> г.;</w:t>
            </w:r>
          </w:p>
        </w:tc>
      </w:tr>
      <w:tr w:rsidR="00CF338F" w:rsidRPr="00CF338F" w14:paraId="3C70B87E" w14:textId="77777777" w:rsidTr="003F2E56">
        <w:trPr>
          <w:trHeight w:val="990"/>
        </w:trPr>
        <w:tc>
          <w:tcPr>
            <w:tcW w:w="7171" w:type="dxa"/>
            <w:gridSpan w:val="9"/>
            <w:vAlign w:val="bottom"/>
          </w:tcPr>
          <w:p w14:paraId="6DA41A59" w14:textId="77777777" w:rsidR="00CF338F" w:rsidRPr="00CF338F" w:rsidRDefault="00CF338F" w:rsidP="001D6468">
            <w:pPr>
              <w:tabs>
                <w:tab w:val="right" w:pos="6509"/>
              </w:tabs>
              <w:rPr>
                <w:rFonts w:ascii="Times New Roman" w:hAnsi="Times New Roman"/>
                <w:sz w:val="26"/>
                <w:szCs w:val="26"/>
              </w:rPr>
            </w:pPr>
            <w:r w:rsidRPr="00CF338F">
              <w:rPr>
                <w:rFonts w:ascii="Times New Roman" w:hAnsi="Times New Roman"/>
                <w:sz w:val="26"/>
                <w:szCs w:val="26"/>
              </w:rPr>
              <w:t>режим производства ремонтно-строительных работ с</w:t>
            </w:r>
          </w:p>
        </w:tc>
        <w:tc>
          <w:tcPr>
            <w:tcW w:w="1424" w:type="dxa"/>
            <w:tcBorders>
              <w:bottom w:val="single" w:sz="4" w:space="0" w:color="auto"/>
            </w:tcBorders>
            <w:vAlign w:val="bottom"/>
          </w:tcPr>
          <w:p w14:paraId="4B93CADB" w14:textId="77777777" w:rsidR="00CF338F" w:rsidRPr="00CF338F" w:rsidRDefault="00CF338F" w:rsidP="001D6468">
            <w:pPr>
              <w:jc w:val="center"/>
              <w:rPr>
                <w:rFonts w:ascii="Times New Roman" w:hAnsi="Times New Roman"/>
                <w:sz w:val="26"/>
                <w:szCs w:val="26"/>
              </w:rPr>
            </w:pPr>
          </w:p>
        </w:tc>
        <w:tc>
          <w:tcPr>
            <w:tcW w:w="369" w:type="dxa"/>
            <w:vAlign w:val="bottom"/>
          </w:tcPr>
          <w:p w14:paraId="7FDA1D94" w14:textId="77777777" w:rsidR="00CF338F" w:rsidRPr="00CF338F" w:rsidRDefault="00CF338F" w:rsidP="001D6468">
            <w:pPr>
              <w:jc w:val="center"/>
              <w:rPr>
                <w:rFonts w:ascii="Times New Roman" w:hAnsi="Times New Roman"/>
                <w:sz w:val="26"/>
                <w:szCs w:val="26"/>
              </w:rPr>
            </w:pPr>
            <w:r w:rsidRPr="00CF338F">
              <w:rPr>
                <w:rFonts w:ascii="Times New Roman" w:hAnsi="Times New Roman"/>
                <w:sz w:val="26"/>
                <w:szCs w:val="26"/>
              </w:rPr>
              <w:t>по</w:t>
            </w:r>
          </w:p>
        </w:tc>
        <w:tc>
          <w:tcPr>
            <w:tcW w:w="1426" w:type="dxa"/>
            <w:tcBorders>
              <w:bottom w:val="single" w:sz="4" w:space="0" w:color="auto"/>
            </w:tcBorders>
            <w:vAlign w:val="bottom"/>
          </w:tcPr>
          <w:p w14:paraId="6DADB7CA" w14:textId="77777777" w:rsidR="00CF338F" w:rsidRPr="00CF338F" w:rsidRDefault="00CF338F" w:rsidP="001D6468">
            <w:pPr>
              <w:jc w:val="center"/>
              <w:rPr>
                <w:rFonts w:ascii="Times New Roman" w:hAnsi="Times New Roman"/>
                <w:sz w:val="26"/>
                <w:szCs w:val="26"/>
              </w:rPr>
            </w:pPr>
          </w:p>
        </w:tc>
      </w:tr>
      <w:tr w:rsidR="00CF338F" w:rsidRPr="00CF338F" w14:paraId="7B0F5782" w14:textId="77777777" w:rsidTr="003F2E56">
        <w:trPr>
          <w:trHeight w:val="650"/>
        </w:trPr>
        <w:tc>
          <w:tcPr>
            <w:tcW w:w="1587" w:type="dxa"/>
            <w:gridSpan w:val="2"/>
            <w:vAlign w:val="bottom"/>
          </w:tcPr>
          <w:p w14:paraId="4B629A35" w14:textId="77777777" w:rsidR="00CF338F" w:rsidRPr="00CF338F" w:rsidRDefault="00CF338F" w:rsidP="001D6468">
            <w:pPr>
              <w:tabs>
                <w:tab w:val="right" w:pos="6509"/>
              </w:tabs>
              <w:ind w:firstLine="0"/>
              <w:rPr>
                <w:rFonts w:ascii="Times New Roman" w:hAnsi="Times New Roman"/>
                <w:sz w:val="26"/>
                <w:szCs w:val="26"/>
              </w:rPr>
            </w:pPr>
            <w:r w:rsidRPr="00CF338F">
              <w:rPr>
                <w:rFonts w:ascii="Times New Roman" w:hAnsi="Times New Roman"/>
                <w:sz w:val="26"/>
                <w:szCs w:val="26"/>
              </w:rPr>
              <w:lastRenderedPageBreak/>
              <w:t>часов в</w:t>
            </w:r>
          </w:p>
        </w:tc>
        <w:tc>
          <w:tcPr>
            <w:tcW w:w="3172" w:type="dxa"/>
            <w:gridSpan w:val="6"/>
            <w:tcBorders>
              <w:bottom w:val="single" w:sz="4" w:space="0" w:color="auto"/>
            </w:tcBorders>
            <w:vAlign w:val="bottom"/>
          </w:tcPr>
          <w:p w14:paraId="20C2B454" w14:textId="77777777" w:rsidR="00CF338F" w:rsidRPr="00CF338F" w:rsidRDefault="00CF338F" w:rsidP="001D6468">
            <w:pPr>
              <w:jc w:val="center"/>
              <w:rPr>
                <w:rFonts w:ascii="Times New Roman" w:hAnsi="Times New Roman"/>
                <w:sz w:val="26"/>
                <w:szCs w:val="26"/>
              </w:rPr>
            </w:pPr>
          </w:p>
        </w:tc>
        <w:tc>
          <w:tcPr>
            <w:tcW w:w="5632" w:type="dxa"/>
            <w:gridSpan w:val="4"/>
            <w:vAlign w:val="bottom"/>
          </w:tcPr>
          <w:p w14:paraId="688CC285" w14:textId="77777777" w:rsidR="00CF338F" w:rsidRPr="00CF338F" w:rsidRDefault="00CF338F" w:rsidP="001D6468">
            <w:pPr>
              <w:rPr>
                <w:rFonts w:ascii="Times New Roman" w:hAnsi="Times New Roman"/>
                <w:sz w:val="26"/>
                <w:szCs w:val="26"/>
              </w:rPr>
            </w:pPr>
            <w:r w:rsidRPr="00CF338F">
              <w:rPr>
                <w:rFonts w:ascii="Times New Roman" w:hAnsi="Times New Roman"/>
                <w:sz w:val="26"/>
                <w:szCs w:val="26"/>
              </w:rPr>
              <w:t xml:space="preserve"> дни.</w:t>
            </w:r>
          </w:p>
        </w:tc>
      </w:tr>
      <w:tr w:rsidR="00CF338F" w:rsidRPr="00CF338F" w14:paraId="20E2E932" w14:textId="77777777" w:rsidTr="003F2E56">
        <w:trPr>
          <w:trHeight w:val="650"/>
        </w:trPr>
        <w:tc>
          <w:tcPr>
            <w:tcW w:w="10392" w:type="dxa"/>
            <w:gridSpan w:val="12"/>
            <w:tcBorders>
              <w:bottom w:val="single" w:sz="4" w:space="0" w:color="auto"/>
            </w:tcBorders>
            <w:vAlign w:val="bottom"/>
          </w:tcPr>
          <w:p w14:paraId="169D0559" w14:textId="77777777" w:rsidR="00CF338F" w:rsidRPr="00CF338F" w:rsidRDefault="00CF338F" w:rsidP="001D6468">
            <w:pPr>
              <w:jc w:val="center"/>
              <w:rPr>
                <w:rFonts w:ascii="Times New Roman" w:hAnsi="Times New Roman"/>
                <w:sz w:val="26"/>
                <w:szCs w:val="26"/>
              </w:rPr>
            </w:pPr>
          </w:p>
        </w:tc>
      </w:tr>
      <w:tr w:rsidR="00CF338F" w:rsidRPr="00CF338F" w14:paraId="23BD9769" w14:textId="77777777" w:rsidTr="003F2E56">
        <w:trPr>
          <w:trHeight w:val="650"/>
        </w:trPr>
        <w:tc>
          <w:tcPr>
            <w:tcW w:w="10392" w:type="dxa"/>
            <w:gridSpan w:val="12"/>
            <w:tcBorders>
              <w:top w:val="single" w:sz="4" w:space="0" w:color="auto"/>
              <w:bottom w:val="single" w:sz="4" w:space="0" w:color="auto"/>
            </w:tcBorders>
            <w:vAlign w:val="bottom"/>
          </w:tcPr>
          <w:p w14:paraId="3C18F00B" w14:textId="77777777" w:rsidR="00CF338F" w:rsidRPr="00CF338F" w:rsidRDefault="00CF338F" w:rsidP="001D6468">
            <w:pPr>
              <w:jc w:val="center"/>
              <w:rPr>
                <w:rFonts w:ascii="Times New Roman" w:hAnsi="Times New Roman"/>
                <w:sz w:val="26"/>
                <w:szCs w:val="26"/>
              </w:rPr>
            </w:pPr>
          </w:p>
        </w:tc>
      </w:tr>
      <w:tr w:rsidR="00CF338F" w:rsidRPr="00CF338F" w14:paraId="6193C18A" w14:textId="77777777" w:rsidTr="003F2E56">
        <w:trPr>
          <w:trHeight w:val="518"/>
        </w:trPr>
        <w:tc>
          <w:tcPr>
            <w:tcW w:w="10392" w:type="dxa"/>
            <w:gridSpan w:val="12"/>
            <w:tcBorders>
              <w:top w:val="single" w:sz="4" w:space="0" w:color="auto"/>
              <w:bottom w:val="single" w:sz="4" w:space="0" w:color="auto"/>
            </w:tcBorders>
            <w:vAlign w:val="bottom"/>
          </w:tcPr>
          <w:p w14:paraId="3B666093" w14:textId="77777777" w:rsidR="00CF338F" w:rsidRPr="00CF338F" w:rsidRDefault="00CF338F" w:rsidP="001D6468">
            <w:pPr>
              <w:jc w:val="center"/>
              <w:rPr>
                <w:rFonts w:ascii="Times New Roman" w:hAnsi="Times New Roman"/>
                <w:sz w:val="26"/>
                <w:szCs w:val="26"/>
              </w:rPr>
            </w:pPr>
          </w:p>
        </w:tc>
      </w:tr>
    </w:tbl>
    <w:p w14:paraId="409F2E5B" w14:textId="77777777" w:rsidR="00327369" w:rsidRPr="00CF338F" w:rsidRDefault="00327369" w:rsidP="00327369">
      <w:pPr>
        <w:rPr>
          <w:rFonts w:ascii="Times New Roman" w:hAnsi="Times New Roman"/>
          <w:sz w:val="26"/>
          <w:szCs w:val="26"/>
        </w:rPr>
      </w:pPr>
    </w:p>
    <w:p w14:paraId="35C22809" w14:textId="77777777" w:rsidR="00327369" w:rsidRPr="00CF338F" w:rsidRDefault="00327369" w:rsidP="00327369">
      <w:pPr>
        <w:pStyle w:val="ae"/>
        <w:rPr>
          <w:rFonts w:ascii="Times New Roman" w:hAnsi="Times New Roman"/>
          <w:color w:val="000000" w:themeColor="text1"/>
          <w:sz w:val="26"/>
          <w:szCs w:val="26"/>
        </w:rPr>
      </w:pPr>
      <w:r w:rsidRPr="00CF338F">
        <w:rPr>
          <w:rFonts w:ascii="Times New Roman" w:hAnsi="Times New Roman"/>
          <w:color w:val="000000" w:themeColor="text1"/>
          <w:sz w:val="26"/>
          <w:szCs w:val="26"/>
        </w:rPr>
        <w:t xml:space="preserve">3.Обязать заявителя осуществить переустройство и (или) перепланировку жилого помещения в соответствии с проектом (проектной документацией) и с </w:t>
      </w:r>
    </w:p>
    <w:tbl>
      <w:tblPr>
        <w:tblStyle w:val="af0"/>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78"/>
        <w:gridCol w:w="6467"/>
      </w:tblGrid>
      <w:tr w:rsidR="00327369" w:rsidRPr="00CF338F" w14:paraId="78147CB0" w14:textId="77777777" w:rsidTr="00A97E57">
        <w:tc>
          <w:tcPr>
            <w:tcW w:w="3178" w:type="dxa"/>
            <w:vAlign w:val="bottom"/>
          </w:tcPr>
          <w:p w14:paraId="7486A5FA" w14:textId="77777777" w:rsidR="00327369" w:rsidRPr="00CF338F" w:rsidRDefault="00327369" w:rsidP="009A1D92">
            <w:pPr>
              <w:ind w:firstLine="0"/>
              <w:rPr>
                <w:rFonts w:ascii="Times New Roman" w:hAnsi="Times New Roman"/>
                <w:sz w:val="26"/>
                <w:szCs w:val="26"/>
              </w:rPr>
            </w:pPr>
            <w:r w:rsidRPr="00CF338F">
              <w:rPr>
                <w:rFonts w:ascii="Times New Roman" w:hAnsi="Times New Roman"/>
                <w:sz w:val="26"/>
                <w:szCs w:val="26"/>
              </w:rPr>
              <w:t>соблюдением требований</w:t>
            </w:r>
          </w:p>
        </w:tc>
        <w:tc>
          <w:tcPr>
            <w:tcW w:w="6467" w:type="dxa"/>
            <w:tcBorders>
              <w:bottom w:val="single" w:sz="4" w:space="0" w:color="auto"/>
            </w:tcBorders>
            <w:vAlign w:val="bottom"/>
          </w:tcPr>
          <w:p w14:paraId="6C9A5750" w14:textId="77777777" w:rsidR="00327369" w:rsidRPr="00CF338F" w:rsidRDefault="00327369" w:rsidP="00A97E57">
            <w:pPr>
              <w:jc w:val="center"/>
              <w:rPr>
                <w:rFonts w:ascii="Times New Roman" w:hAnsi="Times New Roman"/>
                <w:sz w:val="26"/>
                <w:szCs w:val="26"/>
              </w:rPr>
            </w:pPr>
          </w:p>
        </w:tc>
      </w:tr>
      <w:tr w:rsidR="00327369" w:rsidRPr="00CF338F" w14:paraId="262B5413" w14:textId="77777777" w:rsidTr="00A97E57">
        <w:tc>
          <w:tcPr>
            <w:tcW w:w="3178" w:type="dxa"/>
            <w:vAlign w:val="bottom"/>
          </w:tcPr>
          <w:p w14:paraId="45006A0B" w14:textId="77777777" w:rsidR="00327369" w:rsidRPr="00CF338F" w:rsidRDefault="00327369" w:rsidP="00A97E57">
            <w:pPr>
              <w:jc w:val="center"/>
              <w:rPr>
                <w:rFonts w:ascii="Times New Roman" w:hAnsi="Times New Roman"/>
                <w:sz w:val="26"/>
                <w:szCs w:val="26"/>
              </w:rPr>
            </w:pPr>
          </w:p>
        </w:tc>
        <w:tc>
          <w:tcPr>
            <w:tcW w:w="6467" w:type="dxa"/>
            <w:tcBorders>
              <w:top w:val="single" w:sz="4" w:space="0" w:color="auto"/>
            </w:tcBorders>
            <w:vAlign w:val="bottom"/>
          </w:tcPr>
          <w:p w14:paraId="3BF0F672"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(указываются реквизиты нормативного правового акта субъекта</w:t>
            </w:r>
          </w:p>
        </w:tc>
      </w:tr>
      <w:tr w:rsidR="00327369" w:rsidRPr="00CF338F" w14:paraId="6163D5F5" w14:textId="77777777" w:rsidTr="00A97E57">
        <w:tc>
          <w:tcPr>
            <w:tcW w:w="9645" w:type="dxa"/>
            <w:gridSpan w:val="2"/>
            <w:tcBorders>
              <w:bottom w:val="single" w:sz="4" w:space="0" w:color="auto"/>
            </w:tcBorders>
            <w:vAlign w:val="bottom"/>
          </w:tcPr>
          <w:p w14:paraId="67451C84" w14:textId="77777777" w:rsidR="00327369" w:rsidRPr="00CF338F" w:rsidRDefault="00327369" w:rsidP="003F2E56">
            <w:pPr>
              <w:ind w:firstLine="0"/>
              <w:jc w:val="left"/>
              <w:rPr>
                <w:rFonts w:ascii="Times New Roman" w:hAnsi="Times New Roman"/>
                <w:sz w:val="26"/>
                <w:szCs w:val="26"/>
              </w:rPr>
            </w:pPr>
          </w:p>
        </w:tc>
      </w:tr>
      <w:tr w:rsidR="00327369" w:rsidRPr="00CF338F" w14:paraId="71901657" w14:textId="77777777" w:rsidTr="00A97E57">
        <w:tc>
          <w:tcPr>
            <w:tcW w:w="9645" w:type="dxa"/>
            <w:gridSpan w:val="2"/>
            <w:tcBorders>
              <w:top w:val="single" w:sz="4" w:space="0" w:color="auto"/>
            </w:tcBorders>
            <w:vAlign w:val="bottom"/>
          </w:tcPr>
          <w:p w14:paraId="4E140852"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Российской Федерации или акта органа местного самоуправления, регламентирующего порядок</w:t>
            </w:r>
          </w:p>
        </w:tc>
      </w:tr>
      <w:tr w:rsidR="00327369" w:rsidRPr="00CF338F" w14:paraId="43F7B1B9" w14:textId="77777777" w:rsidTr="00A97E57">
        <w:tc>
          <w:tcPr>
            <w:tcW w:w="9645" w:type="dxa"/>
            <w:gridSpan w:val="2"/>
            <w:tcBorders>
              <w:bottom w:val="single" w:sz="4" w:space="0" w:color="auto"/>
            </w:tcBorders>
            <w:vAlign w:val="bottom"/>
          </w:tcPr>
          <w:p w14:paraId="3FB5FEAB" w14:textId="77777777" w:rsidR="00327369" w:rsidRPr="00CF338F" w:rsidRDefault="00327369" w:rsidP="00A97E57">
            <w:pPr>
              <w:jc w:val="center"/>
              <w:rPr>
                <w:rFonts w:ascii="Times New Roman" w:hAnsi="Times New Roman"/>
                <w:sz w:val="26"/>
                <w:szCs w:val="26"/>
              </w:rPr>
            </w:pPr>
          </w:p>
        </w:tc>
      </w:tr>
      <w:tr w:rsidR="00327369" w:rsidRPr="00CF338F" w14:paraId="4A5A4BCC" w14:textId="77777777" w:rsidTr="00A97E57">
        <w:tc>
          <w:tcPr>
            <w:tcW w:w="9645" w:type="dxa"/>
            <w:gridSpan w:val="2"/>
            <w:tcBorders>
              <w:top w:val="single" w:sz="4" w:space="0" w:color="auto"/>
            </w:tcBorders>
            <w:vAlign w:val="bottom"/>
          </w:tcPr>
          <w:p w14:paraId="1069EA9D"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проведения ремонтно-строительных работ по переустройству и(или) перепланировке жилых помещений)</w:t>
            </w:r>
          </w:p>
        </w:tc>
      </w:tr>
    </w:tbl>
    <w:p w14:paraId="051AA4E2" w14:textId="77777777" w:rsidR="00327369" w:rsidRPr="00CF338F" w:rsidRDefault="00327369" w:rsidP="00327369">
      <w:pPr>
        <w:pStyle w:val="ae"/>
        <w:rPr>
          <w:rFonts w:ascii="Times New Roman" w:hAnsi="Times New Roman"/>
          <w:color w:val="000000" w:themeColor="text1"/>
          <w:sz w:val="26"/>
          <w:szCs w:val="26"/>
        </w:rPr>
      </w:pPr>
      <w:r w:rsidRPr="00CF338F">
        <w:rPr>
          <w:rFonts w:ascii="Times New Roman" w:hAnsi="Times New Roman"/>
          <w:color w:val="000000" w:themeColor="text1"/>
          <w:sz w:val="26"/>
          <w:szCs w:val="26"/>
        </w:rPr>
        <w:t>4.Установить, что приемочная комиссия осуществляет приемку выполненных ремонтно-строительных работ и подписание акта о завершении переустройства и(или) перепланировки жилого помещения в установленном порядке.</w:t>
      </w:r>
    </w:p>
    <w:p w14:paraId="6A34286C" w14:textId="77777777" w:rsidR="00327369" w:rsidRPr="00CF338F" w:rsidRDefault="00327369" w:rsidP="00327369">
      <w:pPr>
        <w:pStyle w:val="ae"/>
        <w:rPr>
          <w:rFonts w:ascii="Times New Roman" w:hAnsi="Times New Roman"/>
          <w:color w:val="000000" w:themeColor="text1"/>
          <w:sz w:val="26"/>
          <w:szCs w:val="26"/>
        </w:rPr>
      </w:pPr>
      <w:r w:rsidRPr="00CF338F">
        <w:rPr>
          <w:rFonts w:ascii="Times New Roman" w:hAnsi="Times New Roman"/>
          <w:color w:val="000000" w:themeColor="text1"/>
          <w:sz w:val="26"/>
          <w:szCs w:val="26"/>
        </w:rPr>
        <w:t>5.Приемочной комиссии после подписания акта о завершении переустройства и(или) перепланировки жилого помещения направить подписанный акт в орган местного самоуправления.</w:t>
      </w:r>
    </w:p>
    <w:p w14:paraId="6DFFAB85" w14:textId="2D69A970" w:rsidR="00327369" w:rsidRPr="00CF338F" w:rsidRDefault="009A1D92" w:rsidP="00327369">
      <w:pPr>
        <w:rPr>
          <w:rFonts w:ascii="Times New Roman" w:hAnsi="Times New Roman"/>
          <w:sz w:val="26"/>
          <w:szCs w:val="26"/>
        </w:rPr>
      </w:pPr>
      <w:r w:rsidRPr="00CF338F">
        <w:rPr>
          <w:rFonts w:ascii="Times New Roman" w:hAnsi="Times New Roman"/>
          <w:sz w:val="26"/>
          <w:szCs w:val="26"/>
        </w:rPr>
        <w:t xml:space="preserve">            </w:t>
      </w:r>
      <w:r w:rsidR="00327369" w:rsidRPr="00CF338F">
        <w:rPr>
          <w:rFonts w:ascii="Times New Roman" w:hAnsi="Times New Roman"/>
          <w:sz w:val="26"/>
          <w:szCs w:val="26"/>
        </w:rPr>
        <w:t>6. Контроль за исполнением настоящего решения возложить на</w:t>
      </w:r>
    </w:p>
    <w:tbl>
      <w:tblPr>
        <w:tblStyle w:val="af0"/>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45"/>
      </w:tblGrid>
      <w:tr w:rsidR="00327369" w:rsidRPr="00CF338F" w14:paraId="0CDD7F46" w14:textId="77777777" w:rsidTr="00A97E57">
        <w:tc>
          <w:tcPr>
            <w:tcW w:w="9645" w:type="dxa"/>
            <w:tcBorders>
              <w:bottom w:val="single" w:sz="4" w:space="0" w:color="auto"/>
            </w:tcBorders>
            <w:vAlign w:val="bottom"/>
          </w:tcPr>
          <w:p w14:paraId="046409ED" w14:textId="77777777" w:rsidR="00327369" w:rsidRPr="00CF338F" w:rsidRDefault="00327369" w:rsidP="003F2E56">
            <w:pPr>
              <w:ind w:firstLine="0"/>
              <w:jc w:val="left"/>
              <w:rPr>
                <w:rFonts w:ascii="Times New Roman" w:hAnsi="Times New Roman"/>
                <w:sz w:val="26"/>
                <w:szCs w:val="26"/>
              </w:rPr>
            </w:pPr>
          </w:p>
        </w:tc>
      </w:tr>
      <w:tr w:rsidR="00327369" w:rsidRPr="00CF338F" w14:paraId="4747C75B" w14:textId="77777777" w:rsidTr="00A97E57">
        <w:tc>
          <w:tcPr>
            <w:tcW w:w="9645" w:type="dxa"/>
            <w:tcBorders>
              <w:top w:val="single" w:sz="4" w:space="0" w:color="auto"/>
            </w:tcBorders>
          </w:tcPr>
          <w:p w14:paraId="2868606C"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(наименование структурного подразделения и (или) Ф.И.О. должностного лица органа,</w:t>
            </w:r>
          </w:p>
        </w:tc>
      </w:tr>
      <w:tr w:rsidR="00327369" w:rsidRPr="00CF338F" w14:paraId="50C470FE" w14:textId="77777777" w:rsidTr="00A97E57">
        <w:tc>
          <w:tcPr>
            <w:tcW w:w="9645" w:type="dxa"/>
            <w:tcBorders>
              <w:bottom w:val="single" w:sz="4" w:space="0" w:color="auto"/>
            </w:tcBorders>
            <w:vAlign w:val="bottom"/>
          </w:tcPr>
          <w:p w14:paraId="27B7C9C6" w14:textId="77777777" w:rsidR="00327369" w:rsidRPr="00CF338F" w:rsidRDefault="00327369" w:rsidP="00A97E57">
            <w:pPr>
              <w:jc w:val="center"/>
              <w:rPr>
                <w:rFonts w:ascii="Times New Roman" w:hAnsi="Times New Roman"/>
                <w:sz w:val="26"/>
                <w:szCs w:val="26"/>
              </w:rPr>
            </w:pPr>
          </w:p>
        </w:tc>
      </w:tr>
      <w:tr w:rsidR="00327369" w:rsidRPr="00CF338F" w14:paraId="0DF5A82A" w14:textId="77777777" w:rsidTr="00A97E57">
        <w:tc>
          <w:tcPr>
            <w:tcW w:w="9645" w:type="dxa"/>
            <w:tcBorders>
              <w:top w:val="single" w:sz="4" w:space="0" w:color="auto"/>
            </w:tcBorders>
          </w:tcPr>
          <w:p w14:paraId="1B2FA5BB"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осуществляющего согласование)</w:t>
            </w:r>
          </w:p>
        </w:tc>
      </w:tr>
    </w:tbl>
    <w:p w14:paraId="244113B3" w14:textId="77777777" w:rsidR="00327369" w:rsidRPr="00CF338F" w:rsidRDefault="00327369" w:rsidP="00327369">
      <w:pPr>
        <w:rPr>
          <w:rFonts w:ascii="Times New Roman" w:hAnsi="Times New Roman"/>
          <w:sz w:val="26"/>
          <w:szCs w:val="26"/>
        </w:rPr>
      </w:pPr>
    </w:p>
    <w:tbl>
      <w:tblPr>
        <w:tblStyle w:val="af0"/>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5"/>
      </w:tblGrid>
      <w:tr w:rsidR="00327369" w:rsidRPr="00CF338F" w14:paraId="06B53192" w14:textId="77777777" w:rsidTr="00A97E57">
        <w:trPr>
          <w:jc w:val="right"/>
        </w:trPr>
        <w:tc>
          <w:tcPr>
            <w:tcW w:w="4535" w:type="dxa"/>
            <w:tcBorders>
              <w:bottom w:val="single" w:sz="4" w:space="0" w:color="auto"/>
            </w:tcBorders>
            <w:vAlign w:val="bottom"/>
          </w:tcPr>
          <w:p w14:paraId="6F9D7598" w14:textId="77777777" w:rsidR="00327369" w:rsidRPr="00CF338F" w:rsidRDefault="00327369" w:rsidP="00A97E57">
            <w:pPr>
              <w:jc w:val="center"/>
              <w:rPr>
                <w:rFonts w:ascii="Times New Roman" w:hAnsi="Times New Roman"/>
                <w:sz w:val="26"/>
                <w:szCs w:val="26"/>
              </w:rPr>
            </w:pPr>
          </w:p>
        </w:tc>
      </w:tr>
      <w:tr w:rsidR="00327369" w:rsidRPr="00CF338F" w14:paraId="3357BCC3" w14:textId="77777777" w:rsidTr="00A97E57">
        <w:trPr>
          <w:jc w:val="right"/>
        </w:trPr>
        <w:tc>
          <w:tcPr>
            <w:tcW w:w="4535" w:type="dxa"/>
            <w:tcBorders>
              <w:top w:val="single" w:sz="4" w:space="0" w:color="auto"/>
            </w:tcBorders>
          </w:tcPr>
          <w:p w14:paraId="703B707F"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(подпись должностного лица органа,</w:t>
            </w:r>
            <w:r w:rsidRPr="00CF338F">
              <w:rPr>
                <w:rFonts w:ascii="Times New Roman" w:hAnsi="Times New Roman"/>
                <w:sz w:val="26"/>
                <w:szCs w:val="26"/>
              </w:rPr>
              <w:br/>
              <w:t>осуществляющего согласование)</w:t>
            </w:r>
          </w:p>
        </w:tc>
      </w:tr>
    </w:tbl>
    <w:p w14:paraId="47F14BCC" w14:textId="77777777" w:rsidR="00327369" w:rsidRPr="00CF338F" w:rsidRDefault="00327369" w:rsidP="00327369">
      <w:pPr>
        <w:jc w:val="right"/>
        <w:rPr>
          <w:rFonts w:ascii="Times New Roman" w:hAnsi="Times New Roman"/>
          <w:sz w:val="26"/>
          <w:szCs w:val="26"/>
        </w:rPr>
      </w:pPr>
      <w:r w:rsidRPr="00CF338F">
        <w:rPr>
          <w:rFonts w:ascii="Times New Roman" w:hAnsi="Times New Roman"/>
          <w:sz w:val="26"/>
          <w:szCs w:val="26"/>
        </w:rPr>
        <w:t>М. П.</w:t>
      </w:r>
    </w:p>
    <w:tbl>
      <w:tblPr>
        <w:tblStyle w:val="af0"/>
        <w:tblW w:w="9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93"/>
        <w:gridCol w:w="546"/>
        <w:gridCol w:w="252"/>
        <w:gridCol w:w="1946"/>
        <w:gridCol w:w="518"/>
        <w:gridCol w:w="392"/>
        <w:gridCol w:w="406"/>
        <w:gridCol w:w="2578"/>
        <w:gridCol w:w="1565"/>
      </w:tblGrid>
      <w:tr w:rsidR="00327369" w:rsidRPr="00CF338F" w14:paraId="5E4888CD" w14:textId="77777777" w:rsidTr="009A1D92">
        <w:tc>
          <w:tcPr>
            <w:tcW w:w="993" w:type="dxa"/>
            <w:vAlign w:val="bottom"/>
          </w:tcPr>
          <w:p w14:paraId="0EF5AB7A" w14:textId="77777777" w:rsidR="00327369" w:rsidRPr="00CF338F" w:rsidRDefault="00327369" w:rsidP="009A1D92">
            <w:pPr>
              <w:ind w:left="142" w:right="-146" w:hanging="142"/>
              <w:rPr>
                <w:rFonts w:ascii="Times New Roman" w:hAnsi="Times New Roman"/>
                <w:sz w:val="26"/>
                <w:szCs w:val="26"/>
              </w:rPr>
            </w:pPr>
            <w:r w:rsidRPr="00CF338F">
              <w:rPr>
                <w:rFonts w:ascii="Times New Roman" w:hAnsi="Times New Roman"/>
                <w:sz w:val="26"/>
                <w:szCs w:val="26"/>
              </w:rPr>
              <w:t xml:space="preserve">Получил: </w:t>
            </w:r>
            <w:r w:rsidRPr="00CF338F">
              <w:rPr>
                <w:rFonts w:ascii="Times New Roman" w:hAnsi="Times New Roman"/>
                <w:sz w:val="26"/>
                <w:szCs w:val="26"/>
              </w:rPr>
              <w:tab/>
              <w:t>«</w:t>
            </w:r>
          </w:p>
        </w:tc>
        <w:tc>
          <w:tcPr>
            <w:tcW w:w="546" w:type="dxa"/>
            <w:tcBorders>
              <w:bottom w:val="single" w:sz="4" w:space="0" w:color="auto"/>
            </w:tcBorders>
            <w:vAlign w:val="bottom"/>
          </w:tcPr>
          <w:p w14:paraId="01C01D0C" w14:textId="77777777" w:rsidR="00327369" w:rsidRPr="00CF338F" w:rsidRDefault="00327369" w:rsidP="00A97E57">
            <w:pPr>
              <w:jc w:val="center"/>
              <w:rPr>
                <w:rFonts w:ascii="Times New Roman" w:hAnsi="Times New Roman"/>
                <w:sz w:val="26"/>
                <w:szCs w:val="26"/>
              </w:rPr>
            </w:pPr>
          </w:p>
        </w:tc>
        <w:tc>
          <w:tcPr>
            <w:tcW w:w="252" w:type="dxa"/>
            <w:vAlign w:val="bottom"/>
          </w:tcPr>
          <w:p w14:paraId="422711E7"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1946" w:type="dxa"/>
            <w:tcBorders>
              <w:bottom w:val="single" w:sz="4" w:space="0" w:color="auto"/>
            </w:tcBorders>
            <w:vAlign w:val="bottom"/>
          </w:tcPr>
          <w:p w14:paraId="6FE69BC4" w14:textId="77777777" w:rsidR="00327369" w:rsidRPr="00CF338F" w:rsidRDefault="00327369" w:rsidP="00A97E57">
            <w:pPr>
              <w:jc w:val="center"/>
              <w:rPr>
                <w:rFonts w:ascii="Times New Roman" w:hAnsi="Times New Roman"/>
                <w:sz w:val="26"/>
                <w:szCs w:val="26"/>
              </w:rPr>
            </w:pPr>
          </w:p>
        </w:tc>
        <w:tc>
          <w:tcPr>
            <w:tcW w:w="518" w:type="dxa"/>
            <w:vAlign w:val="bottom"/>
          </w:tcPr>
          <w:p w14:paraId="7CF29EAB" w14:textId="77777777" w:rsidR="00327369" w:rsidRPr="00CF338F" w:rsidRDefault="00327369" w:rsidP="00A97E57">
            <w:pPr>
              <w:jc w:val="right"/>
              <w:rPr>
                <w:rFonts w:ascii="Times New Roman" w:hAnsi="Times New Roman"/>
                <w:sz w:val="26"/>
                <w:szCs w:val="26"/>
              </w:rPr>
            </w:pPr>
            <w:r w:rsidRPr="00CF338F">
              <w:rPr>
                <w:rFonts w:ascii="Times New Roman" w:hAnsi="Times New Roman"/>
                <w:sz w:val="26"/>
                <w:szCs w:val="26"/>
              </w:rPr>
              <w:t>200</w:t>
            </w:r>
          </w:p>
        </w:tc>
        <w:tc>
          <w:tcPr>
            <w:tcW w:w="392" w:type="dxa"/>
            <w:tcBorders>
              <w:bottom w:val="single" w:sz="4" w:space="0" w:color="auto"/>
            </w:tcBorders>
            <w:vAlign w:val="bottom"/>
          </w:tcPr>
          <w:p w14:paraId="02BDF8B1" w14:textId="77777777" w:rsidR="00327369" w:rsidRPr="00CF338F" w:rsidRDefault="00327369" w:rsidP="00A97E57">
            <w:pPr>
              <w:rPr>
                <w:rFonts w:ascii="Times New Roman" w:hAnsi="Times New Roman"/>
                <w:sz w:val="26"/>
                <w:szCs w:val="26"/>
              </w:rPr>
            </w:pPr>
          </w:p>
        </w:tc>
        <w:tc>
          <w:tcPr>
            <w:tcW w:w="406" w:type="dxa"/>
            <w:vAlign w:val="bottom"/>
          </w:tcPr>
          <w:p w14:paraId="4CFA4770"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 xml:space="preserve"> г.</w:t>
            </w:r>
          </w:p>
        </w:tc>
        <w:tc>
          <w:tcPr>
            <w:tcW w:w="2578" w:type="dxa"/>
            <w:tcBorders>
              <w:bottom w:val="single" w:sz="4" w:space="0" w:color="auto"/>
            </w:tcBorders>
            <w:vAlign w:val="bottom"/>
          </w:tcPr>
          <w:p w14:paraId="389362D1" w14:textId="77777777" w:rsidR="00327369" w:rsidRPr="00CF338F" w:rsidRDefault="00327369" w:rsidP="00A97E57">
            <w:pPr>
              <w:jc w:val="center"/>
              <w:rPr>
                <w:rFonts w:ascii="Times New Roman" w:hAnsi="Times New Roman"/>
                <w:sz w:val="26"/>
                <w:szCs w:val="26"/>
              </w:rPr>
            </w:pPr>
          </w:p>
        </w:tc>
        <w:tc>
          <w:tcPr>
            <w:tcW w:w="1565" w:type="dxa"/>
            <w:vAlign w:val="bottom"/>
          </w:tcPr>
          <w:p w14:paraId="0942AF37" w14:textId="77777777" w:rsidR="00327369" w:rsidRPr="00CF338F" w:rsidRDefault="00327369" w:rsidP="00A97E57">
            <w:pPr>
              <w:ind w:left="57"/>
              <w:rPr>
                <w:rFonts w:ascii="Times New Roman" w:hAnsi="Times New Roman"/>
                <w:sz w:val="26"/>
                <w:szCs w:val="26"/>
              </w:rPr>
            </w:pPr>
            <w:r w:rsidRPr="00CF338F">
              <w:rPr>
                <w:rFonts w:ascii="Times New Roman" w:hAnsi="Times New Roman"/>
                <w:sz w:val="26"/>
                <w:szCs w:val="26"/>
              </w:rPr>
              <w:t xml:space="preserve">(заполняется в </w:t>
            </w:r>
          </w:p>
        </w:tc>
      </w:tr>
      <w:tr w:rsidR="00327369" w:rsidRPr="00CF338F" w14:paraId="7E63385B" w14:textId="77777777" w:rsidTr="009A1D92">
        <w:tc>
          <w:tcPr>
            <w:tcW w:w="993" w:type="dxa"/>
          </w:tcPr>
          <w:p w14:paraId="1FB506AD" w14:textId="77777777" w:rsidR="00327369" w:rsidRPr="00CF338F" w:rsidRDefault="00327369" w:rsidP="00A97E57">
            <w:pPr>
              <w:rPr>
                <w:rFonts w:ascii="Times New Roman" w:hAnsi="Times New Roman"/>
                <w:sz w:val="26"/>
                <w:szCs w:val="26"/>
              </w:rPr>
            </w:pPr>
          </w:p>
        </w:tc>
        <w:tc>
          <w:tcPr>
            <w:tcW w:w="546" w:type="dxa"/>
            <w:tcBorders>
              <w:top w:val="single" w:sz="4" w:space="0" w:color="auto"/>
            </w:tcBorders>
          </w:tcPr>
          <w:p w14:paraId="7ECDEB64" w14:textId="77777777" w:rsidR="00327369" w:rsidRPr="00CF338F" w:rsidRDefault="00327369" w:rsidP="00A97E57">
            <w:pPr>
              <w:jc w:val="center"/>
              <w:rPr>
                <w:rFonts w:ascii="Times New Roman" w:hAnsi="Times New Roman"/>
                <w:sz w:val="26"/>
                <w:szCs w:val="26"/>
              </w:rPr>
            </w:pPr>
          </w:p>
        </w:tc>
        <w:tc>
          <w:tcPr>
            <w:tcW w:w="252" w:type="dxa"/>
          </w:tcPr>
          <w:p w14:paraId="3CCC65A5" w14:textId="77777777" w:rsidR="00327369" w:rsidRPr="00CF338F" w:rsidRDefault="00327369" w:rsidP="00A97E57">
            <w:pPr>
              <w:jc w:val="center"/>
              <w:rPr>
                <w:rFonts w:ascii="Times New Roman" w:hAnsi="Times New Roman"/>
                <w:sz w:val="26"/>
                <w:szCs w:val="26"/>
              </w:rPr>
            </w:pPr>
          </w:p>
        </w:tc>
        <w:tc>
          <w:tcPr>
            <w:tcW w:w="1946" w:type="dxa"/>
            <w:tcBorders>
              <w:top w:val="single" w:sz="4" w:space="0" w:color="auto"/>
            </w:tcBorders>
          </w:tcPr>
          <w:p w14:paraId="086450C6" w14:textId="77777777" w:rsidR="00327369" w:rsidRPr="00CF338F" w:rsidRDefault="00327369" w:rsidP="00A97E57">
            <w:pPr>
              <w:jc w:val="center"/>
              <w:rPr>
                <w:rFonts w:ascii="Times New Roman" w:hAnsi="Times New Roman"/>
                <w:sz w:val="26"/>
                <w:szCs w:val="26"/>
              </w:rPr>
            </w:pPr>
          </w:p>
        </w:tc>
        <w:tc>
          <w:tcPr>
            <w:tcW w:w="518" w:type="dxa"/>
          </w:tcPr>
          <w:p w14:paraId="0B7B69A4" w14:textId="77777777" w:rsidR="00327369" w:rsidRPr="00CF338F" w:rsidRDefault="00327369" w:rsidP="00A97E57">
            <w:pPr>
              <w:jc w:val="center"/>
              <w:rPr>
                <w:rFonts w:ascii="Times New Roman" w:hAnsi="Times New Roman"/>
                <w:sz w:val="26"/>
                <w:szCs w:val="26"/>
              </w:rPr>
            </w:pPr>
          </w:p>
        </w:tc>
        <w:tc>
          <w:tcPr>
            <w:tcW w:w="392" w:type="dxa"/>
            <w:tcBorders>
              <w:top w:val="single" w:sz="4" w:space="0" w:color="auto"/>
            </w:tcBorders>
          </w:tcPr>
          <w:p w14:paraId="1890646A" w14:textId="77777777" w:rsidR="00327369" w:rsidRPr="00CF338F" w:rsidRDefault="00327369" w:rsidP="00A97E57">
            <w:pPr>
              <w:jc w:val="center"/>
              <w:rPr>
                <w:rFonts w:ascii="Times New Roman" w:hAnsi="Times New Roman"/>
                <w:sz w:val="26"/>
                <w:szCs w:val="26"/>
              </w:rPr>
            </w:pPr>
          </w:p>
        </w:tc>
        <w:tc>
          <w:tcPr>
            <w:tcW w:w="406" w:type="dxa"/>
          </w:tcPr>
          <w:p w14:paraId="7668F3F2" w14:textId="77777777" w:rsidR="00327369" w:rsidRPr="00CF338F" w:rsidRDefault="00327369" w:rsidP="00A97E57">
            <w:pPr>
              <w:jc w:val="center"/>
              <w:rPr>
                <w:rFonts w:ascii="Times New Roman" w:hAnsi="Times New Roman"/>
                <w:sz w:val="26"/>
                <w:szCs w:val="26"/>
              </w:rPr>
            </w:pPr>
          </w:p>
        </w:tc>
        <w:tc>
          <w:tcPr>
            <w:tcW w:w="2578" w:type="dxa"/>
            <w:tcBorders>
              <w:top w:val="single" w:sz="4" w:space="0" w:color="auto"/>
            </w:tcBorders>
          </w:tcPr>
          <w:p w14:paraId="33638905"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(подпись заявителя или</w:t>
            </w:r>
            <w:r w:rsidRPr="00CF338F">
              <w:rPr>
                <w:rFonts w:ascii="Times New Roman" w:hAnsi="Times New Roman"/>
                <w:sz w:val="26"/>
                <w:szCs w:val="26"/>
              </w:rPr>
              <w:br/>
              <w:t>уполномоченного лица заявителей)</w:t>
            </w:r>
          </w:p>
        </w:tc>
        <w:tc>
          <w:tcPr>
            <w:tcW w:w="1565" w:type="dxa"/>
          </w:tcPr>
          <w:p w14:paraId="0C8C5345" w14:textId="77777777" w:rsidR="00327369" w:rsidRPr="00CF338F" w:rsidRDefault="00327369" w:rsidP="00A97E57">
            <w:pPr>
              <w:ind w:left="57"/>
              <w:rPr>
                <w:rFonts w:ascii="Times New Roman" w:hAnsi="Times New Roman"/>
                <w:sz w:val="26"/>
                <w:szCs w:val="26"/>
              </w:rPr>
            </w:pPr>
            <w:r w:rsidRPr="00CF338F">
              <w:rPr>
                <w:rFonts w:ascii="Times New Roman" w:hAnsi="Times New Roman"/>
                <w:sz w:val="26"/>
                <w:szCs w:val="26"/>
              </w:rPr>
              <w:t>случае получения решения лично)</w:t>
            </w:r>
          </w:p>
        </w:tc>
      </w:tr>
    </w:tbl>
    <w:p w14:paraId="3F760766" w14:textId="77777777" w:rsidR="00327369" w:rsidRPr="00CF338F" w:rsidRDefault="00327369" w:rsidP="00327369">
      <w:pPr>
        <w:rPr>
          <w:rFonts w:ascii="Times New Roman" w:hAnsi="Times New Roman"/>
          <w:sz w:val="26"/>
          <w:szCs w:val="26"/>
        </w:rPr>
      </w:pPr>
    </w:p>
    <w:tbl>
      <w:tblPr>
        <w:tblStyle w:val="af0"/>
        <w:tblW w:w="962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64"/>
        <w:gridCol w:w="546"/>
        <w:gridCol w:w="252"/>
        <w:gridCol w:w="1946"/>
        <w:gridCol w:w="518"/>
        <w:gridCol w:w="392"/>
        <w:gridCol w:w="406"/>
      </w:tblGrid>
      <w:tr w:rsidR="00327369" w:rsidRPr="00CF338F" w14:paraId="550486C9" w14:textId="77777777" w:rsidTr="00A97E57">
        <w:trPr>
          <w:jc w:val="right"/>
        </w:trPr>
        <w:tc>
          <w:tcPr>
            <w:tcW w:w="5564" w:type="dxa"/>
            <w:vAlign w:val="bottom"/>
          </w:tcPr>
          <w:p w14:paraId="2E06B623" w14:textId="77777777" w:rsidR="00327369" w:rsidRPr="00CF338F" w:rsidRDefault="00327369" w:rsidP="00A97E57">
            <w:pPr>
              <w:tabs>
                <w:tab w:val="right" w:pos="5564"/>
              </w:tabs>
              <w:rPr>
                <w:rFonts w:ascii="Times New Roman" w:hAnsi="Times New Roman"/>
                <w:sz w:val="26"/>
                <w:szCs w:val="26"/>
              </w:rPr>
            </w:pPr>
            <w:r w:rsidRPr="00CF338F">
              <w:rPr>
                <w:rFonts w:ascii="Times New Roman" w:hAnsi="Times New Roman"/>
                <w:sz w:val="26"/>
                <w:szCs w:val="26"/>
              </w:rPr>
              <w:t xml:space="preserve">Решение направлено в адрес заявителя (ей) </w:t>
            </w:r>
            <w:r w:rsidRPr="00CF338F">
              <w:rPr>
                <w:rFonts w:ascii="Times New Roman" w:hAnsi="Times New Roman"/>
                <w:sz w:val="26"/>
                <w:szCs w:val="26"/>
              </w:rPr>
              <w:tab/>
              <w:t>«</w:t>
            </w:r>
          </w:p>
        </w:tc>
        <w:tc>
          <w:tcPr>
            <w:tcW w:w="546" w:type="dxa"/>
            <w:tcBorders>
              <w:bottom w:val="single" w:sz="4" w:space="0" w:color="auto"/>
            </w:tcBorders>
            <w:vAlign w:val="bottom"/>
          </w:tcPr>
          <w:p w14:paraId="52862DA3" w14:textId="77777777" w:rsidR="00327369" w:rsidRPr="00CF338F" w:rsidRDefault="00327369" w:rsidP="00A97E57">
            <w:pPr>
              <w:jc w:val="center"/>
              <w:rPr>
                <w:rFonts w:ascii="Times New Roman" w:hAnsi="Times New Roman"/>
                <w:sz w:val="26"/>
                <w:szCs w:val="26"/>
              </w:rPr>
            </w:pPr>
          </w:p>
        </w:tc>
        <w:tc>
          <w:tcPr>
            <w:tcW w:w="252" w:type="dxa"/>
            <w:vAlign w:val="bottom"/>
          </w:tcPr>
          <w:p w14:paraId="0091A6A7"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w:t>
            </w:r>
          </w:p>
        </w:tc>
        <w:tc>
          <w:tcPr>
            <w:tcW w:w="1946" w:type="dxa"/>
            <w:tcBorders>
              <w:bottom w:val="single" w:sz="4" w:space="0" w:color="auto"/>
            </w:tcBorders>
            <w:vAlign w:val="bottom"/>
          </w:tcPr>
          <w:p w14:paraId="6EB2FF60" w14:textId="77777777" w:rsidR="00327369" w:rsidRPr="00CF338F" w:rsidRDefault="00327369" w:rsidP="00A97E57">
            <w:pPr>
              <w:jc w:val="center"/>
              <w:rPr>
                <w:rFonts w:ascii="Times New Roman" w:hAnsi="Times New Roman"/>
                <w:sz w:val="26"/>
                <w:szCs w:val="26"/>
              </w:rPr>
            </w:pPr>
          </w:p>
        </w:tc>
        <w:tc>
          <w:tcPr>
            <w:tcW w:w="518" w:type="dxa"/>
            <w:vAlign w:val="bottom"/>
          </w:tcPr>
          <w:p w14:paraId="63FBF43E" w14:textId="77777777" w:rsidR="00327369" w:rsidRPr="00CF338F" w:rsidRDefault="00327369" w:rsidP="00A97E57">
            <w:pPr>
              <w:jc w:val="right"/>
              <w:rPr>
                <w:rFonts w:ascii="Times New Roman" w:hAnsi="Times New Roman"/>
                <w:sz w:val="26"/>
                <w:szCs w:val="26"/>
              </w:rPr>
            </w:pPr>
            <w:r w:rsidRPr="00CF338F">
              <w:rPr>
                <w:rFonts w:ascii="Times New Roman" w:hAnsi="Times New Roman"/>
                <w:sz w:val="26"/>
                <w:szCs w:val="26"/>
              </w:rPr>
              <w:t>200</w:t>
            </w:r>
          </w:p>
        </w:tc>
        <w:tc>
          <w:tcPr>
            <w:tcW w:w="392" w:type="dxa"/>
            <w:tcBorders>
              <w:bottom w:val="single" w:sz="4" w:space="0" w:color="auto"/>
            </w:tcBorders>
            <w:vAlign w:val="bottom"/>
          </w:tcPr>
          <w:p w14:paraId="53D5E954" w14:textId="77777777" w:rsidR="00327369" w:rsidRPr="00CF338F" w:rsidRDefault="00327369" w:rsidP="00A97E57">
            <w:pPr>
              <w:rPr>
                <w:rFonts w:ascii="Times New Roman" w:hAnsi="Times New Roman"/>
                <w:sz w:val="26"/>
                <w:szCs w:val="26"/>
              </w:rPr>
            </w:pPr>
          </w:p>
        </w:tc>
        <w:tc>
          <w:tcPr>
            <w:tcW w:w="406" w:type="dxa"/>
            <w:vAlign w:val="bottom"/>
          </w:tcPr>
          <w:p w14:paraId="5065308E" w14:textId="77777777" w:rsidR="00327369" w:rsidRPr="00CF338F" w:rsidRDefault="00327369" w:rsidP="00A97E57">
            <w:pPr>
              <w:rPr>
                <w:rFonts w:ascii="Times New Roman" w:hAnsi="Times New Roman"/>
                <w:sz w:val="26"/>
                <w:szCs w:val="26"/>
              </w:rPr>
            </w:pPr>
            <w:r w:rsidRPr="00CF338F">
              <w:rPr>
                <w:rFonts w:ascii="Times New Roman" w:hAnsi="Times New Roman"/>
                <w:sz w:val="26"/>
                <w:szCs w:val="26"/>
              </w:rPr>
              <w:t xml:space="preserve"> г.</w:t>
            </w:r>
          </w:p>
        </w:tc>
      </w:tr>
      <w:tr w:rsidR="00327369" w:rsidRPr="00CF338F" w14:paraId="0C3D696D" w14:textId="77777777" w:rsidTr="00A97E57">
        <w:trPr>
          <w:jc w:val="right"/>
        </w:trPr>
        <w:tc>
          <w:tcPr>
            <w:tcW w:w="5564" w:type="dxa"/>
          </w:tcPr>
          <w:p w14:paraId="29B3A6A3"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(заполняется в случае направления решения по почте)</w:t>
            </w:r>
          </w:p>
        </w:tc>
        <w:tc>
          <w:tcPr>
            <w:tcW w:w="546" w:type="dxa"/>
            <w:tcBorders>
              <w:top w:val="single" w:sz="4" w:space="0" w:color="auto"/>
            </w:tcBorders>
          </w:tcPr>
          <w:p w14:paraId="6C0C77FB" w14:textId="77777777" w:rsidR="00327369" w:rsidRPr="00CF338F" w:rsidRDefault="00327369" w:rsidP="00A97E57">
            <w:pPr>
              <w:jc w:val="center"/>
              <w:rPr>
                <w:rFonts w:ascii="Times New Roman" w:hAnsi="Times New Roman"/>
                <w:sz w:val="26"/>
                <w:szCs w:val="26"/>
              </w:rPr>
            </w:pPr>
          </w:p>
        </w:tc>
        <w:tc>
          <w:tcPr>
            <w:tcW w:w="252" w:type="dxa"/>
          </w:tcPr>
          <w:p w14:paraId="3563BDF0" w14:textId="77777777" w:rsidR="00327369" w:rsidRPr="00CF338F" w:rsidRDefault="00327369" w:rsidP="00A97E57">
            <w:pPr>
              <w:jc w:val="center"/>
              <w:rPr>
                <w:rFonts w:ascii="Times New Roman" w:hAnsi="Times New Roman"/>
                <w:sz w:val="26"/>
                <w:szCs w:val="26"/>
              </w:rPr>
            </w:pPr>
          </w:p>
        </w:tc>
        <w:tc>
          <w:tcPr>
            <w:tcW w:w="1946" w:type="dxa"/>
            <w:tcBorders>
              <w:top w:val="single" w:sz="4" w:space="0" w:color="auto"/>
            </w:tcBorders>
          </w:tcPr>
          <w:p w14:paraId="4E7A6D70" w14:textId="77777777" w:rsidR="00327369" w:rsidRPr="00CF338F" w:rsidRDefault="00327369" w:rsidP="00A97E57">
            <w:pPr>
              <w:jc w:val="center"/>
              <w:rPr>
                <w:rFonts w:ascii="Times New Roman" w:hAnsi="Times New Roman"/>
                <w:sz w:val="26"/>
                <w:szCs w:val="26"/>
              </w:rPr>
            </w:pPr>
          </w:p>
        </w:tc>
        <w:tc>
          <w:tcPr>
            <w:tcW w:w="518" w:type="dxa"/>
          </w:tcPr>
          <w:p w14:paraId="49C545F1" w14:textId="77777777" w:rsidR="00327369" w:rsidRPr="00CF338F" w:rsidRDefault="00327369" w:rsidP="00A97E57">
            <w:pPr>
              <w:jc w:val="center"/>
              <w:rPr>
                <w:rFonts w:ascii="Times New Roman" w:hAnsi="Times New Roman"/>
                <w:sz w:val="26"/>
                <w:szCs w:val="26"/>
              </w:rPr>
            </w:pPr>
          </w:p>
        </w:tc>
        <w:tc>
          <w:tcPr>
            <w:tcW w:w="392" w:type="dxa"/>
            <w:tcBorders>
              <w:top w:val="single" w:sz="4" w:space="0" w:color="auto"/>
            </w:tcBorders>
          </w:tcPr>
          <w:p w14:paraId="301909BD" w14:textId="77777777" w:rsidR="00327369" w:rsidRPr="00CF338F" w:rsidRDefault="00327369" w:rsidP="00A97E57">
            <w:pPr>
              <w:jc w:val="center"/>
              <w:rPr>
                <w:rFonts w:ascii="Times New Roman" w:hAnsi="Times New Roman"/>
                <w:sz w:val="26"/>
                <w:szCs w:val="26"/>
              </w:rPr>
            </w:pPr>
          </w:p>
        </w:tc>
        <w:tc>
          <w:tcPr>
            <w:tcW w:w="406" w:type="dxa"/>
          </w:tcPr>
          <w:p w14:paraId="4B9773AC" w14:textId="77777777" w:rsidR="00327369" w:rsidRPr="00CF338F" w:rsidRDefault="00327369" w:rsidP="00A97E57">
            <w:pPr>
              <w:jc w:val="center"/>
              <w:rPr>
                <w:rFonts w:ascii="Times New Roman" w:hAnsi="Times New Roman"/>
                <w:sz w:val="26"/>
                <w:szCs w:val="26"/>
              </w:rPr>
            </w:pPr>
          </w:p>
        </w:tc>
      </w:tr>
    </w:tbl>
    <w:p w14:paraId="2B022934" w14:textId="77777777" w:rsidR="00327369" w:rsidRPr="00CF338F" w:rsidRDefault="00327369" w:rsidP="00327369">
      <w:pPr>
        <w:rPr>
          <w:rFonts w:ascii="Times New Roman" w:hAnsi="Times New Roman"/>
          <w:sz w:val="26"/>
          <w:szCs w:val="26"/>
        </w:rPr>
      </w:pPr>
    </w:p>
    <w:tbl>
      <w:tblPr>
        <w:tblStyle w:val="af0"/>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5"/>
      </w:tblGrid>
      <w:tr w:rsidR="00327369" w:rsidRPr="00CF338F" w14:paraId="75DADDE5" w14:textId="77777777" w:rsidTr="00A97E57">
        <w:trPr>
          <w:jc w:val="right"/>
        </w:trPr>
        <w:tc>
          <w:tcPr>
            <w:tcW w:w="4535" w:type="dxa"/>
            <w:tcBorders>
              <w:bottom w:val="single" w:sz="4" w:space="0" w:color="auto"/>
            </w:tcBorders>
            <w:vAlign w:val="bottom"/>
          </w:tcPr>
          <w:p w14:paraId="0CF388FC" w14:textId="77777777" w:rsidR="00327369" w:rsidRPr="00CF338F" w:rsidRDefault="00327369" w:rsidP="00A97E57">
            <w:pPr>
              <w:jc w:val="center"/>
              <w:rPr>
                <w:rFonts w:ascii="Times New Roman" w:hAnsi="Times New Roman"/>
                <w:sz w:val="26"/>
                <w:szCs w:val="26"/>
              </w:rPr>
            </w:pPr>
          </w:p>
        </w:tc>
      </w:tr>
      <w:tr w:rsidR="00327369" w:rsidRPr="00CF338F" w14:paraId="02AEE24E" w14:textId="77777777" w:rsidTr="00A97E57">
        <w:trPr>
          <w:jc w:val="right"/>
        </w:trPr>
        <w:tc>
          <w:tcPr>
            <w:tcW w:w="4535" w:type="dxa"/>
            <w:tcBorders>
              <w:top w:val="single" w:sz="4" w:space="0" w:color="auto"/>
            </w:tcBorders>
          </w:tcPr>
          <w:p w14:paraId="687F9CCA" w14:textId="77777777" w:rsidR="00327369" w:rsidRPr="00CF338F" w:rsidRDefault="00327369" w:rsidP="00A97E57">
            <w:pPr>
              <w:jc w:val="center"/>
              <w:rPr>
                <w:rFonts w:ascii="Times New Roman" w:hAnsi="Times New Roman"/>
                <w:sz w:val="26"/>
                <w:szCs w:val="26"/>
              </w:rPr>
            </w:pPr>
            <w:r w:rsidRPr="00CF338F">
              <w:rPr>
                <w:rFonts w:ascii="Times New Roman" w:hAnsi="Times New Roman"/>
                <w:sz w:val="26"/>
                <w:szCs w:val="26"/>
              </w:rPr>
              <w:t>(подпись должностного лица,</w:t>
            </w:r>
            <w:r w:rsidRPr="00CF338F">
              <w:rPr>
                <w:rFonts w:ascii="Times New Roman" w:hAnsi="Times New Roman"/>
                <w:sz w:val="26"/>
                <w:szCs w:val="26"/>
              </w:rPr>
              <w:br/>
              <w:t>направившего решение в адрес</w:t>
            </w:r>
            <w:r w:rsidRPr="00CF338F">
              <w:rPr>
                <w:rFonts w:ascii="Times New Roman" w:hAnsi="Times New Roman"/>
                <w:sz w:val="26"/>
                <w:szCs w:val="26"/>
              </w:rPr>
              <w:br/>
              <w:t>заявителя (ей)</w:t>
            </w:r>
          </w:p>
        </w:tc>
      </w:tr>
    </w:tbl>
    <w:p w14:paraId="45A2E13F" w14:textId="77777777" w:rsidR="00327369" w:rsidRPr="00CF338F" w:rsidRDefault="00327369" w:rsidP="00327369">
      <w:pPr>
        <w:pStyle w:val="a1"/>
        <w:rPr>
          <w:rFonts w:ascii="Times New Roman" w:hAnsi="Times New Roman" w:cs="Times New Roman"/>
          <w:sz w:val="26"/>
          <w:szCs w:val="26"/>
          <w:lang w:val="ru-RU"/>
        </w:rPr>
      </w:pPr>
    </w:p>
    <w:p w14:paraId="14A80CAD" w14:textId="77777777" w:rsidR="00327369" w:rsidRPr="00CF338F" w:rsidRDefault="00327369" w:rsidP="00327369">
      <w:pPr>
        <w:pStyle w:val="a1"/>
        <w:tabs>
          <w:tab w:val="left" w:pos="6521"/>
        </w:tabs>
        <w:spacing w:line="228" w:lineRule="auto"/>
        <w:ind w:left="6262" w:right="-8" w:hanging="25"/>
        <w:jc w:val="right"/>
        <w:rPr>
          <w:rFonts w:ascii="Times New Roman" w:hAnsi="Times New Roman" w:cs="Times New Roman"/>
          <w:spacing w:val="-2"/>
          <w:w w:val="95"/>
          <w:sz w:val="26"/>
          <w:szCs w:val="26"/>
          <w:lang w:val="ru-RU"/>
        </w:rPr>
      </w:pPr>
      <w:r w:rsidRPr="00CF338F">
        <w:rPr>
          <w:rFonts w:ascii="Times New Roman" w:hAnsi="Times New Roman" w:cs="Times New Roman"/>
          <w:spacing w:val="-2"/>
          <w:w w:val="95"/>
          <w:sz w:val="26"/>
          <w:szCs w:val="26"/>
          <w:lang w:val="ru-RU"/>
        </w:rPr>
        <w:t xml:space="preserve">Приложение № 5 </w:t>
      </w:r>
    </w:p>
    <w:p w14:paraId="0DFAF3B6" w14:textId="77777777" w:rsidR="00327369" w:rsidRPr="00CF338F" w:rsidRDefault="00327369" w:rsidP="00327369">
      <w:pPr>
        <w:pStyle w:val="a1"/>
        <w:tabs>
          <w:tab w:val="left" w:pos="6521"/>
        </w:tabs>
        <w:spacing w:line="228" w:lineRule="auto"/>
        <w:ind w:left="6262" w:right="-8" w:hanging="25"/>
        <w:jc w:val="right"/>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К административному регламенту </w:t>
      </w:r>
      <w:r w:rsidRPr="00CF338F">
        <w:rPr>
          <w:rFonts w:ascii="Times New Roman" w:hAnsi="Times New Roman" w:cs="Times New Roman"/>
          <w:spacing w:val="-2"/>
          <w:w w:val="95"/>
          <w:sz w:val="26"/>
          <w:szCs w:val="26"/>
          <w:lang w:val="ru-RU"/>
        </w:rPr>
        <w:t xml:space="preserve">предоставления муниципальной услуги </w:t>
      </w:r>
      <w:r w:rsidRPr="00CF338F">
        <w:rPr>
          <w:rFonts w:ascii="Times New Roman" w:hAnsi="Times New Roman" w:cs="Times New Roman"/>
          <w:w w:val="95"/>
          <w:sz w:val="26"/>
          <w:szCs w:val="26"/>
          <w:lang w:val="ru-RU"/>
        </w:rPr>
        <w:t xml:space="preserve">«Согласование проведения переустройства и(или) перепланировки помещения </w:t>
      </w:r>
      <w:r w:rsidRPr="00CF338F">
        <w:rPr>
          <w:rFonts w:ascii="Times New Roman" w:hAnsi="Times New Roman" w:cs="Times New Roman"/>
          <w:sz w:val="26"/>
          <w:szCs w:val="26"/>
          <w:lang w:val="ru-RU"/>
        </w:rPr>
        <w:t>в многоквартирном доме»</w:t>
      </w:r>
    </w:p>
    <w:p w14:paraId="6F643CB2" w14:textId="77777777" w:rsidR="00327369" w:rsidRPr="00CF338F" w:rsidRDefault="00327369" w:rsidP="00327369">
      <w:pPr>
        <w:pStyle w:val="a1"/>
        <w:spacing w:before="4"/>
        <w:rPr>
          <w:rFonts w:ascii="Times New Roman" w:hAnsi="Times New Roman" w:cs="Times New Roman"/>
          <w:sz w:val="26"/>
          <w:szCs w:val="26"/>
          <w:lang w:val="ru-RU"/>
        </w:rPr>
      </w:pPr>
    </w:p>
    <w:p w14:paraId="73795F9D" w14:textId="77777777" w:rsidR="00327369" w:rsidRPr="00CF338F" w:rsidRDefault="00327369" w:rsidP="00327369">
      <w:pPr>
        <w:pStyle w:val="3"/>
        <w:ind w:left="335"/>
        <w:rPr>
          <w:rFonts w:ascii="Times New Roman" w:hAnsi="Times New Roman"/>
        </w:rPr>
      </w:pPr>
      <w:r w:rsidRPr="00CF338F">
        <w:rPr>
          <w:rFonts w:ascii="Times New Roman" w:hAnsi="Times New Roman"/>
        </w:rPr>
        <w:lastRenderedPageBreak/>
        <w:t xml:space="preserve">Форма документа, подтверждающего принятие </w:t>
      </w:r>
      <w:r w:rsidRPr="00CF338F">
        <w:rPr>
          <w:rFonts w:ascii="Times New Roman" w:hAnsi="Times New Roman"/>
          <w:spacing w:val="-2"/>
        </w:rPr>
        <w:t>решения</w:t>
      </w:r>
    </w:p>
    <w:p w14:paraId="1255FA0E" w14:textId="77777777" w:rsidR="00327369" w:rsidRPr="00CF338F" w:rsidRDefault="00327369" w:rsidP="00327369">
      <w:pPr>
        <w:pStyle w:val="a1"/>
        <w:spacing w:before="1" w:line="252" w:lineRule="auto"/>
        <w:ind w:left="1206" w:right="1331"/>
        <w:jc w:val="center"/>
        <w:rPr>
          <w:rFonts w:ascii="Times New Roman" w:hAnsi="Times New Roman" w:cs="Times New Roman"/>
          <w:sz w:val="26"/>
          <w:szCs w:val="26"/>
          <w:lang w:val="ru-RU"/>
        </w:rPr>
      </w:pPr>
      <w:r w:rsidRPr="00CF338F">
        <w:rPr>
          <w:rFonts w:ascii="Times New Roman" w:hAnsi="Times New Roman" w:cs="Times New Roman"/>
          <w:w w:val="110"/>
          <w:sz w:val="26"/>
          <w:szCs w:val="26"/>
          <w:lang w:val="ru-RU"/>
        </w:rPr>
        <w:t>Об отказе в согласовании переустройства и(или) перепланировки жилого помещения</w:t>
      </w:r>
    </w:p>
    <w:p w14:paraId="0766B3D8" w14:textId="77777777" w:rsidR="00327369" w:rsidRPr="00CF338F" w:rsidRDefault="00327369" w:rsidP="00327369">
      <w:pPr>
        <w:pStyle w:val="a1"/>
        <w:spacing w:before="8"/>
        <w:rPr>
          <w:rFonts w:ascii="Times New Roman" w:hAnsi="Times New Roman" w:cs="Times New Roman"/>
          <w:sz w:val="26"/>
          <w:szCs w:val="26"/>
          <w:lang w:val="ru-RU"/>
        </w:rPr>
      </w:pPr>
    </w:p>
    <w:p w14:paraId="0A0E2742" w14:textId="77777777" w:rsidR="00327369" w:rsidRPr="00CF338F" w:rsidRDefault="00327369" w:rsidP="00327369">
      <w:pPr>
        <w:pStyle w:val="a1"/>
        <w:spacing w:before="99" w:line="230" w:lineRule="auto"/>
        <w:ind w:left="128" w:right="7144" w:hanging="2"/>
        <w:rPr>
          <w:rFonts w:ascii="Times New Roman" w:hAnsi="Times New Roman" w:cs="Times New Roman"/>
          <w:sz w:val="26"/>
          <w:szCs w:val="26"/>
          <w:lang w:val="ru-RU"/>
        </w:rPr>
      </w:pPr>
      <w:r w:rsidRPr="00CF338F">
        <w:rPr>
          <w:rFonts w:ascii="Times New Roman" w:hAnsi="Times New Roman" w:cs="Times New Roman"/>
          <w:sz w:val="26"/>
          <w:szCs w:val="26"/>
          <w:lang w:val="ru-RU"/>
        </w:rPr>
        <w:t xml:space="preserve">(Бланк органа, </w:t>
      </w:r>
      <w:r w:rsidRPr="00CF338F">
        <w:rPr>
          <w:rFonts w:ascii="Times New Roman" w:hAnsi="Times New Roman" w:cs="Times New Roman"/>
          <w:spacing w:val="-2"/>
          <w:w w:val="95"/>
          <w:sz w:val="26"/>
          <w:szCs w:val="26"/>
          <w:lang w:val="ru-RU"/>
        </w:rPr>
        <w:t xml:space="preserve">осуществляющего </w:t>
      </w:r>
      <w:r w:rsidRPr="00CF338F">
        <w:rPr>
          <w:rFonts w:ascii="Times New Roman" w:hAnsi="Times New Roman" w:cs="Times New Roman"/>
          <w:spacing w:val="-2"/>
          <w:sz w:val="26"/>
          <w:szCs w:val="26"/>
          <w:lang w:val="ru-RU"/>
        </w:rPr>
        <w:t>согласование)</w:t>
      </w:r>
    </w:p>
    <w:p w14:paraId="5C04D4E2" w14:textId="77777777" w:rsidR="00327369" w:rsidRPr="00CF338F" w:rsidRDefault="00327369" w:rsidP="00327369">
      <w:pPr>
        <w:pStyle w:val="a1"/>
        <w:spacing w:before="247"/>
        <w:ind w:left="328" w:right="466"/>
        <w:jc w:val="center"/>
        <w:rPr>
          <w:rFonts w:ascii="Times New Roman" w:hAnsi="Times New Roman" w:cs="Times New Roman"/>
          <w:sz w:val="26"/>
          <w:szCs w:val="26"/>
          <w:lang w:val="ru-RU"/>
        </w:rPr>
      </w:pPr>
      <w:r w:rsidRPr="00CF338F">
        <w:rPr>
          <w:rFonts w:ascii="Times New Roman" w:hAnsi="Times New Roman" w:cs="Times New Roman"/>
          <w:spacing w:val="-2"/>
          <w:sz w:val="26"/>
          <w:szCs w:val="26"/>
          <w:lang w:val="ru-RU"/>
        </w:rPr>
        <w:t>РЕШЕНИЕ</w:t>
      </w:r>
    </w:p>
    <w:p w14:paraId="4067CE00" w14:textId="1DAC671E" w:rsidR="00327369" w:rsidRPr="00CF338F" w:rsidRDefault="003F2E56" w:rsidP="003F2E56">
      <w:pPr>
        <w:pStyle w:val="3"/>
        <w:spacing w:line="303" w:lineRule="exact"/>
        <w:ind w:left="478" w:firstLine="0"/>
        <w:jc w:val="left"/>
        <w:rPr>
          <w:rFonts w:ascii="Times New Roman" w:hAnsi="Times New Roman"/>
        </w:rPr>
      </w:pPr>
      <w:r w:rsidRPr="00CF338F">
        <w:rPr>
          <w:rFonts w:ascii="Times New Roman" w:hAnsi="Times New Roman"/>
          <w:w w:val="95"/>
        </w:rPr>
        <w:t>О</w:t>
      </w:r>
      <w:r w:rsidR="00327369" w:rsidRPr="00CF338F">
        <w:rPr>
          <w:rFonts w:ascii="Times New Roman" w:hAnsi="Times New Roman"/>
          <w:w w:val="95"/>
        </w:rPr>
        <w:t>б</w:t>
      </w:r>
      <w:r>
        <w:rPr>
          <w:rFonts w:ascii="Times New Roman" w:hAnsi="Times New Roman"/>
          <w:w w:val="95"/>
        </w:rPr>
        <w:t xml:space="preserve"> </w:t>
      </w:r>
      <w:r w:rsidR="00327369" w:rsidRPr="00CF338F">
        <w:rPr>
          <w:rFonts w:ascii="Times New Roman" w:hAnsi="Times New Roman"/>
          <w:w w:val="95"/>
        </w:rPr>
        <w:t>отказе</w:t>
      </w:r>
      <w:r>
        <w:rPr>
          <w:rFonts w:ascii="Times New Roman" w:hAnsi="Times New Roman"/>
          <w:w w:val="95"/>
        </w:rPr>
        <w:t xml:space="preserve"> </w:t>
      </w:r>
      <w:r w:rsidR="00327369" w:rsidRPr="00CF338F">
        <w:rPr>
          <w:rFonts w:ascii="Times New Roman" w:hAnsi="Times New Roman"/>
          <w:w w:val="95"/>
        </w:rPr>
        <w:t>в</w:t>
      </w:r>
      <w:r>
        <w:rPr>
          <w:rFonts w:ascii="Times New Roman" w:hAnsi="Times New Roman"/>
          <w:w w:val="95"/>
        </w:rPr>
        <w:t xml:space="preserve"> </w:t>
      </w:r>
      <w:r w:rsidR="00327369" w:rsidRPr="00CF338F">
        <w:rPr>
          <w:rFonts w:ascii="Times New Roman" w:hAnsi="Times New Roman"/>
          <w:w w:val="95"/>
        </w:rPr>
        <w:t>согласовании</w:t>
      </w:r>
      <w:r>
        <w:rPr>
          <w:rFonts w:ascii="Times New Roman" w:hAnsi="Times New Roman"/>
          <w:w w:val="95"/>
        </w:rPr>
        <w:t xml:space="preserve"> </w:t>
      </w:r>
      <w:r w:rsidR="00327369" w:rsidRPr="00CF338F">
        <w:rPr>
          <w:rFonts w:ascii="Times New Roman" w:hAnsi="Times New Roman"/>
          <w:w w:val="95"/>
        </w:rPr>
        <w:t>переустройства</w:t>
      </w:r>
      <w:r>
        <w:rPr>
          <w:rFonts w:ascii="Times New Roman" w:hAnsi="Times New Roman"/>
          <w:w w:val="95"/>
        </w:rPr>
        <w:t xml:space="preserve"> </w:t>
      </w:r>
      <w:r w:rsidR="00327369" w:rsidRPr="00CF338F">
        <w:rPr>
          <w:rFonts w:ascii="Times New Roman" w:hAnsi="Times New Roman"/>
          <w:w w:val="95"/>
        </w:rPr>
        <w:t>и</w:t>
      </w:r>
      <w:r>
        <w:rPr>
          <w:rFonts w:ascii="Times New Roman" w:hAnsi="Times New Roman"/>
          <w:w w:val="95"/>
        </w:rPr>
        <w:t xml:space="preserve"> </w:t>
      </w:r>
      <w:r w:rsidR="00327369" w:rsidRPr="00CF338F">
        <w:rPr>
          <w:rFonts w:ascii="Times New Roman" w:hAnsi="Times New Roman"/>
          <w:w w:val="95"/>
        </w:rPr>
        <w:t>(или</w:t>
      </w:r>
      <w:r>
        <w:rPr>
          <w:rFonts w:ascii="Times New Roman" w:hAnsi="Times New Roman"/>
          <w:w w:val="95"/>
        </w:rPr>
        <w:t xml:space="preserve">) </w:t>
      </w:r>
      <w:r w:rsidR="00327369" w:rsidRPr="00CF338F">
        <w:rPr>
          <w:rFonts w:ascii="Times New Roman" w:hAnsi="Times New Roman"/>
          <w:w w:val="95"/>
        </w:rPr>
        <w:t>перепланировки</w:t>
      </w:r>
      <w:r>
        <w:rPr>
          <w:rFonts w:ascii="Times New Roman" w:hAnsi="Times New Roman"/>
          <w:w w:val="95"/>
        </w:rPr>
        <w:t xml:space="preserve"> </w:t>
      </w:r>
      <w:r w:rsidR="00327369" w:rsidRPr="00CF338F">
        <w:rPr>
          <w:rFonts w:ascii="Times New Roman" w:hAnsi="Times New Roman"/>
          <w:w w:val="95"/>
        </w:rPr>
        <w:t>жилого</w:t>
      </w:r>
      <w:r>
        <w:rPr>
          <w:rFonts w:ascii="Times New Roman" w:hAnsi="Times New Roman"/>
          <w:w w:val="95"/>
        </w:rPr>
        <w:t xml:space="preserve"> </w:t>
      </w:r>
      <w:r w:rsidR="00327369" w:rsidRPr="00CF338F">
        <w:rPr>
          <w:rFonts w:ascii="Times New Roman" w:hAnsi="Times New Roman"/>
          <w:spacing w:val="-2"/>
          <w:w w:val="95"/>
        </w:rPr>
        <w:t>помещения</w:t>
      </w:r>
    </w:p>
    <w:p w14:paraId="69569F0E" w14:textId="77777777" w:rsidR="00327369" w:rsidRPr="00CF338F" w:rsidRDefault="00327369" w:rsidP="00327369">
      <w:pPr>
        <w:pStyle w:val="a1"/>
        <w:spacing w:before="6"/>
        <w:rPr>
          <w:rFonts w:ascii="Times New Roman" w:hAnsi="Times New Roman" w:cs="Times New Roman"/>
          <w:sz w:val="26"/>
          <w:szCs w:val="26"/>
          <w:lang w:val="ru-RU"/>
        </w:rPr>
      </w:pPr>
    </w:p>
    <w:p w14:paraId="3B20B9BF" w14:textId="77777777" w:rsidR="00327369" w:rsidRPr="00CF338F" w:rsidRDefault="00327369" w:rsidP="00327369">
      <w:pPr>
        <w:pStyle w:val="a1"/>
        <w:tabs>
          <w:tab w:val="left" w:pos="8708"/>
          <w:tab w:val="left" w:pos="10409"/>
        </w:tabs>
        <w:ind w:left="128"/>
        <w:rPr>
          <w:rFonts w:ascii="Times New Roman" w:hAnsi="Times New Roman" w:cs="Times New Roman"/>
          <w:sz w:val="26"/>
          <w:szCs w:val="26"/>
          <w:lang w:val="ru-RU"/>
        </w:rPr>
      </w:pPr>
      <w:r w:rsidRPr="00CF338F">
        <w:rPr>
          <w:rFonts w:ascii="Times New Roman" w:hAnsi="Times New Roman" w:cs="Times New Roman"/>
          <w:w w:val="95"/>
          <w:sz w:val="26"/>
          <w:szCs w:val="26"/>
          <w:lang w:val="ru-RU"/>
        </w:rPr>
        <w:t>В связи с обращением</w:t>
      </w:r>
      <w:r w:rsidRPr="00CF338F">
        <w:rPr>
          <w:rFonts w:ascii="Times New Roman" w:hAnsi="Times New Roman" w:cs="Times New Roman"/>
          <w:sz w:val="26"/>
          <w:szCs w:val="26"/>
          <w:u w:val="single"/>
          <w:lang w:val="ru-RU"/>
        </w:rPr>
        <w:tab/>
      </w:r>
    </w:p>
    <w:p w14:paraId="7182B02C" w14:textId="77777777" w:rsidR="00327369" w:rsidRPr="00CF338F" w:rsidRDefault="00327369" w:rsidP="00327369">
      <w:pPr>
        <w:spacing w:before="33" w:line="224" w:lineRule="exact"/>
        <w:ind w:left="3230"/>
        <w:rPr>
          <w:rFonts w:ascii="Times New Roman" w:hAnsi="Times New Roman"/>
          <w:sz w:val="26"/>
          <w:szCs w:val="26"/>
        </w:rPr>
      </w:pPr>
      <w:r w:rsidRPr="00CF338F">
        <w:rPr>
          <w:rFonts w:ascii="Times New Roman" w:hAnsi="Times New Roman"/>
          <w:w w:val="95"/>
          <w:sz w:val="26"/>
          <w:szCs w:val="26"/>
        </w:rPr>
        <w:t>(</w:t>
      </w:r>
      <w:proofErr w:type="spellStart"/>
      <w:r w:rsidRPr="00CF338F">
        <w:rPr>
          <w:rFonts w:ascii="Times New Roman" w:hAnsi="Times New Roman"/>
          <w:w w:val="95"/>
          <w:sz w:val="26"/>
          <w:szCs w:val="26"/>
        </w:rPr>
        <w:t>Ф.И.</w:t>
      </w:r>
      <w:proofErr w:type="gramStart"/>
      <w:r w:rsidRPr="00CF338F">
        <w:rPr>
          <w:rFonts w:ascii="Times New Roman" w:hAnsi="Times New Roman"/>
          <w:w w:val="95"/>
          <w:sz w:val="26"/>
          <w:szCs w:val="26"/>
        </w:rPr>
        <w:t>О.физического</w:t>
      </w:r>
      <w:proofErr w:type="spellEnd"/>
      <w:proofErr w:type="gramEnd"/>
      <w:r w:rsidRPr="00CF338F">
        <w:rPr>
          <w:rFonts w:ascii="Times New Roman" w:hAnsi="Times New Roman"/>
          <w:w w:val="95"/>
          <w:sz w:val="26"/>
          <w:szCs w:val="26"/>
        </w:rPr>
        <w:t xml:space="preserve"> лица, наименование юридического лица</w:t>
      </w:r>
      <w:r w:rsidRPr="00CF338F">
        <w:rPr>
          <w:rFonts w:ascii="Times New Roman" w:hAnsi="Times New Roman"/>
          <w:w w:val="90"/>
          <w:sz w:val="26"/>
          <w:szCs w:val="26"/>
        </w:rPr>
        <w:t>—</w:t>
      </w:r>
      <w:r w:rsidRPr="00CF338F">
        <w:rPr>
          <w:rFonts w:ascii="Times New Roman" w:hAnsi="Times New Roman"/>
          <w:spacing w:val="-2"/>
          <w:w w:val="95"/>
          <w:sz w:val="26"/>
          <w:szCs w:val="26"/>
        </w:rPr>
        <w:t>заявителя)</w:t>
      </w:r>
    </w:p>
    <w:p w14:paraId="3DAD7561" w14:textId="77777777" w:rsidR="00327369" w:rsidRPr="00CF338F" w:rsidRDefault="00327369" w:rsidP="00327369">
      <w:pPr>
        <w:pStyle w:val="a1"/>
        <w:tabs>
          <w:tab w:val="left" w:pos="3031"/>
          <w:tab w:val="left" w:pos="7398"/>
          <w:tab w:val="left" w:pos="8084"/>
        </w:tabs>
        <w:spacing w:line="281" w:lineRule="exact"/>
        <w:ind w:left="128"/>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О намерении </w:t>
      </w:r>
      <w:r w:rsidRPr="00CF338F">
        <w:rPr>
          <w:rFonts w:ascii="Times New Roman" w:hAnsi="Times New Roman" w:cs="Times New Roman"/>
          <w:spacing w:val="-2"/>
          <w:w w:val="95"/>
          <w:sz w:val="26"/>
          <w:szCs w:val="26"/>
          <w:lang w:val="ru-RU"/>
        </w:rPr>
        <w:t>провести</w:t>
      </w:r>
      <w:r w:rsidRPr="00CF338F">
        <w:rPr>
          <w:rFonts w:ascii="Times New Roman" w:hAnsi="Times New Roman" w:cs="Times New Roman"/>
          <w:sz w:val="26"/>
          <w:szCs w:val="26"/>
          <w:lang w:val="ru-RU"/>
        </w:rPr>
        <w:tab/>
      </w:r>
      <w:r w:rsidRPr="00CF338F">
        <w:rPr>
          <w:rFonts w:ascii="Times New Roman" w:hAnsi="Times New Roman" w:cs="Times New Roman"/>
          <w:w w:val="95"/>
          <w:sz w:val="26"/>
          <w:szCs w:val="26"/>
          <w:u w:val="single"/>
          <w:lang w:val="ru-RU"/>
        </w:rPr>
        <w:t>переустройство и (или)</w:t>
      </w:r>
      <w:r w:rsidRPr="00CF338F">
        <w:rPr>
          <w:rFonts w:ascii="Times New Roman" w:hAnsi="Times New Roman" w:cs="Times New Roman"/>
          <w:spacing w:val="-2"/>
          <w:w w:val="95"/>
          <w:sz w:val="26"/>
          <w:szCs w:val="26"/>
          <w:u w:val="single"/>
          <w:lang w:val="ru-RU"/>
        </w:rPr>
        <w:t>перепланировку</w:t>
      </w:r>
      <w:r w:rsidRPr="00CF338F">
        <w:rPr>
          <w:rFonts w:ascii="Times New Roman" w:hAnsi="Times New Roman" w:cs="Times New Roman"/>
          <w:sz w:val="26"/>
          <w:szCs w:val="26"/>
          <w:u w:val="single"/>
          <w:lang w:val="ru-RU"/>
        </w:rPr>
        <w:tab/>
      </w:r>
      <w:r w:rsidRPr="00CF338F">
        <w:rPr>
          <w:rFonts w:ascii="Times New Roman" w:hAnsi="Times New Roman" w:cs="Times New Roman"/>
          <w:sz w:val="26"/>
          <w:szCs w:val="26"/>
          <w:lang w:val="ru-RU"/>
        </w:rPr>
        <w:tab/>
      </w:r>
      <w:r w:rsidRPr="00CF338F">
        <w:rPr>
          <w:rFonts w:ascii="Times New Roman" w:hAnsi="Times New Roman" w:cs="Times New Roman"/>
          <w:w w:val="95"/>
          <w:sz w:val="26"/>
          <w:szCs w:val="26"/>
          <w:lang w:val="ru-RU"/>
        </w:rPr>
        <w:t xml:space="preserve">жилых </w:t>
      </w:r>
      <w:r w:rsidRPr="00CF338F">
        <w:rPr>
          <w:rFonts w:ascii="Times New Roman" w:hAnsi="Times New Roman" w:cs="Times New Roman"/>
          <w:spacing w:val="-2"/>
          <w:sz w:val="26"/>
          <w:szCs w:val="26"/>
          <w:lang w:val="ru-RU"/>
        </w:rPr>
        <w:t>помещений</w:t>
      </w:r>
    </w:p>
    <w:p w14:paraId="427CEB92" w14:textId="77777777" w:rsidR="00327369" w:rsidRPr="00CF338F" w:rsidRDefault="00327369" w:rsidP="00327369">
      <w:pPr>
        <w:spacing w:before="19" w:line="234" w:lineRule="exact"/>
        <w:ind w:left="4242"/>
        <w:rPr>
          <w:rFonts w:ascii="Times New Roman" w:hAnsi="Times New Roman"/>
          <w:sz w:val="26"/>
          <w:szCs w:val="26"/>
        </w:rPr>
      </w:pPr>
      <w:r w:rsidRPr="00CF338F">
        <w:rPr>
          <w:rFonts w:ascii="Times New Roman" w:hAnsi="Times New Roman"/>
          <w:spacing w:val="-2"/>
          <w:w w:val="95"/>
          <w:sz w:val="26"/>
          <w:szCs w:val="26"/>
        </w:rPr>
        <w:t xml:space="preserve">(ненужное </w:t>
      </w:r>
      <w:r w:rsidRPr="00CF338F">
        <w:rPr>
          <w:rFonts w:ascii="Times New Roman" w:hAnsi="Times New Roman"/>
          <w:spacing w:val="-2"/>
          <w:sz w:val="26"/>
          <w:szCs w:val="26"/>
        </w:rPr>
        <w:t>зачеркнуть)</w:t>
      </w:r>
    </w:p>
    <w:p w14:paraId="4D661801" w14:textId="77777777" w:rsidR="00327369" w:rsidRPr="00CF338F" w:rsidRDefault="00327369" w:rsidP="00327369">
      <w:pPr>
        <w:pStyle w:val="a1"/>
        <w:tabs>
          <w:tab w:val="left" w:pos="5842"/>
          <w:tab w:val="left" w:pos="10409"/>
        </w:tabs>
        <w:spacing w:line="280" w:lineRule="exact"/>
        <w:ind w:left="127"/>
        <w:rPr>
          <w:rFonts w:ascii="Times New Roman" w:hAnsi="Times New Roman" w:cs="Times New Roman"/>
          <w:spacing w:val="51"/>
          <w:sz w:val="26"/>
          <w:szCs w:val="26"/>
        </w:rPr>
      </w:pPr>
      <w:proofErr w:type="spellStart"/>
      <w:r w:rsidRPr="00CF338F">
        <w:rPr>
          <w:rFonts w:ascii="Times New Roman" w:hAnsi="Times New Roman" w:cs="Times New Roman"/>
          <w:w w:val="95"/>
          <w:sz w:val="26"/>
          <w:szCs w:val="26"/>
        </w:rPr>
        <w:t>по</w:t>
      </w:r>
      <w:proofErr w:type="spellEnd"/>
      <w:r w:rsidRPr="00CF338F">
        <w:rPr>
          <w:rFonts w:ascii="Times New Roman" w:hAnsi="Times New Roman" w:cs="Times New Roman"/>
          <w:w w:val="95"/>
          <w:sz w:val="26"/>
          <w:szCs w:val="26"/>
        </w:rPr>
        <w:t xml:space="preserve"> </w:t>
      </w:r>
      <w:proofErr w:type="spellStart"/>
      <w:r w:rsidRPr="00CF338F">
        <w:rPr>
          <w:rFonts w:ascii="Times New Roman" w:hAnsi="Times New Roman" w:cs="Times New Roman"/>
          <w:sz w:val="26"/>
          <w:szCs w:val="26"/>
        </w:rPr>
        <w:t>адресу</w:t>
      </w:r>
      <w:proofErr w:type="spellEnd"/>
      <w:r w:rsidRPr="00CF338F">
        <w:rPr>
          <w:rFonts w:ascii="Times New Roman" w:hAnsi="Times New Roman" w:cs="Times New Roman"/>
          <w:sz w:val="26"/>
          <w:szCs w:val="26"/>
        </w:rPr>
        <w:t xml:space="preserve">: </w:t>
      </w:r>
      <w:r w:rsidRPr="00CF338F">
        <w:rPr>
          <w:rFonts w:ascii="Times New Roman" w:hAnsi="Times New Roman" w:cs="Times New Roman"/>
          <w:sz w:val="26"/>
          <w:szCs w:val="26"/>
          <w:u w:val="single"/>
        </w:rPr>
        <w:tab/>
      </w:r>
      <w:r w:rsidRPr="00CF338F">
        <w:rPr>
          <w:rFonts w:ascii="Times New Roman" w:hAnsi="Times New Roman" w:cs="Times New Roman"/>
          <w:w w:val="95"/>
          <w:sz w:val="26"/>
          <w:szCs w:val="26"/>
        </w:rPr>
        <w:t>,</w:t>
      </w:r>
    </w:p>
    <w:p w14:paraId="60B3C1A4" w14:textId="77777777" w:rsidR="00327369" w:rsidRPr="00CF338F" w:rsidRDefault="00327369" w:rsidP="00327369">
      <w:pPr>
        <w:pStyle w:val="a1"/>
        <w:tabs>
          <w:tab w:val="left" w:pos="6695"/>
        </w:tabs>
        <w:spacing w:before="39"/>
        <w:ind w:left="130"/>
        <w:rPr>
          <w:rFonts w:ascii="Times New Roman" w:hAnsi="Times New Roman" w:cs="Times New Roman"/>
          <w:sz w:val="26"/>
          <w:szCs w:val="26"/>
          <w:lang w:val="ru-RU"/>
        </w:rPr>
      </w:pPr>
      <w:r w:rsidRPr="00CF338F">
        <w:rPr>
          <w:rFonts w:ascii="Times New Roman" w:hAnsi="Times New Roman" w:cs="Times New Roman"/>
          <w:w w:val="95"/>
          <w:sz w:val="26"/>
          <w:szCs w:val="26"/>
          <w:u w:val="single"/>
          <w:lang w:val="ru-RU"/>
        </w:rPr>
        <w:t>занимаемых</w:t>
      </w:r>
      <w:r w:rsidRPr="00CF338F">
        <w:rPr>
          <w:rFonts w:ascii="Times New Roman" w:hAnsi="Times New Roman" w:cs="Times New Roman"/>
          <w:spacing w:val="-2"/>
          <w:w w:val="95"/>
          <w:sz w:val="26"/>
          <w:szCs w:val="26"/>
          <w:u w:val="single"/>
          <w:lang w:val="ru-RU"/>
        </w:rPr>
        <w:t>(принадлежащих</w:t>
      </w:r>
      <w:proofErr w:type="gramStart"/>
      <w:r w:rsidRPr="00CF338F">
        <w:rPr>
          <w:rFonts w:ascii="Times New Roman" w:hAnsi="Times New Roman" w:cs="Times New Roman"/>
          <w:spacing w:val="-2"/>
          <w:w w:val="95"/>
          <w:sz w:val="26"/>
          <w:szCs w:val="26"/>
          <w:u w:val="single"/>
          <w:lang w:val="ru-RU"/>
        </w:rPr>
        <w:t>)</w:t>
      </w:r>
      <w:r w:rsidRPr="00CF338F">
        <w:rPr>
          <w:rFonts w:ascii="Times New Roman" w:hAnsi="Times New Roman" w:cs="Times New Roman"/>
          <w:w w:val="95"/>
          <w:sz w:val="26"/>
          <w:szCs w:val="26"/>
          <w:lang w:val="ru-RU"/>
        </w:rPr>
        <w:t>(</w:t>
      </w:r>
      <w:proofErr w:type="gramEnd"/>
      <w:r w:rsidRPr="00CF338F">
        <w:rPr>
          <w:rFonts w:ascii="Times New Roman" w:hAnsi="Times New Roman" w:cs="Times New Roman"/>
          <w:w w:val="95"/>
          <w:sz w:val="26"/>
          <w:szCs w:val="26"/>
          <w:lang w:val="ru-RU"/>
        </w:rPr>
        <w:t xml:space="preserve">ненужное </w:t>
      </w:r>
      <w:r w:rsidRPr="00CF338F">
        <w:rPr>
          <w:rFonts w:ascii="Times New Roman" w:hAnsi="Times New Roman" w:cs="Times New Roman"/>
          <w:spacing w:val="-2"/>
          <w:sz w:val="26"/>
          <w:szCs w:val="26"/>
          <w:lang w:val="ru-RU"/>
        </w:rPr>
        <w:t>зачеркнуть)</w:t>
      </w:r>
    </w:p>
    <w:p w14:paraId="6B18A444" w14:textId="77777777" w:rsidR="00327369" w:rsidRPr="00CF338F" w:rsidRDefault="00327369" w:rsidP="00327369">
      <w:pPr>
        <w:pStyle w:val="a1"/>
        <w:tabs>
          <w:tab w:val="left" w:pos="7953"/>
          <w:tab w:val="left" w:pos="10409"/>
        </w:tabs>
        <w:spacing w:line="281" w:lineRule="exact"/>
        <w:ind w:left="127"/>
        <w:rPr>
          <w:rFonts w:ascii="Times New Roman" w:hAnsi="Times New Roman" w:cs="Times New Roman"/>
          <w:sz w:val="26"/>
          <w:szCs w:val="26"/>
          <w:lang w:val="ru-RU"/>
        </w:rPr>
      </w:pPr>
      <w:r w:rsidRPr="00CF338F">
        <w:rPr>
          <w:rFonts w:ascii="Times New Roman" w:hAnsi="Times New Roman" w:cs="Times New Roman"/>
          <w:w w:val="95"/>
          <w:sz w:val="26"/>
          <w:szCs w:val="26"/>
          <w:lang w:val="ru-RU"/>
        </w:rPr>
        <w:t xml:space="preserve">на </w:t>
      </w:r>
      <w:r w:rsidRPr="00CF338F">
        <w:rPr>
          <w:rFonts w:ascii="Times New Roman" w:hAnsi="Times New Roman" w:cs="Times New Roman"/>
          <w:sz w:val="26"/>
          <w:szCs w:val="26"/>
          <w:lang w:val="ru-RU"/>
        </w:rPr>
        <w:t>основании:</w:t>
      </w:r>
      <w:r w:rsidRPr="00CF338F">
        <w:rPr>
          <w:rFonts w:ascii="Times New Roman" w:hAnsi="Times New Roman" w:cs="Times New Roman"/>
          <w:sz w:val="26"/>
          <w:szCs w:val="26"/>
          <w:u w:val="single"/>
          <w:lang w:val="ru-RU"/>
        </w:rPr>
        <w:tab/>
      </w:r>
    </w:p>
    <w:p w14:paraId="2B62AFED" w14:textId="77777777" w:rsidR="00327369" w:rsidRPr="00CF338F" w:rsidRDefault="00327369" w:rsidP="00327369">
      <w:pPr>
        <w:spacing w:before="18"/>
        <w:ind w:left="2471"/>
        <w:rPr>
          <w:rFonts w:ascii="Times New Roman" w:hAnsi="Times New Roman"/>
          <w:sz w:val="26"/>
          <w:szCs w:val="26"/>
        </w:rPr>
      </w:pPr>
      <w:r w:rsidRPr="00CF338F">
        <w:rPr>
          <w:rFonts w:ascii="Times New Roman" w:hAnsi="Times New Roman"/>
          <w:spacing w:val="-2"/>
          <w:w w:val="95"/>
          <w:sz w:val="26"/>
          <w:szCs w:val="26"/>
        </w:rPr>
        <w:t>(видиреквизитыправоустанавливающегодокументанапереустраиваемоеи</w:t>
      </w:r>
      <w:r w:rsidRPr="00CF338F">
        <w:rPr>
          <w:rFonts w:ascii="Times New Roman" w:hAnsi="Times New Roman"/>
          <w:spacing w:val="-4"/>
          <w:w w:val="95"/>
          <w:sz w:val="26"/>
          <w:szCs w:val="26"/>
        </w:rPr>
        <w:t>(или)</w:t>
      </w:r>
    </w:p>
    <w:p w14:paraId="0403EE3E" w14:textId="0F8C0615" w:rsidR="00327369" w:rsidRPr="00CF338F" w:rsidRDefault="00327369" w:rsidP="00327369">
      <w:pPr>
        <w:pStyle w:val="a1"/>
        <w:spacing w:before="4"/>
        <w:rPr>
          <w:rFonts w:ascii="Times New Roman" w:hAnsi="Times New Roman" w:cs="Times New Roman"/>
          <w:w w:val="95"/>
          <w:sz w:val="26"/>
          <w:szCs w:val="26"/>
        </w:rPr>
      </w:pPr>
      <w:r w:rsidRPr="00CF338F">
        <w:rPr>
          <w:rFonts w:ascii="Times New Roman" w:hAnsi="Times New Roman" w:cs="Times New Roman"/>
          <w:noProof/>
          <w:sz w:val="26"/>
          <w:szCs w:val="26"/>
        </w:rPr>
        <mc:AlternateContent>
          <mc:Choice Requires="wps">
            <w:drawing>
              <wp:anchor distT="0" distB="0" distL="0" distR="0" simplePos="0" relativeHeight="251667456" behindDoc="1" locked="0" layoutInCell="1" allowOverlap="1" wp14:anchorId="46BF12FE" wp14:editId="67039585">
                <wp:simplePos x="0" y="0"/>
                <wp:positionH relativeFrom="page">
                  <wp:posOffset>699770</wp:posOffset>
                </wp:positionH>
                <wp:positionV relativeFrom="paragraph">
                  <wp:posOffset>179070</wp:posOffset>
                </wp:positionV>
                <wp:extent cx="6436995" cy="7620"/>
                <wp:effectExtent l="0" t="0" r="0" b="0"/>
                <wp:wrapTopAndBottom/>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9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D677F" id="Прямоугольник 93" o:spid="_x0000_s1026" style="position:absolute;margin-left:55.1pt;margin-top:14.1pt;width:506.85pt;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" fillcolor="black" stroked="f">
                <w10:wrap type="topAndBottom" anchorx="page"/>
              </v:rect>
            </w:pict>
          </mc:Fallback>
        </mc:AlternateContent>
      </w:r>
    </w:p>
    <w:p w14:paraId="25D77D84" w14:textId="77777777" w:rsidR="00327369" w:rsidRPr="00CF338F" w:rsidRDefault="00327369" w:rsidP="00327369">
      <w:pPr>
        <w:pStyle w:val="a1"/>
        <w:spacing w:before="4"/>
        <w:rPr>
          <w:rFonts w:ascii="Times New Roman" w:hAnsi="Times New Roman" w:cs="Times New Roman"/>
          <w:sz w:val="26"/>
          <w:szCs w:val="26"/>
          <w:lang w:val="ru-RU"/>
        </w:rPr>
      </w:pPr>
      <w:proofErr w:type="spellStart"/>
      <w:r w:rsidRPr="00CF338F">
        <w:rPr>
          <w:rFonts w:ascii="Times New Roman" w:hAnsi="Times New Roman" w:cs="Times New Roman"/>
          <w:w w:val="95"/>
          <w:sz w:val="26"/>
          <w:szCs w:val="26"/>
          <w:lang w:val="ru-RU"/>
        </w:rPr>
        <w:t>Перепланируемое</w:t>
      </w:r>
      <w:proofErr w:type="spellEnd"/>
      <w:r w:rsidRPr="00CF338F">
        <w:rPr>
          <w:rFonts w:ascii="Times New Roman" w:hAnsi="Times New Roman" w:cs="Times New Roman"/>
          <w:w w:val="95"/>
          <w:sz w:val="26"/>
          <w:szCs w:val="26"/>
          <w:lang w:val="ru-RU"/>
        </w:rPr>
        <w:t xml:space="preserve"> жилое </w:t>
      </w:r>
      <w:r w:rsidRPr="00CF338F">
        <w:rPr>
          <w:rFonts w:ascii="Times New Roman" w:hAnsi="Times New Roman" w:cs="Times New Roman"/>
          <w:spacing w:val="-2"/>
          <w:w w:val="95"/>
          <w:sz w:val="26"/>
          <w:szCs w:val="26"/>
          <w:lang w:val="ru-RU"/>
        </w:rPr>
        <w:t>помещение)</w:t>
      </w:r>
    </w:p>
    <w:p w14:paraId="56F7053F" w14:textId="68600268" w:rsidR="00327369" w:rsidRPr="00CF338F" w:rsidRDefault="009A1D92" w:rsidP="00327369">
      <w:pPr>
        <w:spacing w:line="271" w:lineRule="exact"/>
        <w:ind w:left="127"/>
        <w:rPr>
          <w:rFonts w:ascii="Times New Roman" w:hAnsi="Times New Roman"/>
          <w:sz w:val="26"/>
          <w:szCs w:val="26"/>
        </w:rPr>
      </w:pPr>
      <w:r w:rsidRPr="00CF338F">
        <w:rPr>
          <w:rFonts w:ascii="Times New Roman" w:hAnsi="Times New Roman"/>
          <w:w w:val="95"/>
          <w:sz w:val="26"/>
          <w:szCs w:val="26"/>
        </w:rPr>
        <w:t>П</w:t>
      </w:r>
      <w:r w:rsidR="00327369" w:rsidRPr="00CF338F">
        <w:rPr>
          <w:rFonts w:ascii="Times New Roman" w:hAnsi="Times New Roman"/>
          <w:w w:val="95"/>
          <w:sz w:val="26"/>
          <w:szCs w:val="26"/>
        </w:rPr>
        <w:t>о</w:t>
      </w:r>
      <w:r w:rsidRPr="00CF338F">
        <w:rPr>
          <w:rFonts w:ascii="Times New Roman" w:hAnsi="Times New Roman"/>
          <w:w w:val="95"/>
          <w:sz w:val="26"/>
          <w:szCs w:val="26"/>
        </w:rPr>
        <w:t xml:space="preserve"> </w:t>
      </w:r>
      <w:r w:rsidR="00327369" w:rsidRPr="00CF338F">
        <w:rPr>
          <w:rFonts w:ascii="Times New Roman" w:hAnsi="Times New Roman"/>
          <w:w w:val="95"/>
          <w:sz w:val="26"/>
          <w:szCs w:val="26"/>
        </w:rPr>
        <w:t>результатам</w:t>
      </w:r>
      <w:r w:rsidRPr="00CF338F">
        <w:rPr>
          <w:rFonts w:ascii="Times New Roman" w:hAnsi="Times New Roman"/>
          <w:w w:val="95"/>
          <w:sz w:val="26"/>
          <w:szCs w:val="26"/>
        </w:rPr>
        <w:t xml:space="preserve"> </w:t>
      </w:r>
      <w:r w:rsidR="00327369" w:rsidRPr="00CF338F">
        <w:rPr>
          <w:rFonts w:ascii="Times New Roman" w:hAnsi="Times New Roman"/>
          <w:w w:val="95"/>
          <w:sz w:val="26"/>
          <w:szCs w:val="26"/>
        </w:rPr>
        <w:t>рассмотрения</w:t>
      </w:r>
      <w:r w:rsidRPr="00CF338F">
        <w:rPr>
          <w:rFonts w:ascii="Times New Roman" w:hAnsi="Times New Roman"/>
          <w:w w:val="95"/>
          <w:sz w:val="26"/>
          <w:szCs w:val="26"/>
        </w:rPr>
        <w:t xml:space="preserve"> </w:t>
      </w:r>
      <w:r w:rsidR="00327369" w:rsidRPr="00CF338F">
        <w:rPr>
          <w:rFonts w:ascii="Times New Roman" w:hAnsi="Times New Roman"/>
          <w:w w:val="95"/>
          <w:sz w:val="26"/>
          <w:szCs w:val="26"/>
        </w:rPr>
        <w:t>представленных</w:t>
      </w:r>
      <w:r w:rsidRPr="00CF338F">
        <w:rPr>
          <w:rFonts w:ascii="Times New Roman" w:hAnsi="Times New Roman"/>
          <w:w w:val="95"/>
          <w:sz w:val="26"/>
          <w:szCs w:val="26"/>
        </w:rPr>
        <w:t xml:space="preserve"> </w:t>
      </w:r>
      <w:r w:rsidR="00327369" w:rsidRPr="00CF338F">
        <w:rPr>
          <w:rFonts w:ascii="Times New Roman" w:hAnsi="Times New Roman"/>
          <w:w w:val="95"/>
          <w:sz w:val="26"/>
          <w:szCs w:val="26"/>
        </w:rPr>
        <w:t>документов</w:t>
      </w:r>
      <w:r w:rsidRPr="00CF338F">
        <w:rPr>
          <w:rFonts w:ascii="Times New Roman" w:hAnsi="Times New Roman"/>
          <w:w w:val="95"/>
          <w:sz w:val="26"/>
          <w:szCs w:val="26"/>
        </w:rPr>
        <w:t xml:space="preserve"> </w:t>
      </w:r>
      <w:r w:rsidR="00327369" w:rsidRPr="00CF338F">
        <w:rPr>
          <w:rFonts w:ascii="Times New Roman" w:hAnsi="Times New Roman"/>
          <w:w w:val="95"/>
          <w:sz w:val="26"/>
          <w:szCs w:val="26"/>
        </w:rPr>
        <w:t>принято</w:t>
      </w:r>
      <w:r w:rsidRPr="00CF338F">
        <w:rPr>
          <w:rFonts w:ascii="Times New Roman" w:hAnsi="Times New Roman"/>
          <w:w w:val="95"/>
          <w:sz w:val="26"/>
          <w:szCs w:val="26"/>
        </w:rPr>
        <w:t xml:space="preserve"> </w:t>
      </w:r>
      <w:r w:rsidR="00327369" w:rsidRPr="00CF338F">
        <w:rPr>
          <w:rFonts w:ascii="Times New Roman" w:hAnsi="Times New Roman"/>
          <w:w w:val="95"/>
          <w:sz w:val="26"/>
          <w:szCs w:val="26"/>
        </w:rPr>
        <w:t>решение</w:t>
      </w:r>
      <w:r w:rsidRPr="00CF338F">
        <w:rPr>
          <w:rFonts w:ascii="Times New Roman" w:hAnsi="Times New Roman"/>
          <w:w w:val="95"/>
          <w:sz w:val="26"/>
          <w:szCs w:val="26"/>
        </w:rPr>
        <w:t xml:space="preserve"> </w:t>
      </w:r>
      <w:r w:rsidR="00327369" w:rsidRPr="00CF338F">
        <w:rPr>
          <w:rFonts w:ascii="Times New Roman" w:hAnsi="Times New Roman"/>
          <w:w w:val="95"/>
          <w:sz w:val="26"/>
          <w:szCs w:val="26"/>
        </w:rPr>
        <w:t>об</w:t>
      </w:r>
      <w:r w:rsidRPr="00CF338F">
        <w:rPr>
          <w:rFonts w:ascii="Times New Roman" w:hAnsi="Times New Roman"/>
          <w:w w:val="95"/>
          <w:sz w:val="26"/>
          <w:szCs w:val="26"/>
        </w:rPr>
        <w:t xml:space="preserve"> </w:t>
      </w:r>
      <w:r w:rsidR="00327369" w:rsidRPr="00CF338F">
        <w:rPr>
          <w:rFonts w:ascii="Times New Roman" w:hAnsi="Times New Roman"/>
          <w:spacing w:val="-2"/>
          <w:w w:val="95"/>
          <w:sz w:val="26"/>
          <w:szCs w:val="26"/>
        </w:rPr>
        <w:t>отказе</w:t>
      </w:r>
    </w:p>
    <w:p w14:paraId="5D9128FD" w14:textId="77777777" w:rsidR="00327369" w:rsidRPr="00CF338F" w:rsidRDefault="00327369" w:rsidP="00327369">
      <w:pPr>
        <w:pStyle w:val="a1"/>
        <w:tabs>
          <w:tab w:val="left" w:pos="4304"/>
          <w:tab w:val="left" w:pos="7658"/>
        </w:tabs>
        <w:spacing w:after="17" w:line="284" w:lineRule="exact"/>
        <w:ind w:left="112"/>
        <w:rPr>
          <w:rFonts w:ascii="Times New Roman" w:hAnsi="Times New Roman" w:cs="Times New Roman"/>
          <w:sz w:val="26"/>
          <w:szCs w:val="26"/>
          <w:lang w:val="ru-RU"/>
        </w:rPr>
      </w:pPr>
      <w:r w:rsidRPr="00CF338F">
        <w:rPr>
          <w:rFonts w:ascii="Times New Roman" w:hAnsi="Times New Roman" w:cs="Times New Roman"/>
          <w:sz w:val="26"/>
          <w:szCs w:val="26"/>
          <w:lang w:val="ru-RU"/>
        </w:rPr>
        <w:t>в проведении</w:t>
      </w:r>
      <w:r w:rsidRPr="00CF338F">
        <w:rPr>
          <w:rFonts w:ascii="Times New Roman" w:hAnsi="Times New Roman" w:cs="Times New Roman"/>
          <w:sz w:val="26"/>
          <w:szCs w:val="26"/>
          <w:u w:val="single"/>
          <w:lang w:val="ru-RU"/>
        </w:rPr>
        <w:tab/>
      </w:r>
      <w:r w:rsidRPr="00CF338F">
        <w:rPr>
          <w:rFonts w:ascii="Times New Roman" w:hAnsi="Times New Roman" w:cs="Times New Roman"/>
          <w:sz w:val="26"/>
          <w:szCs w:val="26"/>
          <w:lang w:val="ru-RU"/>
        </w:rPr>
        <w:tab/>
      </w:r>
      <w:r w:rsidRPr="00CF338F">
        <w:rPr>
          <w:rFonts w:ascii="Times New Roman" w:hAnsi="Times New Roman" w:cs="Times New Roman"/>
          <w:w w:val="95"/>
          <w:sz w:val="26"/>
          <w:szCs w:val="26"/>
          <w:lang w:val="ru-RU"/>
        </w:rPr>
        <w:t xml:space="preserve">по </w:t>
      </w:r>
      <w:r w:rsidRPr="00CF338F">
        <w:rPr>
          <w:rFonts w:ascii="Times New Roman" w:hAnsi="Times New Roman" w:cs="Times New Roman"/>
          <w:spacing w:val="-2"/>
          <w:sz w:val="26"/>
          <w:szCs w:val="26"/>
          <w:lang w:val="ru-RU"/>
        </w:rPr>
        <w:t>основаниям:</w:t>
      </w:r>
    </w:p>
    <w:tbl>
      <w:tblPr>
        <w:tblStyle w:val="TableNormal"/>
        <w:tblW w:w="918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88"/>
        <w:gridCol w:w="30"/>
        <w:gridCol w:w="4558"/>
        <w:gridCol w:w="3206"/>
      </w:tblGrid>
      <w:tr w:rsidR="00327369" w:rsidRPr="00CF338F" w14:paraId="5E88B941" w14:textId="77777777" w:rsidTr="00A97E57">
        <w:trPr>
          <w:trHeight w:val="1628"/>
        </w:trPr>
        <w:tc>
          <w:tcPr>
            <w:tcW w:w="1418" w:type="dxa"/>
            <w:gridSpan w:val="2"/>
            <w:tcBorders>
              <w:bottom w:val="single" w:sz="4" w:space="0" w:color="auto"/>
            </w:tcBorders>
          </w:tcPr>
          <w:p w14:paraId="24DE495A" w14:textId="77777777" w:rsidR="00327369" w:rsidRPr="00CF338F" w:rsidRDefault="00327369" w:rsidP="00A97E57">
            <w:pPr>
              <w:pStyle w:val="TableParagraph"/>
              <w:spacing w:before="124"/>
              <w:ind w:right="47"/>
              <w:jc w:val="center"/>
              <w:rPr>
                <w:i/>
                <w:sz w:val="26"/>
                <w:szCs w:val="26"/>
              </w:rPr>
            </w:pPr>
            <w:r w:rsidRPr="00CF338F">
              <w:rPr>
                <w:i/>
                <w:w w:val="68"/>
                <w:sz w:val="26"/>
                <w:szCs w:val="26"/>
              </w:rPr>
              <w:t>№</w:t>
            </w:r>
          </w:p>
          <w:p w14:paraId="7EB0DA8F" w14:textId="77777777" w:rsidR="00327369" w:rsidRPr="00CF338F" w:rsidRDefault="00327369" w:rsidP="00A97E57">
            <w:pPr>
              <w:pStyle w:val="TableParagraph"/>
              <w:spacing w:before="15" w:line="249" w:lineRule="auto"/>
              <w:ind w:left="129" w:right="128" w:hanging="6"/>
              <w:jc w:val="center"/>
              <w:rPr>
                <w:sz w:val="26"/>
                <w:szCs w:val="26"/>
              </w:rPr>
            </w:pPr>
            <w:proofErr w:type="spellStart"/>
            <w:r w:rsidRPr="00CF338F">
              <w:rPr>
                <w:spacing w:val="-2"/>
                <w:sz w:val="26"/>
                <w:szCs w:val="26"/>
              </w:rPr>
              <w:t>пункта</w:t>
            </w:r>
            <w:proofErr w:type="spellEnd"/>
            <w:r w:rsidRPr="00CF338F">
              <w:rPr>
                <w:spacing w:val="-2"/>
                <w:sz w:val="26"/>
                <w:szCs w:val="26"/>
              </w:rPr>
              <w:t xml:space="preserve"> </w:t>
            </w:r>
            <w:proofErr w:type="spellStart"/>
            <w:r w:rsidRPr="00CF338F">
              <w:rPr>
                <w:spacing w:val="-2"/>
                <w:w w:val="95"/>
                <w:sz w:val="26"/>
                <w:szCs w:val="26"/>
              </w:rPr>
              <w:t>администра</w:t>
            </w:r>
            <w:proofErr w:type="spellEnd"/>
            <w:r w:rsidRPr="00CF338F">
              <w:rPr>
                <w:spacing w:val="-2"/>
                <w:w w:val="95"/>
                <w:sz w:val="26"/>
                <w:szCs w:val="26"/>
              </w:rPr>
              <w:t>-</w:t>
            </w:r>
          </w:p>
          <w:p w14:paraId="61BD8A1F" w14:textId="77777777" w:rsidR="00327369" w:rsidRPr="00CF338F" w:rsidRDefault="00327369" w:rsidP="00A97E57">
            <w:pPr>
              <w:pStyle w:val="TableParagraph"/>
              <w:spacing w:before="81"/>
              <w:ind w:left="180" w:right="177"/>
              <w:jc w:val="center"/>
              <w:rPr>
                <w:sz w:val="26"/>
                <w:szCs w:val="26"/>
              </w:rPr>
            </w:pPr>
            <w:proofErr w:type="spellStart"/>
            <w:r w:rsidRPr="00CF338F">
              <w:rPr>
                <w:spacing w:val="-2"/>
                <w:w w:val="105"/>
                <w:sz w:val="26"/>
                <w:szCs w:val="26"/>
              </w:rPr>
              <w:t>тивного</w:t>
            </w:r>
            <w:proofErr w:type="spellEnd"/>
          </w:p>
          <w:p w14:paraId="3F68AFF0" w14:textId="77777777" w:rsidR="00327369" w:rsidRPr="00CF338F" w:rsidRDefault="00327369" w:rsidP="00A97E57">
            <w:pPr>
              <w:pStyle w:val="TableParagraph"/>
              <w:spacing w:before="39"/>
              <w:ind w:left="180" w:right="178"/>
              <w:jc w:val="center"/>
              <w:rPr>
                <w:sz w:val="26"/>
                <w:szCs w:val="26"/>
              </w:rPr>
            </w:pPr>
            <w:proofErr w:type="spellStart"/>
            <w:r w:rsidRPr="00CF338F">
              <w:rPr>
                <w:spacing w:val="-2"/>
                <w:sz w:val="26"/>
                <w:szCs w:val="26"/>
              </w:rPr>
              <w:t>регламента</w:t>
            </w:r>
            <w:proofErr w:type="spellEnd"/>
          </w:p>
        </w:tc>
        <w:tc>
          <w:tcPr>
            <w:tcW w:w="4558" w:type="dxa"/>
            <w:tcBorders>
              <w:bottom w:val="single" w:sz="4" w:space="0" w:color="auto"/>
            </w:tcBorders>
          </w:tcPr>
          <w:p w14:paraId="2E325A83" w14:textId="77777777" w:rsidR="00327369" w:rsidRPr="00CF338F" w:rsidRDefault="00327369" w:rsidP="00A97E57">
            <w:pPr>
              <w:pStyle w:val="TableParagraph"/>
              <w:spacing w:before="124" w:line="252" w:lineRule="auto"/>
              <w:ind w:left="497" w:right="9" w:hanging="150"/>
              <w:rPr>
                <w:sz w:val="26"/>
                <w:szCs w:val="26"/>
                <w:lang w:val="ru-RU"/>
              </w:rPr>
            </w:pPr>
            <w:r w:rsidRPr="00CF338F">
              <w:rPr>
                <w:w w:val="95"/>
                <w:sz w:val="26"/>
                <w:szCs w:val="26"/>
                <w:lang w:val="ru-RU"/>
              </w:rPr>
              <w:t xml:space="preserve">Наименование основания для отказа в </w:t>
            </w:r>
            <w:r w:rsidRPr="00CF338F">
              <w:rPr>
                <w:sz w:val="26"/>
                <w:szCs w:val="26"/>
                <w:lang w:val="ru-RU"/>
              </w:rPr>
              <w:t>соответствии с единым стандартом</w:t>
            </w:r>
          </w:p>
        </w:tc>
        <w:tc>
          <w:tcPr>
            <w:tcW w:w="3206" w:type="dxa"/>
            <w:tcBorders>
              <w:bottom w:val="single" w:sz="4" w:space="0" w:color="auto"/>
            </w:tcBorders>
          </w:tcPr>
          <w:p w14:paraId="5CC722A3" w14:textId="77777777" w:rsidR="00327369" w:rsidRPr="00CF338F" w:rsidRDefault="00327369" w:rsidP="00A97E57">
            <w:pPr>
              <w:pStyle w:val="TableParagraph"/>
              <w:spacing w:before="124" w:line="252" w:lineRule="auto"/>
              <w:ind w:left="410" w:right="24" w:hanging="292"/>
              <w:rPr>
                <w:sz w:val="26"/>
                <w:szCs w:val="26"/>
                <w:lang w:val="ru-RU"/>
              </w:rPr>
            </w:pPr>
            <w:r w:rsidRPr="00CF338F">
              <w:rPr>
                <w:w w:val="95"/>
                <w:sz w:val="26"/>
                <w:szCs w:val="26"/>
                <w:lang w:val="ru-RU"/>
              </w:rPr>
              <w:t xml:space="preserve">Разъяснение причин отказа в </w:t>
            </w:r>
            <w:r w:rsidRPr="00CF338F">
              <w:rPr>
                <w:sz w:val="26"/>
                <w:szCs w:val="26"/>
                <w:lang w:val="ru-RU"/>
              </w:rPr>
              <w:t>предоставлении услуги</w:t>
            </w:r>
          </w:p>
        </w:tc>
      </w:tr>
      <w:tr w:rsidR="00327369" w:rsidRPr="00CF338F" w14:paraId="16A9D023" w14:textId="77777777" w:rsidTr="00A97E57">
        <w:trPr>
          <w:trHeight w:val="1925"/>
        </w:trPr>
        <w:tc>
          <w:tcPr>
            <w:tcW w:w="1418" w:type="dxa"/>
            <w:gridSpan w:val="2"/>
            <w:tcBorders>
              <w:top w:val="single" w:sz="4" w:space="0" w:color="auto"/>
              <w:left w:val="single" w:sz="4" w:space="0" w:color="auto"/>
              <w:bottom w:val="single" w:sz="4" w:space="0" w:color="auto"/>
              <w:right w:val="single" w:sz="4" w:space="0" w:color="auto"/>
            </w:tcBorders>
          </w:tcPr>
          <w:p w14:paraId="3E37DDFC" w14:textId="77777777" w:rsidR="00327369" w:rsidRPr="00CF338F" w:rsidRDefault="00327369" w:rsidP="00A97E57">
            <w:pPr>
              <w:pStyle w:val="TableParagraph"/>
              <w:spacing w:before="127"/>
              <w:ind w:left="56"/>
              <w:rPr>
                <w:sz w:val="26"/>
                <w:szCs w:val="26"/>
              </w:rPr>
            </w:pPr>
            <w:r w:rsidRPr="00CF338F">
              <w:rPr>
                <w:w w:val="95"/>
                <w:sz w:val="26"/>
                <w:szCs w:val="26"/>
              </w:rPr>
              <w:lastRenderedPageBreak/>
              <w:t>подпункт</w:t>
            </w:r>
            <w:r w:rsidRPr="00CF338F">
              <w:rPr>
                <w:spacing w:val="-10"/>
                <w:w w:val="95"/>
                <w:sz w:val="26"/>
                <w:szCs w:val="26"/>
              </w:rPr>
              <w:t>1</w:t>
            </w:r>
          </w:p>
          <w:p w14:paraId="004BF18E" w14:textId="79FCB8A5" w:rsidR="00327369" w:rsidRPr="00CF338F" w:rsidRDefault="00327369" w:rsidP="00A97E57">
            <w:pPr>
              <w:pStyle w:val="TableParagraph"/>
              <w:spacing w:before="10"/>
              <w:ind w:left="56"/>
              <w:rPr>
                <w:sz w:val="26"/>
                <w:szCs w:val="26"/>
              </w:rPr>
            </w:pPr>
            <w:proofErr w:type="spellStart"/>
            <w:r w:rsidRPr="00CF338F">
              <w:rPr>
                <w:w w:val="95"/>
                <w:sz w:val="26"/>
                <w:szCs w:val="26"/>
              </w:rPr>
              <w:t>пункта</w:t>
            </w:r>
            <w:proofErr w:type="spellEnd"/>
            <w:r w:rsidR="003F2E56">
              <w:rPr>
                <w:w w:val="95"/>
                <w:sz w:val="26"/>
                <w:szCs w:val="26"/>
                <w:lang w:val="ru-RU"/>
              </w:rPr>
              <w:t xml:space="preserve"> </w:t>
            </w:r>
            <w:r w:rsidRPr="00CF338F">
              <w:rPr>
                <w:w w:val="95"/>
                <w:sz w:val="26"/>
                <w:szCs w:val="26"/>
              </w:rPr>
              <w:t>2</w:t>
            </w:r>
            <w:r w:rsidRPr="00CF338F">
              <w:rPr>
                <w:spacing w:val="-10"/>
                <w:w w:val="95"/>
                <w:sz w:val="26"/>
                <w:szCs w:val="26"/>
              </w:rPr>
              <w:t>8</w:t>
            </w:r>
          </w:p>
        </w:tc>
        <w:tc>
          <w:tcPr>
            <w:tcW w:w="4558" w:type="dxa"/>
            <w:tcBorders>
              <w:top w:val="single" w:sz="4" w:space="0" w:color="auto"/>
              <w:left w:val="single" w:sz="4" w:space="0" w:color="auto"/>
              <w:bottom w:val="single" w:sz="4" w:space="0" w:color="auto"/>
              <w:right w:val="single" w:sz="4" w:space="0" w:color="auto"/>
            </w:tcBorders>
          </w:tcPr>
          <w:p w14:paraId="7C7E825D" w14:textId="77777777" w:rsidR="00327369" w:rsidRPr="00CF338F" w:rsidRDefault="00327369" w:rsidP="00A97E57">
            <w:pPr>
              <w:pStyle w:val="TableParagraph"/>
              <w:spacing w:before="127" w:line="249" w:lineRule="auto"/>
              <w:ind w:left="54" w:right="9" w:firstLine="1"/>
              <w:rPr>
                <w:sz w:val="26"/>
                <w:szCs w:val="26"/>
                <w:lang w:val="ru-RU"/>
              </w:rPr>
            </w:pPr>
            <w:r w:rsidRPr="00CF338F">
              <w:rPr>
                <w:w w:val="95"/>
                <w:sz w:val="26"/>
                <w:szCs w:val="26"/>
                <w:lang w:val="ru-RU"/>
              </w:rPr>
              <w:t xml:space="preserve">Не представлены документы, обязанность по представлению которых возложена на </w:t>
            </w:r>
            <w:r w:rsidRPr="00CF338F">
              <w:rPr>
                <w:spacing w:val="-2"/>
                <w:sz w:val="26"/>
                <w:szCs w:val="26"/>
                <w:lang w:val="ru-RU"/>
              </w:rPr>
              <w:t>заявителя</w:t>
            </w:r>
          </w:p>
        </w:tc>
        <w:tc>
          <w:tcPr>
            <w:tcW w:w="3206" w:type="dxa"/>
            <w:tcBorders>
              <w:top w:val="single" w:sz="4" w:space="0" w:color="auto"/>
              <w:left w:val="single" w:sz="4" w:space="0" w:color="auto"/>
              <w:bottom w:val="single" w:sz="4" w:space="0" w:color="auto"/>
              <w:right w:val="single" w:sz="4" w:space="0" w:color="auto"/>
            </w:tcBorders>
          </w:tcPr>
          <w:p w14:paraId="1C5C2951" w14:textId="77777777" w:rsidR="00327369" w:rsidRPr="00CF338F" w:rsidRDefault="00327369" w:rsidP="00A97E57">
            <w:pPr>
              <w:pStyle w:val="TableParagraph"/>
              <w:spacing w:before="117" w:line="298" w:lineRule="exact"/>
              <w:ind w:left="54" w:right="24" w:firstLine="2"/>
              <w:rPr>
                <w:sz w:val="26"/>
                <w:szCs w:val="26"/>
                <w:lang w:val="ru-RU"/>
              </w:rPr>
            </w:pPr>
            <w:r w:rsidRPr="00CF338F">
              <w:rPr>
                <w:spacing w:val="-2"/>
                <w:w w:val="95"/>
                <w:sz w:val="26"/>
                <w:szCs w:val="26"/>
                <w:lang w:val="ru-RU"/>
              </w:rPr>
              <w:t xml:space="preserve">Указывается исчерпывающий </w:t>
            </w:r>
            <w:r w:rsidRPr="00CF338F">
              <w:rPr>
                <w:sz w:val="26"/>
                <w:szCs w:val="26"/>
                <w:lang w:val="ru-RU"/>
              </w:rPr>
              <w:t>перечень непредставленных заявителем документов, обязанность по представлению которых с возложена на заявителя</w:t>
            </w:r>
          </w:p>
        </w:tc>
      </w:tr>
      <w:tr w:rsidR="00327369" w:rsidRPr="00CF338F" w14:paraId="385EDE57" w14:textId="77777777" w:rsidTr="00A97E57">
        <w:trPr>
          <w:trHeight w:val="1265"/>
        </w:trPr>
        <w:tc>
          <w:tcPr>
            <w:tcW w:w="1418" w:type="dxa"/>
            <w:gridSpan w:val="2"/>
            <w:tcBorders>
              <w:top w:val="single" w:sz="4" w:space="0" w:color="auto"/>
              <w:bottom w:val="single" w:sz="4" w:space="0" w:color="auto"/>
            </w:tcBorders>
          </w:tcPr>
          <w:p w14:paraId="0BA27BAD" w14:textId="77777777" w:rsidR="00327369" w:rsidRPr="00CF338F" w:rsidRDefault="00327369" w:rsidP="00A97E57">
            <w:pPr>
              <w:pStyle w:val="TableParagraph"/>
              <w:spacing w:before="130"/>
              <w:ind w:left="200"/>
              <w:rPr>
                <w:sz w:val="26"/>
                <w:szCs w:val="26"/>
              </w:rPr>
            </w:pPr>
            <w:r w:rsidRPr="00CF338F">
              <w:rPr>
                <w:w w:val="95"/>
                <w:sz w:val="26"/>
                <w:szCs w:val="26"/>
              </w:rPr>
              <w:t>подпункт</w:t>
            </w:r>
            <w:r w:rsidRPr="00CF338F">
              <w:rPr>
                <w:spacing w:val="-10"/>
                <w:w w:val="95"/>
                <w:sz w:val="26"/>
                <w:szCs w:val="26"/>
              </w:rPr>
              <w:t>2</w:t>
            </w:r>
          </w:p>
          <w:p w14:paraId="736F4EB9" w14:textId="6F448E78" w:rsidR="00327369" w:rsidRPr="00CF338F" w:rsidRDefault="00327369" w:rsidP="00A97E57">
            <w:pPr>
              <w:pStyle w:val="TableParagraph"/>
              <w:spacing w:before="6"/>
              <w:ind w:left="243"/>
              <w:rPr>
                <w:sz w:val="26"/>
                <w:szCs w:val="26"/>
              </w:rPr>
            </w:pPr>
            <w:proofErr w:type="spellStart"/>
            <w:r w:rsidRPr="00CF338F">
              <w:rPr>
                <w:w w:val="95"/>
                <w:sz w:val="26"/>
                <w:szCs w:val="26"/>
              </w:rPr>
              <w:t>пункта</w:t>
            </w:r>
            <w:proofErr w:type="spellEnd"/>
            <w:r w:rsidR="003F2E56">
              <w:rPr>
                <w:w w:val="95"/>
                <w:sz w:val="26"/>
                <w:szCs w:val="26"/>
                <w:lang w:val="ru-RU"/>
              </w:rPr>
              <w:t xml:space="preserve"> </w:t>
            </w:r>
            <w:r w:rsidRPr="00CF338F">
              <w:rPr>
                <w:spacing w:val="-5"/>
                <w:sz w:val="26"/>
                <w:szCs w:val="26"/>
              </w:rPr>
              <w:t>2.8</w:t>
            </w:r>
          </w:p>
        </w:tc>
        <w:tc>
          <w:tcPr>
            <w:tcW w:w="4558" w:type="dxa"/>
            <w:tcBorders>
              <w:top w:val="single" w:sz="4" w:space="0" w:color="auto"/>
              <w:bottom w:val="single" w:sz="4" w:space="0" w:color="auto"/>
            </w:tcBorders>
          </w:tcPr>
          <w:p w14:paraId="102BF5DD" w14:textId="77777777" w:rsidR="00327369" w:rsidRPr="00CF338F" w:rsidRDefault="00327369" w:rsidP="00A97E57">
            <w:pPr>
              <w:pStyle w:val="TableParagraph"/>
              <w:spacing w:before="130" w:line="247" w:lineRule="auto"/>
              <w:ind w:left="54" w:right="9"/>
              <w:rPr>
                <w:sz w:val="26"/>
                <w:szCs w:val="26"/>
                <w:lang w:val="ru-RU"/>
              </w:rPr>
            </w:pPr>
            <w:r w:rsidRPr="00CF338F">
              <w:rPr>
                <w:sz w:val="26"/>
                <w:szCs w:val="26"/>
                <w:lang w:val="ru-RU"/>
              </w:rPr>
              <w:t xml:space="preserve">Поступления в орган, осуществляющий согласование, ответа органа </w:t>
            </w:r>
            <w:r w:rsidRPr="00CF338F">
              <w:rPr>
                <w:spacing w:val="-2"/>
                <w:sz w:val="26"/>
                <w:szCs w:val="26"/>
                <w:lang w:val="ru-RU"/>
              </w:rPr>
              <w:t xml:space="preserve">государственной власти, органа местного </w:t>
            </w:r>
            <w:r w:rsidRPr="00CF338F">
              <w:rPr>
                <w:sz w:val="26"/>
                <w:szCs w:val="26"/>
                <w:lang w:val="ru-RU"/>
              </w:rPr>
              <w:t xml:space="preserve">самоуправления либо подведомственной </w:t>
            </w:r>
            <w:r w:rsidRPr="00CF338F">
              <w:rPr>
                <w:w w:val="95"/>
                <w:sz w:val="26"/>
                <w:szCs w:val="26"/>
                <w:lang w:val="ru-RU"/>
              </w:rPr>
              <w:t xml:space="preserve">органу государственной власти или органу местного самоуправления организации на </w:t>
            </w:r>
            <w:r w:rsidRPr="00CF338F">
              <w:rPr>
                <w:sz w:val="26"/>
                <w:szCs w:val="26"/>
                <w:lang w:val="ru-RU"/>
              </w:rPr>
              <w:t>межведомственный запрос, свидетельствующего об отсутствии документа и(или)информации, необходимых для проведения переустройства и(или)перепланировки помещения в многоквартирном доме в соответствиисчастью2.1статьи26ЖК РФ, если соответствующий документ не был представлен заявителем по собственной инициативе.</w:t>
            </w:r>
          </w:p>
        </w:tc>
        <w:tc>
          <w:tcPr>
            <w:tcW w:w="3206" w:type="dxa"/>
            <w:tcBorders>
              <w:top w:val="single" w:sz="4" w:space="0" w:color="auto"/>
              <w:bottom w:val="single" w:sz="4" w:space="0" w:color="auto"/>
            </w:tcBorders>
          </w:tcPr>
          <w:p w14:paraId="0183CD12" w14:textId="77777777" w:rsidR="00327369" w:rsidRPr="00CF338F" w:rsidRDefault="00327369" w:rsidP="00A97E57">
            <w:pPr>
              <w:pStyle w:val="TableParagraph"/>
              <w:spacing w:before="130" w:line="247" w:lineRule="auto"/>
              <w:ind w:left="55" w:right="24" w:firstLine="2"/>
              <w:rPr>
                <w:sz w:val="26"/>
                <w:szCs w:val="26"/>
                <w:lang w:val="ru-RU"/>
              </w:rPr>
            </w:pPr>
            <w:r w:rsidRPr="00CF338F">
              <w:rPr>
                <w:w w:val="95"/>
                <w:sz w:val="26"/>
                <w:szCs w:val="26"/>
                <w:lang w:val="ru-RU"/>
              </w:rPr>
              <w:t xml:space="preserve">Указывается исчерпывающий </w:t>
            </w:r>
            <w:r w:rsidRPr="00CF338F">
              <w:rPr>
                <w:sz w:val="26"/>
                <w:szCs w:val="26"/>
                <w:lang w:val="ru-RU"/>
              </w:rPr>
              <w:t xml:space="preserve">перечень отсутствующих документов и (или) информации, необходимых для проведения переустройства и (или) </w:t>
            </w:r>
            <w:r w:rsidRPr="00CF338F">
              <w:rPr>
                <w:w w:val="95"/>
                <w:sz w:val="26"/>
                <w:szCs w:val="26"/>
                <w:lang w:val="ru-RU"/>
              </w:rPr>
              <w:t xml:space="preserve">перепланировки помещения в </w:t>
            </w:r>
            <w:r w:rsidRPr="00CF338F">
              <w:rPr>
                <w:sz w:val="26"/>
                <w:szCs w:val="26"/>
                <w:lang w:val="ru-RU"/>
              </w:rPr>
              <w:t xml:space="preserve">многоквартирном доме в соответствии с частью 2.1 статьи 26 ЖК РФ, если соответствующей документ не был представлен заявителем </w:t>
            </w:r>
            <w:proofErr w:type="gramStart"/>
            <w:r w:rsidRPr="00CF338F">
              <w:rPr>
                <w:sz w:val="26"/>
                <w:szCs w:val="26"/>
                <w:lang w:val="ru-RU"/>
              </w:rPr>
              <w:t>по  собственной</w:t>
            </w:r>
            <w:proofErr w:type="gramEnd"/>
            <w:r w:rsidRPr="00CF338F">
              <w:rPr>
                <w:sz w:val="26"/>
                <w:szCs w:val="26"/>
                <w:lang w:val="ru-RU"/>
              </w:rPr>
              <w:t xml:space="preserve"> </w:t>
            </w:r>
            <w:r w:rsidRPr="00CF338F">
              <w:rPr>
                <w:spacing w:val="-2"/>
                <w:sz w:val="26"/>
                <w:szCs w:val="26"/>
                <w:lang w:val="ru-RU"/>
              </w:rPr>
              <w:t>инициативе.</w:t>
            </w:r>
          </w:p>
        </w:tc>
      </w:tr>
      <w:tr w:rsidR="00327369" w:rsidRPr="00CF338F" w14:paraId="3EB2F0A6" w14:textId="77777777" w:rsidTr="00A97E57">
        <w:trPr>
          <w:trHeight w:val="974"/>
        </w:trPr>
        <w:tc>
          <w:tcPr>
            <w:tcW w:w="1388" w:type="dxa"/>
            <w:tcBorders>
              <w:top w:val="single" w:sz="4" w:space="0" w:color="auto"/>
              <w:left w:val="single" w:sz="4" w:space="0" w:color="auto"/>
              <w:bottom w:val="single" w:sz="4" w:space="0" w:color="auto"/>
              <w:right w:val="single" w:sz="4" w:space="0" w:color="auto"/>
            </w:tcBorders>
          </w:tcPr>
          <w:p w14:paraId="2A848F4B" w14:textId="77777777" w:rsidR="00327369" w:rsidRPr="00CF338F" w:rsidRDefault="00327369" w:rsidP="00A97E57">
            <w:pPr>
              <w:pStyle w:val="TableParagraph"/>
              <w:ind w:left="200"/>
              <w:rPr>
                <w:sz w:val="26"/>
                <w:szCs w:val="26"/>
              </w:rPr>
            </w:pPr>
            <w:r w:rsidRPr="00CF338F">
              <w:rPr>
                <w:w w:val="95"/>
                <w:sz w:val="26"/>
                <w:szCs w:val="26"/>
              </w:rPr>
              <w:t>подпункт</w:t>
            </w:r>
            <w:r w:rsidRPr="00CF338F">
              <w:rPr>
                <w:spacing w:val="-10"/>
                <w:w w:val="95"/>
                <w:sz w:val="26"/>
                <w:szCs w:val="26"/>
              </w:rPr>
              <w:t>3</w:t>
            </w:r>
          </w:p>
          <w:p w14:paraId="3A79ED77" w14:textId="77777777" w:rsidR="00327369" w:rsidRPr="00CF338F" w:rsidRDefault="00327369" w:rsidP="00A97E57">
            <w:pPr>
              <w:pStyle w:val="TableParagraph"/>
              <w:ind w:left="243"/>
              <w:rPr>
                <w:sz w:val="26"/>
                <w:szCs w:val="26"/>
              </w:rPr>
            </w:pPr>
            <w:r w:rsidRPr="00CF338F">
              <w:rPr>
                <w:w w:val="95"/>
                <w:sz w:val="26"/>
                <w:szCs w:val="26"/>
              </w:rPr>
              <w:t>пункта</w:t>
            </w:r>
            <w:r w:rsidRPr="00CF338F">
              <w:rPr>
                <w:spacing w:val="-5"/>
                <w:sz w:val="26"/>
                <w:szCs w:val="26"/>
              </w:rPr>
              <w:t>2.8</w:t>
            </w:r>
          </w:p>
        </w:tc>
        <w:tc>
          <w:tcPr>
            <w:tcW w:w="4588" w:type="dxa"/>
            <w:gridSpan w:val="2"/>
            <w:tcBorders>
              <w:top w:val="single" w:sz="4" w:space="0" w:color="auto"/>
              <w:left w:val="single" w:sz="4" w:space="0" w:color="auto"/>
              <w:bottom w:val="single" w:sz="4" w:space="0" w:color="auto"/>
              <w:right w:val="single" w:sz="4" w:space="0" w:color="auto"/>
            </w:tcBorders>
          </w:tcPr>
          <w:p w14:paraId="7297B110" w14:textId="77777777" w:rsidR="00327369" w:rsidRPr="00CF338F" w:rsidRDefault="00327369" w:rsidP="00A97E57">
            <w:pPr>
              <w:pStyle w:val="TableParagraph"/>
              <w:spacing w:line="249" w:lineRule="auto"/>
              <w:ind w:left="54" w:right="9"/>
              <w:rPr>
                <w:sz w:val="26"/>
                <w:szCs w:val="26"/>
                <w:lang w:val="ru-RU"/>
              </w:rPr>
            </w:pPr>
            <w:r w:rsidRPr="00CF338F">
              <w:rPr>
                <w:w w:val="95"/>
                <w:sz w:val="26"/>
                <w:szCs w:val="26"/>
                <w:lang w:val="ru-RU"/>
              </w:rPr>
              <w:t xml:space="preserve">Представления документов в </w:t>
            </w:r>
            <w:r w:rsidRPr="00CF338F">
              <w:rPr>
                <w:sz w:val="26"/>
                <w:szCs w:val="26"/>
                <w:lang w:val="ru-RU"/>
              </w:rPr>
              <w:t>ненадлежащий орган.</w:t>
            </w:r>
          </w:p>
        </w:tc>
        <w:tc>
          <w:tcPr>
            <w:tcW w:w="3206" w:type="dxa"/>
            <w:tcBorders>
              <w:top w:val="single" w:sz="4" w:space="0" w:color="auto"/>
              <w:left w:val="single" w:sz="4" w:space="0" w:color="auto"/>
              <w:bottom w:val="single" w:sz="4" w:space="0" w:color="auto"/>
              <w:right w:val="single" w:sz="4" w:space="0" w:color="auto"/>
            </w:tcBorders>
          </w:tcPr>
          <w:p w14:paraId="4070B3EA" w14:textId="77777777" w:rsidR="00327369" w:rsidRPr="00CF338F" w:rsidRDefault="00327369" w:rsidP="00A97E57">
            <w:pPr>
              <w:pStyle w:val="TableParagraph"/>
              <w:spacing w:line="230" w:lineRule="auto"/>
              <w:ind w:left="51" w:right="24" w:firstLine="24"/>
              <w:rPr>
                <w:sz w:val="26"/>
                <w:szCs w:val="26"/>
                <w:lang w:val="ru-RU"/>
              </w:rPr>
            </w:pPr>
            <w:r w:rsidRPr="00CF338F">
              <w:rPr>
                <w:spacing w:val="-2"/>
                <w:sz w:val="26"/>
                <w:szCs w:val="26"/>
                <w:lang w:val="ru-RU"/>
              </w:rPr>
              <w:t xml:space="preserve">Оказывается </w:t>
            </w:r>
            <w:r w:rsidRPr="00CF338F">
              <w:rPr>
                <w:w w:val="95"/>
                <w:sz w:val="26"/>
                <w:szCs w:val="26"/>
                <w:lang w:val="ru-RU"/>
              </w:rPr>
              <w:t xml:space="preserve">уполномоченный орган, </w:t>
            </w:r>
            <w:r w:rsidRPr="00CF338F">
              <w:rPr>
                <w:spacing w:val="-2"/>
                <w:sz w:val="26"/>
                <w:szCs w:val="26"/>
                <w:lang w:val="ru-RU"/>
              </w:rPr>
              <w:t xml:space="preserve">осуществляющий </w:t>
            </w:r>
            <w:r w:rsidRPr="00CF338F">
              <w:rPr>
                <w:sz w:val="26"/>
                <w:szCs w:val="26"/>
                <w:lang w:val="ru-RU"/>
              </w:rPr>
              <w:t xml:space="preserve">согласование, в </w:t>
            </w:r>
            <w:proofErr w:type="gramStart"/>
            <w:r w:rsidRPr="00CF338F">
              <w:rPr>
                <w:w w:val="95"/>
                <w:sz w:val="26"/>
                <w:szCs w:val="26"/>
                <w:lang w:val="ru-RU"/>
              </w:rPr>
              <w:t xml:space="preserve">который  </w:t>
            </w:r>
            <w:r w:rsidRPr="00CF338F">
              <w:rPr>
                <w:spacing w:val="-2"/>
                <w:sz w:val="26"/>
                <w:szCs w:val="26"/>
                <w:lang w:val="ru-RU"/>
              </w:rPr>
              <w:t>предоставляются</w:t>
            </w:r>
            <w:proofErr w:type="gramEnd"/>
            <w:r w:rsidRPr="00CF338F">
              <w:rPr>
                <w:spacing w:val="-2"/>
                <w:sz w:val="26"/>
                <w:szCs w:val="26"/>
                <w:lang w:val="ru-RU"/>
              </w:rPr>
              <w:t xml:space="preserve"> документы</w:t>
            </w:r>
          </w:p>
        </w:tc>
      </w:tr>
      <w:tr w:rsidR="00327369" w:rsidRPr="00CF338F" w14:paraId="35045229" w14:textId="77777777" w:rsidTr="00A97E57">
        <w:trPr>
          <w:trHeight w:val="1409"/>
        </w:trPr>
        <w:tc>
          <w:tcPr>
            <w:tcW w:w="1388" w:type="dxa"/>
            <w:tcBorders>
              <w:top w:val="single" w:sz="4" w:space="0" w:color="auto"/>
            </w:tcBorders>
          </w:tcPr>
          <w:p w14:paraId="71C6E592" w14:textId="77777777" w:rsidR="00327369" w:rsidRPr="00CF338F" w:rsidRDefault="00327369" w:rsidP="00A97E57">
            <w:pPr>
              <w:pStyle w:val="TableParagraph"/>
              <w:ind w:left="200"/>
              <w:rPr>
                <w:sz w:val="26"/>
                <w:szCs w:val="26"/>
              </w:rPr>
            </w:pPr>
            <w:r w:rsidRPr="00CF338F">
              <w:rPr>
                <w:w w:val="95"/>
                <w:sz w:val="26"/>
                <w:szCs w:val="26"/>
              </w:rPr>
              <w:t>подпункт</w:t>
            </w:r>
            <w:r w:rsidRPr="00CF338F">
              <w:rPr>
                <w:spacing w:val="-10"/>
                <w:sz w:val="26"/>
                <w:szCs w:val="26"/>
              </w:rPr>
              <w:t>4</w:t>
            </w:r>
          </w:p>
          <w:p w14:paraId="76620700" w14:textId="77777777" w:rsidR="00327369" w:rsidRPr="00CF338F" w:rsidRDefault="00327369" w:rsidP="00A97E57">
            <w:pPr>
              <w:pStyle w:val="TableParagraph"/>
              <w:ind w:left="243"/>
              <w:rPr>
                <w:sz w:val="26"/>
                <w:szCs w:val="26"/>
              </w:rPr>
            </w:pPr>
            <w:r w:rsidRPr="00CF338F">
              <w:rPr>
                <w:w w:val="95"/>
                <w:sz w:val="26"/>
                <w:szCs w:val="26"/>
              </w:rPr>
              <w:t>пункта</w:t>
            </w:r>
            <w:r w:rsidRPr="00CF338F">
              <w:rPr>
                <w:spacing w:val="-5"/>
                <w:sz w:val="26"/>
                <w:szCs w:val="26"/>
              </w:rPr>
              <w:t>2.8</w:t>
            </w:r>
          </w:p>
        </w:tc>
        <w:tc>
          <w:tcPr>
            <w:tcW w:w="4588" w:type="dxa"/>
            <w:gridSpan w:val="2"/>
            <w:tcBorders>
              <w:top w:val="single" w:sz="4" w:space="0" w:color="auto"/>
            </w:tcBorders>
          </w:tcPr>
          <w:p w14:paraId="29B379AC" w14:textId="77777777" w:rsidR="00327369" w:rsidRPr="00CF338F" w:rsidRDefault="00327369" w:rsidP="00A97E57">
            <w:pPr>
              <w:pStyle w:val="TableParagraph"/>
              <w:spacing w:line="247" w:lineRule="auto"/>
              <w:ind w:left="54" w:right="9" w:firstLine="1"/>
              <w:rPr>
                <w:sz w:val="26"/>
                <w:szCs w:val="26"/>
                <w:lang w:val="ru-RU"/>
              </w:rPr>
            </w:pPr>
            <w:r w:rsidRPr="00CF338F">
              <w:rPr>
                <w:w w:val="95"/>
                <w:sz w:val="26"/>
                <w:szCs w:val="26"/>
                <w:lang w:val="ru-RU"/>
              </w:rPr>
              <w:t xml:space="preserve">Несоответствия проекта переустройства и </w:t>
            </w:r>
            <w:r w:rsidRPr="00CF338F">
              <w:rPr>
                <w:sz w:val="26"/>
                <w:szCs w:val="26"/>
                <w:lang w:val="ru-RU"/>
              </w:rPr>
              <w:t>(или)</w:t>
            </w:r>
            <w:proofErr w:type="gramStart"/>
            <w:r w:rsidRPr="00CF338F">
              <w:rPr>
                <w:sz w:val="26"/>
                <w:szCs w:val="26"/>
                <w:lang w:val="ru-RU"/>
              </w:rPr>
              <w:t>перепланировки  помещения</w:t>
            </w:r>
            <w:proofErr w:type="gramEnd"/>
            <w:r w:rsidRPr="00CF338F">
              <w:rPr>
                <w:sz w:val="26"/>
                <w:szCs w:val="26"/>
                <w:lang w:val="ru-RU"/>
              </w:rPr>
              <w:t xml:space="preserve"> в многоквартирном доме требованиям </w:t>
            </w:r>
            <w:r w:rsidRPr="00CF338F">
              <w:rPr>
                <w:spacing w:val="-2"/>
                <w:sz w:val="26"/>
                <w:szCs w:val="26"/>
                <w:lang w:val="ru-RU"/>
              </w:rPr>
              <w:t>законодательства.</w:t>
            </w:r>
          </w:p>
        </w:tc>
        <w:tc>
          <w:tcPr>
            <w:tcW w:w="3206" w:type="dxa"/>
            <w:tcBorders>
              <w:top w:val="single" w:sz="4" w:space="0" w:color="auto"/>
            </w:tcBorders>
          </w:tcPr>
          <w:p w14:paraId="654F79E6" w14:textId="77777777" w:rsidR="00327369" w:rsidRPr="00CF338F" w:rsidRDefault="00327369" w:rsidP="00A97E57">
            <w:pPr>
              <w:pStyle w:val="TableParagraph"/>
              <w:spacing w:line="249" w:lineRule="auto"/>
              <w:ind w:left="55" w:right="24" w:firstLine="26"/>
              <w:rPr>
                <w:sz w:val="26"/>
                <w:szCs w:val="26"/>
                <w:lang w:val="ru-RU"/>
              </w:rPr>
            </w:pPr>
            <w:r w:rsidRPr="00CF338F">
              <w:rPr>
                <w:w w:val="95"/>
                <w:sz w:val="26"/>
                <w:szCs w:val="26"/>
                <w:lang w:val="ru-RU"/>
              </w:rPr>
              <w:t xml:space="preserve">Указывается исчерпывающий </w:t>
            </w:r>
            <w:r w:rsidRPr="00CF338F">
              <w:rPr>
                <w:sz w:val="26"/>
                <w:szCs w:val="26"/>
                <w:lang w:val="ru-RU"/>
              </w:rPr>
              <w:t xml:space="preserve">перечень оснований несоответствия проекта переустройства и (или) </w:t>
            </w:r>
            <w:r w:rsidRPr="00CF338F">
              <w:rPr>
                <w:w w:val="95"/>
                <w:sz w:val="26"/>
                <w:szCs w:val="26"/>
                <w:lang w:val="ru-RU"/>
              </w:rPr>
              <w:t xml:space="preserve">перепланировки помещения в </w:t>
            </w:r>
            <w:r w:rsidRPr="00CF338F">
              <w:rPr>
                <w:sz w:val="26"/>
                <w:szCs w:val="26"/>
                <w:lang w:val="ru-RU"/>
              </w:rPr>
              <w:t xml:space="preserve">многоквартирном доме </w:t>
            </w:r>
            <w:r w:rsidRPr="00CF338F">
              <w:rPr>
                <w:spacing w:val="-2"/>
                <w:sz w:val="26"/>
                <w:szCs w:val="26"/>
                <w:lang w:val="ru-RU"/>
              </w:rPr>
              <w:t>требованиям законодательства.</w:t>
            </w:r>
          </w:p>
        </w:tc>
      </w:tr>
    </w:tbl>
    <w:p w14:paraId="01D0AE10" w14:textId="77777777" w:rsidR="00327369" w:rsidRPr="00CF338F" w:rsidRDefault="00327369" w:rsidP="00327369">
      <w:pPr>
        <w:pStyle w:val="a1"/>
        <w:rPr>
          <w:rFonts w:ascii="Times New Roman" w:hAnsi="Times New Roman" w:cs="Times New Roman"/>
          <w:sz w:val="26"/>
          <w:szCs w:val="26"/>
          <w:lang w:val="ru-RU"/>
        </w:rPr>
      </w:pPr>
    </w:p>
    <w:p w14:paraId="3DB25402" w14:textId="77777777" w:rsidR="00327369" w:rsidRPr="00CF338F" w:rsidRDefault="00327369" w:rsidP="00327369">
      <w:pPr>
        <w:spacing w:before="92"/>
        <w:ind w:left="120"/>
        <w:rPr>
          <w:rFonts w:ascii="Times New Roman" w:hAnsi="Times New Roman"/>
          <w:sz w:val="26"/>
          <w:szCs w:val="26"/>
        </w:rPr>
      </w:pPr>
      <w:r w:rsidRPr="00CF338F">
        <w:rPr>
          <w:rFonts w:ascii="Times New Roman" w:hAnsi="Times New Roman"/>
          <w:w w:val="90"/>
          <w:sz w:val="26"/>
          <w:szCs w:val="26"/>
        </w:rPr>
        <w:t xml:space="preserve">Дополнительная </w:t>
      </w:r>
      <w:r w:rsidRPr="00CF338F">
        <w:rPr>
          <w:rFonts w:ascii="Times New Roman" w:hAnsi="Times New Roman"/>
          <w:spacing w:val="-2"/>
          <w:sz w:val="26"/>
          <w:szCs w:val="26"/>
        </w:rPr>
        <w:t>информация:</w:t>
      </w:r>
    </w:p>
    <w:p w14:paraId="7D4DB368" w14:textId="3B9D90B3" w:rsidR="00327369" w:rsidRPr="00CF338F" w:rsidRDefault="00327369" w:rsidP="00327369">
      <w:pPr>
        <w:pStyle w:val="a1"/>
        <w:spacing w:before="5"/>
        <w:rPr>
          <w:rFonts w:ascii="Times New Roman" w:hAnsi="Times New Roman" w:cs="Times New Roman"/>
          <w:sz w:val="26"/>
          <w:szCs w:val="26"/>
          <w:lang w:val="ru-RU"/>
        </w:rPr>
      </w:pPr>
      <w:r w:rsidRPr="00CF338F">
        <w:rPr>
          <w:rFonts w:ascii="Times New Roman" w:hAnsi="Times New Roman" w:cs="Times New Roman"/>
          <w:noProof/>
          <w:sz w:val="26"/>
          <w:szCs w:val="26"/>
        </w:rPr>
        <mc:AlternateContent>
          <mc:Choice Requires="wps">
            <w:drawing>
              <wp:anchor distT="0" distB="0" distL="0" distR="0" simplePos="0" relativeHeight="251668480" behindDoc="1" locked="0" layoutInCell="1" allowOverlap="1" wp14:anchorId="2B487790" wp14:editId="7100828F">
                <wp:simplePos x="0" y="0"/>
                <wp:positionH relativeFrom="page">
                  <wp:posOffset>741045</wp:posOffset>
                </wp:positionH>
                <wp:positionV relativeFrom="paragraph">
                  <wp:posOffset>135255</wp:posOffset>
                </wp:positionV>
                <wp:extent cx="2470785" cy="7620"/>
                <wp:effectExtent l="0" t="0" r="0" b="0"/>
                <wp:wrapTopAndBottom/>
                <wp:docPr id="92" name="Полилиния: фигура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785" cy="7620"/>
                        </a:xfrm>
                        <a:custGeom>
                          <a:avLst/>
                          <a:gdLst>
                            <a:gd name="T0" fmla="+- 0 5058 1167"/>
                            <a:gd name="T1" fmla="*/ T0 w 3891"/>
                            <a:gd name="T2" fmla="+- 0 213 213"/>
                            <a:gd name="T3" fmla="*/ 213 h 12"/>
                            <a:gd name="T4" fmla="+- 0 4957 1167"/>
                            <a:gd name="T5" fmla="*/ T4 w 3891"/>
                            <a:gd name="T6" fmla="+- 0 213 213"/>
                            <a:gd name="T7" fmla="*/ 213 h 12"/>
                            <a:gd name="T8" fmla="+- 0 1167 1167"/>
                            <a:gd name="T9" fmla="*/ T8 w 3891"/>
                            <a:gd name="T10" fmla="+- 0 213 213"/>
                            <a:gd name="T11" fmla="*/ 213 h 12"/>
                            <a:gd name="T12" fmla="+- 0 1167 1167"/>
                            <a:gd name="T13" fmla="*/ T12 w 3891"/>
                            <a:gd name="T14" fmla="+- 0 225 213"/>
                            <a:gd name="T15" fmla="*/ 225 h 12"/>
                            <a:gd name="T16" fmla="+- 0 4957 1167"/>
                            <a:gd name="T17" fmla="*/ T16 w 3891"/>
                            <a:gd name="T18" fmla="+- 0 225 213"/>
                            <a:gd name="T19" fmla="*/ 225 h 12"/>
                            <a:gd name="T20" fmla="+- 0 5058 1167"/>
                            <a:gd name="T21" fmla="*/ T20 w 3891"/>
                            <a:gd name="T22" fmla="+- 0 225 213"/>
                            <a:gd name="T23" fmla="*/ 225 h 12"/>
                            <a:gd name="T24" fmla="+- 0 5058 1167"/>
                            <a:gd name="T25" fmla="*/ T24 w 3891"/>
                            <a:gd name="T26" fmla="+- 0 213 213"/>
                            <a:gd name="T27" fmla="*/ 213 h 12"/>
                          </a:gdLst>
                          <a:ahLst/>
                          <a:cxnLst>
                            <a:cxn ang="0">
                              <a:pos x="T1" y="T3"/>
                            </a:cxn>
                            <a:cxn ang="0">
                              <a:pos x="T5" y="T7"/>
                            </a:cxn>
                            <a:cxn ang="0">
                              <a:pos x="T9" y="T11"/>
                            </a:cxn>
                            <a:cxn ang="0">
                              <a:pos x="T13" y="T15"/>
                            </a:cxn>
                            <a:cxn ang="0">
                              <a:pos x="T17" y="T19"/>
                            </a:cxn>
                            <a:cxn ang="0">
                              <a:pos x="T21" y="T23"/>
                            </a:cxn>
                            <a:cxn ang="0">
                              <a:pos x="T25" y="T27"/>
                            </a:cxn>
                          </a:cxnLst>
                          <a:rect l="0" t="0" r="r" b="b"/>
                          <a:pathLst>
                            <a:path w="3891" h="12">
                              <a:moveTo>
                                <a:pt x="3891" y="0"/>
                              </a:moveTo>
                              <a:lnTo>
                                <a:pt x="3790" y="0"/>
                              </a:lnTo>
                              <a:lnTo>
                                <a:pt x="0" y="0"/>
                              </a:lnTo>
                              <a:lnTo>
                                <a:pt x="0" y="12"/>
                              </a:lnTo>
                              <a:lnTo>
                                <a:pt x="3790" y="12"/>
                              </a:lnTo>
                              <a:lnTo>
                                <a:pt x="3891" y="12"/>
                              </a:lnTo>
                              <a:lnTo>
                                <a:pt x="3891"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4E7BC" id="Полилиния: фигура 92" o:spid="_x0000_s1026" style="position:absolute;margin-left:58.35pt;margin-top:10.65pt;width:194.55pt;height:.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" path="m3891,l3790,,,,,12r3790,l3891,12r,-12xe" fillcolor="black" stroked="f">
                <v:path arrowok="t" o:connecttype="custom" o:connectlocs="2470785,135255;2406650,135255;0,135255;0,142875;2406650,142875;2470785,142875;2470785,135255" o:connectangles="0,0,0,0,0,0,0"/>
                <w10:wrap type="topAndBottom" anchorx="page"/>
              </v:shape>
            </w:pict>
          </mc:Fallback>
        </mc:AlternateContent>
      </w:r>
    </w:p>
    <w:p w14:paraId="28E89618" w14:textId="1AC63469" w:rsidR="00327369" w:rsidRPr="00CF338F" w:rsidRDefault="00327369" w:rsidP="00327369">
      <w:pPr>
        <w:spacing w:before="18"/>
        <w:ind w:left="124" w:hanging="10"/>
        <w:rPr>
          <w:rFonts w:ascii="Times New Roman" w:hAnsi="Times New Roman"/>
          <w:sz w:val="26"/>
          <w:szCs w:val="26"/>
        </w:rPr>
      </w:pPr>
      <w:r w:rsidRPr="00CF338F">
        <w:rPr>
          <w:rFonts w:ascii="Times New Roman" w:hAnsi="Times New Roman"/>
          <w:sz w:val="26"/>
          <w:szCs w:val="26"/>
        </w:rPr>
        <w:lastRenderedPageBreak/>
        <w:t>Вы</w:t>
      </w:r>
      <w:r w:rsidR="009A1D92" w:rsidRPr="00CF338F">
        <w:rPr>
          <w:rFonts w:ascii="Times New Roman" w:hAnsi="Times New Roman"/>
          <w:sz w:val="26"/>
          <w:szCs w:val="26"/>
        </w:rPr>
        <w:t xml:space="preserve"> </w:t>
      </w:r>
      <w:r w:rsidRPr="00CF338F">
        <w:rPr>
          <w:rFonts w:ascii="Times New Roman" w:hAnsi="Times New Roman"/>
          <w:sz w:val="26"/>
          <w:szCs w:val="26"/>
        </w:rPr>
        <w:t>вправе</w:t>
      </w:r>
      <w:r w:rsidR="009A1D92" w:rsidRPr="00CF338F">
        <w:rPr>
          <w:rFonts w:ascii="Times New Roman" w:hAnsi="Times New Roman"/>
          <w:sz w:val="26"/>
          <w:szCs w:val="26"/>
        </w:rPr>
        <w:t xml:space="preserve"> </w:t>
      </w:r>
      <w:r w:rsidRPr="00CF338F">
        <w:rPr>
          <w:rFonts w:ascii="Times New Roman" w:hAnsi="Times New Roman"/>
          <w:sz w:val="26"/>
          <w:szCs w:val="26"/>
        </w:rPr>
        <w:t>повторно</w:t>
      </w:r>
      <w:r w:rsidR="009A1D92" w:rsidRPr="00CF338F">
        <w:rPr>
          <w:rFonts w:ascii="Times New Roman" w:hAnsi="Times New Roman"/>
          <w:sz w:val="26"/>
          <w:szCs w:val="26"/>
        </w:rPr>
        <w:t xml:space="preserve"> </w:t>
      </w:r>
      <w:r w:rsidRPr="00CF338F">
        <w:rPr>
          <w:rFonts w:ascii="Times New Roman" w:hAnsi="Times New Roman"/>
          <w:sz w:val="26"/>
          <w:szCs w:val="26"/>
        </w:rPr>
        <w:t>обратиться</w:t>
      </w:r>
      <w:r w:rsidR="009A1D92" w:rsidRPr="00CF338F">
        <w:rPr>
          <w:rFonts w:ascii="Times New Roman" w:hAnsi="Times New Roman"/>
          <w:sz w:val="26"/>
          <w:szCs w:val="26"/>
        </w:rPr>
        <w:t xml:space="preserve"> </w:t>
      </w:r>
      <w:r w:rsidRPr="00CF338F">
        <w:rPr>
          <w:rFonts w:ascii="Times New Roman" w:hAnsi="Times New Roman"/>
          <w:sz w:val="26"/>
          <w:szCs w:val="26"/>
        </w:rPr>
        <w:t>в</w:t>
      </w:r>
      <w:r w:rsidR="009A1D92" w:rsidRPr="00CF338F">
        <w:rPr>
          <w:rFonts w:ascii="Times New Roman" w:hAnsi="Times New Roman"/>
          <w:sz w:val="26"/>
          <w:szCs w:val="26"/>
        </w:rPr>
        <w:t xml:space="preserve"> </w:t>
      </w:r>
      <w:r w:rsidRPr="00CF338F">
        <w:rPr>
          <w:rFonts w:ascii="Times New Roman" w:hAnsi="Times New Roman"/>
          <w:sz w:val="26"/>
          <w:szCs w:val="26"/>
        </w:rPr>
        <w:t>уполномоченный</w:t>
      </w:r>
      <w:r w:rsidR="009A1D92" w:rsidRPr="00CF338F">
        <w:rPr>
          <w:rFonts w:ascii="Times New Roman" w:hAnsi="Times New Roman"/>
          <w:sz w:val="26"/>
          <w:szCs w:val="26"/>
        </w:rPr>
        <w:t xml:space="preserve"> </w:t>
      </w:r>
      <w:r w:rsidRPr="00CF338F">
        <w:rPr>
          <w:rFonts w:ascii="Times New Roman" w:hAnsi="Times New Roman"/>
          <w:sz w:val="26"/>
          <w:szCs w:val="26"/>
        </w:rPr>
        <w:t>орган</w:t>
      </w:r>
      <w:r w:rsidR="009A1D92" w:rsidRPr="00CF338F">
        <w:rPr>
          <w:rFonts w:ascii="Times New Roman" w:hAnsi="Times New Roman"/>
          <w:sz w:val="26"/>
          <w:szCs w:val="26"/>
        </w:rPr>
        <w:t xml:space="preserve"> </w:t>
      </w:r>
      <w:r w:rsidRPr="00CF338F">
        <w:rPr>
          <w:rFonts w:ascii="Times New Roman" w:hAnsi="Times New Roman"/>
          <w:sz w:val="26"/>
          <w:szCs w:val="26"/>
        </w:rPr>
        <w:t>с</w:t>
      </w:r>
      <w:r w:rsidR="009A1D92" w:rsidRPr="00CF338F">
        <w:rPr>
          <w:rFonts w:ascii="Times New Roman" w:hAnsi="Times New Roman"/>
          <w:sz w:val="26"/>
          <w:szCs w:val="26"/>
        </w:rPr>
        <w:t xml:space="preserve"> </w:t>
      </w:r>
      <w:r w:rsidRPr="00CF338F">
        <w:rPr>
          <w:rFonts w:ascii="Times New Roman" w:hAnsi="Times New Roman"/>
          <w:sz w:val="26"/>
          <w:szCs w:val="26"/>
        </w:rPr>
        <w:t>заявлением</w:t>
      </w:r>
      <w:r w:rsidR="009A1D92" w:rsidRPr="00CF338F">
        <w:rPr>
          <w:rFonts w:ascii="Times New Roman" w:hAnsi="Times New Roman"/>
          <w:sz w:val="26"/>
          <w:szCs w:val="26"/>
        </w:rPr>
        <w:t xml:space="preserve"> </w:t>
      </w:r>
      <w:r w:rsidRPr="00CF338F">
        <w:rPr>
          <w:rFonts w:ascii="Times New Roman" w:hAnsi="Times New Roman"/>
          <w:sz w:val="26"/>
          <w:szCs w:val="26"/>
        </w:rPr>
        <w:t>о</w:t>
      </w:r>
      <w:r w:rsidR="009A1D92" w:rsidRPr="00CF338F">
        <w:rPr>
          <w:rFonts w:ascii="Times New Roman" w:hAnsi="Times New Roman"/>
          <w:sz w:val="26"/>
          <w:szCs w:val="26"/>
        </w:rPr>
        <w:t xml:space="preserve"> </w:t>
      </w:r>
      <w:r w:rsidRPr="00CF338F">
        <w:rPr>
          <w:rFonts w:ascii="Times New Roman" w:hAnsi="Times New Roman"/>
          <w:sz w:val="26"/>
          <w:szCs w:val="26"/>
        </w:rPr>
        <w:t>предоставлении</w:t>
      </w:r>
      <w:r w:rsidR="009A1D92" w:rsidRPr="00CF338F">
        <w:rPr>
          <w:rFonts w:ascii="Times New Roman" w:hAnsi="Times New Roman"/>
          <w:sz w:val="26"/>
          <w:szCs w:val="26"/>
        </w:rPr>
        <w:t xml:space="preserve"> </w:t>
      </w:r>
      <w:r w:rsidRPr="00CF338F">
        <w:rPr>
          <w:rFonts w:ascii="Times New Roman" w:hAnsi="Times New Roman"/>
          <w:sz w:val="26"/>
          <w:szCs w:val="26"/>
        </w:rPr>
        <w:t xml:space="preserve">государственной </w:t>
      </w:r>
      <w:r w:rsidRPr="00CF338F">
        <w:rPr>
          <w:rFonts w:ascii="Times New Roman" w:hAnsi="Times New Roman"/>
          <w:w w:val="95"/>
          <w:sz w:val="26"/>
          <w:szCs w:val="26"/>
        </w:rPr>
        <w:t>(муниципальной) услуги после устранения указанных нарушений.</w:t>
      </w:r>
    </w:p>
    <w:p w14:paraId="7DD2CD30" w14:textId="6C3966B8" w:rsidR="00327369" w:rsidRPr="00CF338F" w:rsidRDefault="00327369" w:rsidP="00327369">
      <w:pPr>
        <w:spacing w:before="3" w:line="232" w:lineRule="auto"/>
        <w:ind w:left="126" w:hanging="7"/>
        <w:rPr>
          <w:rFonts w:ascii="Times New Roman" w:hAnsi="Times New Roman"/>
          <w:sz w:val="26"/>
          <w:szCs w:val="26"/>
        </w:rPr>
      </w:pPr>
      <w:r w:rsidRPr="00CF338F">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161F8843" wp14:editId="3831DEB4">
                <wp:simplePos x="0" y="0"/>
                <wp:positionH relativeFrom="page">
                  <wp:posOffset>3919220</wp:posOffset>
                </wp:positionH>
                <wp:positionV relativeFrom="paragraph">
                  <wp:posOffset>500380</wp:posOffset>
                </wp:positionV>
                <wp:extent cx="2734310" cy="379095"/>
                <wp:effectExtent l="4445" t="2540" r="4445" b="0"/>
                <wp:wrapNone/>
                <wp:docPr id="89" name="Группа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310" cy="379095"/>
                          <a:chOff x="6172" y="788"/>
                          <a:chExt cx="4306" cy="597"/>
                        </a:xfrm>
                      </wpg:grpSpPr>
                      <wps:wsp>
                        <wps:cNvPr id="90" name="docshape82"/>
                        <wps:cNvSpPr>
                          <a:spLocks/>
                        </wps:cNvSpPr>
                        <wps:spPr bwMode="auto">
                          <a:xfrm>
                            <a:off x="6172" y="788"/>
                            <a:ext cx="4306" cy="597"/>
                          </a:xfrm>
                          <a:custGeom>
                            <a:avLst/>
                            <a:gdLst>
                              <a:gd name="T0" fmla="*/ 4296 w 4306"/>
                              <a:gd name="T1" fmla="*/ 1373 h 597"/>
                              <a:gd name="T2" fmla="*/ 12 w 4306"/>
                              <a:gd name="T3" fmla="*/ 1373 h 597"/>
                              <a:gd name="T4" fmla="*/ 12 w 4306"/>
                              <a:gd name="T5" fmla="*/ 848 h 597"/>
                              <a:gd name="T6" fmla="*/ 0 w 4306"/>
                              <a:gd name="T7" fmla="*/ 848 h 597"/>
                              <a:gd name="T8" fmla="*/ 0 w 4306"/>
                              <a:gd name="T9" fmla="*/ 1373 h 597"/>
                              <a:gd name="T10" fmla="*/ 0 w 4306"/>
                              <a:gd name="T11" fmla="*/ 1385 h 597"/>
                              <a:gd name="T12" fmla="*/ 12 w 4306"/>
                              <a:gd name="T13" fmla="*/ 1385 h 597"/>
                              <a:gd name="T14" fmla="*/ 4296 w 4306"/>
                              <a:gd name="T15" fmla="*/ 1385 h 597"/>
                              <a:gd name="T16" fmla="*/ 4296 w 4306"/>
                              <a:gd name="T17" fmla="*/ 1373 h 597"/>
                              <a:gd name="T18" fmla="*/ 4306 w 4306"/>
                              <a:gd name="T19" fmla="*/ 788 h 597"/>
                              <a:gd name="T20" fmla="*/ 4296 w 4306"/>
                              <a:gd name="T21" fmla="*/ 788 h 597"/>
                              <a:gd name="T22" fmla="*/ 4294 w 4306"/>
                              <a:gd name="T23" fmla="*/ 788 h 597"/>
                              <a:gd name="T24" fmla="*/ 10 w 4306"/>
                              <a:gd name="T25" fmla="*/ 788 h 597"/>
                              <a:gd name="T26" fmla="*/ 10 w 4306"/>
                              <a:gd name="T27" fmla="*/ 800 h 597"/>
                              <a:gd name="T28" fmla="*/ 4294 w 4306"/>
                              <a:gd name="T29" fmla="*/ 800 h 597"/>
                              <a:gd name="T30" fmla="*/ 4294 w 4306"/>
                              <a:gd name="T31" fmla="*/ 850 h 597"/>
                              <a:gd name="T32" fmla="*/ 4306 w 4306"/>
                              <a:gd name="T33" fmla="*/ 850 h 597"/>
                              <a:gd name="T34" fmla="*/ 4306 w 4306"/>
                              <a:gd name="T35" fmla="*/ 788 h 59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4306" h="597">
                                <a:moveTo>
                                  <a:pt x="4296" y="585"/>
                                </a:moveTo>
                                <a:lnTo>
                                  <a:pt x="12" y="585"/>
                                </a:lnTo>
                                <a:lnTo>
                                  <a:pt x="12" y="60"/>
                                </a:lnTo>
                                <a:lnTo>
                                  <a:pt x="0" y="60"/>
                                </a:lnTo>
                                <a:lnTo>
                                  <a:pt x="0" y="585"/>
                                </a:lnTo>
                                <a:lnTo>
                                  <a:pt x="0" y="597"/>
                                </a:lnTo>
                                <a:lnTo>
                                  <a:pt x="12" y="597"/>
                                </a:lnTo>
                                <a:lnTo>
                                  <a:pt x="4296" y="597"/>
                                </a:lnTo>
                                <a:lnTo>
                                  <a:pt x="4296" y="585"/>
                                </a:lnTo>
                                <a:close/>
                                <a:moveTo>
                                  <a:pt x="4306" y="0"/>
                                </a:moveTo>
                                <a:lnTo>
                                  <a:pt x="4296" y="0"/>
                                </a:lnTo>
                                <a:lnTo>
                                  <a:pt x="4294" y="0"/>
                                </a:lnTo>
                                <a:lnTo>
                                  <a:pt x="10" y="0"/>
                                </a:lnTo>
                                <a:lnTo>
                                  <a:pt x="10" y="12"/>
                                </a:lnTo>
                                <a:lnTo>
                                  <a:pt x="4294" y="12"/>
                                </a:lnTo>
                                <a:lnTo>
                                  <a:pt x="4294" y="62"/>
                                </a:lnTo>
                                <a:lnTo>
                                  <a:pt x="4306" y="62"/>
                                </a:lnTo>
                                <a:lnTo>
                                  <a:pt x="430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docshape83"/>
                        <wps:cNvSpPr txBox="1">
                          <a:spLocks noChangeArrowheads="1"/>
                        </wps:cNvSpPr>
                        <wps:spPr bwMode="auto">
                          <a:xfrm>
                            <a:off x="6172" y="788"/>
                            <a:ext cx="4306"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D42F9" w14:textId="341A8D9A" w:rsidR="00327369" w:rsidRPr="00CF7A2B" w:rsidRDefault="00327369" w:rsidP="00327369">
                              <w:pPr>
                                <w:spacing w:before="59" w:line="259" w:lineRule="auto"/>
                                <w:ind w:left="851" w:right="532" w:firstLine="396"/>
                                <w:rPr>
                                  <w:sz w:val="16"/>
                                  <w:szCs w:val="16"/>
                                </w:rPr>
                              </w:pPr>
                              <w:r w:rsidRPr="00CF7A2B">
                                <w:rPr>
                                  <w:sz w:val="16"/>
                                  <w:szCs w:val="16"/>
                                </w:rPr>
                                <w:t xml:space="preserve">Сведения об </w:t>
                              </w:r>
                              <w:r w:rsidRPr="00CF7A2B">
                                <w:rPr>
                                  <w:spacing w:val="-2"/>
                                  <w:sz w:val="16"/>
                                  <w:szCs w:val="16"/>
                                </w:rPr>
                                <w:t>электронной</w:t>
                              </w:r>
                              <w:r w:rsidR="003F2E56">
                                <w:rPr>
                                  <w:spacing w:val="-2"/>
                                  <w:sz w:val="16"/>
                                  <w:szCs w:val="16"/>
                                </w:rPr>
                                <w:t xml:space="preserve"> </w:t>
                              </w:r>
                              <w:r w:rsidRPr="00CF7A2B">
                                <w:rPr>
                                  <w:spacing w:val="-2"/>
                                  <w:sz w:val="16"/>
                                  <w:szCs w:val="16"/>
                                </w:rPr>
                                <w:t>подписи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F8843" id="Группа 89" o:spid="_x0000_s1117" style="position:absolute;left:0;text-align:left;margin-left:308.6pt;margin-top:39.4pt;width:215.3pt;height:29.85pt;z-index:251659264;mso-position-horizontal-relative:page;mso-position-vertical-relative:text" coordorigin="6172,788" coordsize="4306,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">
                <v:shape id="docshape82" o:spid="_x0000_s1118" style="position:absolute;left:6172;top:788;width:4306;height:597;visibility:visible;mso-wrap-style:square;v-text-anchor:top" coordsize="430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" path="m4296,585l12,585,12,60,,60,,585r,12l12,597r4284,l4296,585xm4306,r-10,l4294,,10,r,12l4294,12r,50l4306,62r,-62xe" fillcolor="black" stroked="f">
                  <v:path arrowok="t" o:connecttype="custom" o:connectlocs="4296,1373;12,1373;12,848;0,848;0,1373;0,1385;12,1385;4296,1385;4296,1373;4306,788;4296,788;4294,788;10,788;10,800;4294,800;4294,850;4306,850;4306,788" o:connectangles="0,0,0,0,0,0,0,0,0,0,0,0,0,0,0,0,0,0"/>
                </v:shape>
                <v:shape id="docshape83" o:spid="_x0000_s1119" type="#_x0000_t202" style="position:absolute;left:6172;top:788;width:4306;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46D42F9" w14:textId="341A8D9A" w:rsidR="00327369" w:rsidRPr="00CF7A2B" w:rsidRDefault="00327369" w:rsidP="00327369">
                        <w:pPr>
                          <w:spacing w:before="59" w:line="259" w:lineRule="auto"/>
                          <w:ind w:left="851" w:right="532" w:firstLine="396"/>
                          <w:rPr>
                            <w:sz w:val="16"/>
                            <w:szCs w:val="16"/>
                          </w:rPr>
                        </w:pPr>
                        <w:r w:rsidRPr="00CF7A2B">
                          <w:rPr>
                            <w:sz w:val="16"/>
                            <w:szCs w:val="16"/>
                          </w:rPr>
                          <w:t xml:space="preserve">Сведения об </w:t>
                        </w:r>
                        <w:r w:rsidRPr="00CF7A2B">
                          <w:rPr>
                            <w:spacing w:val="-2"/>
                            <w:sz w:val="16"/>
                            <w:szCs w:val="16"/>
                          </w:rPr>
                          <w:t>электронной</w:t>
                        </w:r>
                        <w:r w:rsidR="003F2E56">
                          <w:rPr>
                            <w:spacing w:val="-2"/>
                            <w:sz w:val="16"/>
                            <w:szCs w:val="16"/>
                          </w:rPr>
                          <w:t xml:space="preserve"> </w:t>
                        </w:r>
                        <w:r w:rsidRPr="00CF7A2B">
                          <w:rPr>
                            <w:spacing w:val="-2"/>
                            <w:sz w:val="16"/>
                            <w:szCs w:val="16"/>
                          </w:rPr>
                          <w:t>подписи</w:t>
                        </w:r>
                      </w:p>
                    </w:txbxContent>
                  </v:textbox>
                </v:shape>
                <w10:wrap anchorx="page"/>
              </v:group>
            </w:pict>
          </mc:Fallback>
        </mc:AlternateContent>
      </w:r>
      <w:r w:rsidRPr="00CF338F">
        <w:rPr>
          <w:rFonts w:ascii="Times New Roman" w:hAnsi="Times New Roman"/>
          <w:w w:val="95"/>
          <w:sz w:val="26"/>
          <w:szCs w:val="26"/>
        </w:rPr>
        <w:t xml:space="preserve">Данный отказ может быть обжалован в досудебном порядке путем направления жалобы в уполномоченный орган, а </w:t>
      </w:r>
      <w:r w:rsidRPr="00CF338F">
        <w:rPr>
          <w:rFonts w:ascii="Times New Roman" w:hAnsi="Times New Roman"/>
          <w:sz w:val="26"/>
          <w:szCs w:val="26"/>
        </w:rPr>
        <w:t>также в судебном порядке.</w:t>
      </w:r>
    </w:p>
    <w:p w14:paraId="1B16ACAA" w14:textId="77777777" w:rsidR="00327369" w:rsidRPr="00CF338F" w:rsidRDefault="00327369" w:rsidP="00327369">
      <w:pPr>
        <w:pStyle w:val="a1"/>
        <w:rPr>
          <w:rFonts w:ascii="Times New Roman" w:hAnsi="Times New Roman" w:cs="Times New Roman"/>
          <w:sz w:val="26"/>
          <w:szCs w:val="26"/>
          <w:lang w:val="ru-RU"/>
        </w:rPr>
      </w:pPr>
    </w:p>
    <w:p w14:paraId="4FEAC3E8" w14:textId="77777777" w:rsidR="00327369" w:rsidRPr="00CF338F" w:rsidRDefault="00327369" w:rsidP="00327369">
      <w:pPr>
        <w:pStyle w:val="a1"/>
        <w:spacing w:before="8"/>
        <w:rPr>
          <w:rFonts w:ascii="Times New Roman" w:hAnsi="Times New Roman" w:cs="Times New Roman"/>
          <w:sz w:val="26"/>
          <w:szCs w:val="26"/>
          <w:lang w:val="ru-RU"/>
        </w:rPr>
      </w:pPr>
    </w:p>
    <w:p w14:paraId="7C6A866D" w14:textId="77777777" w:rsidR="00327369" w:rsidRPr="00CF338F" w:rsidRDefault="00327369" w:rsidP="00327369">
      <w:pPr>
        <w:pStyle w:val="a1"/>
        <w:spacing w:before="8"/>
        <w:rPr>
          <w:rFonts w:ascii="Times New Roman" w:hAnsi="Times New Roman" w:cs="Times New Roman"/>
          <w:sz w:val="26"/>
          <w:szCs w:val="26"/>
          <w:lang w:val="ru-RU"/>
        </w:rPr>
      </w:pPr>
    </w:p>
    <w:p w14:paraId="1DB3FA10" w14:textId="15DC7A5D" w:rsidR="00327369" w:rsidRPr="00CF338F" w:rsidRDefault="00327369" w:rsidP="00327369">
      <w:pPr>
        <w:pStyle w:val="a1"/>
        <w:spacing w:before="8"/>
        <w:rPr>
          <w:rFonts w:ascii="Times New Roman" w:hAnsi="Times New Roman" w:cs="Times New Roman"/>
          <w:sz w:val="26"/>
          <w:szCs w:val="26"/>
          <w:lang w:val="ru-RU"/>
        </w:rPr>
      </w:pPr>
      <w:r w:rsidRPr="00CF338F">
        <w:rPr>
          <w:rFonts w:ascii="Times New Roman" w:hAnsi="Times New Roman" w:cs="Times New Roman"/>
          <w:noProof/>
          <w:sz w:val="26"/>
          <w:szCs w:val="26"/>
        </w:rPr>
        <mc:AlternateContent>
          <mc:Choice Requires="wps">
            <w:drawing>
              <wp:anchor distT="0" distB="0" distL="0" distR="0" simplePos="0" relativeHeight="251669504" behindDoc="1" locked="0" layoutInCell="1" allowOverlap="1" wp14:anchorId="52BB279D" wp14:editId="25BE7007">
                <wp:simplePos x="0" y="0"/>
                <wp:positionH relativeFrom="page">
                  <wp:posOffset>783590</wp:posOffset>
                </wp:positionH>
                <wp:positionV relativeFrom="paragraph">
                  <wp:posOffset>210185</wp:posOffset>
                </wp:positionV>
                <wp:extent cx="2659380" cy="7620"/>
                <wp:effectExtent l="0" t="0" r="0" b="0"/>
                <wp:wrapTopAndBottom/>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4DAC1" id="Прямоугольник 88" o:spid="_x0000_s1026" style="position:absolute;margin-left:61.7pt;margin-top:16.55pt;width:209.4pt;height:.6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" fillcolor="black" stroked="f">
                <w10:wrap type="topAndBottom" anchorx="page"/>
              </v:rect>
            </w:pict>
          </mc:Fallback>
        </mc:AlternateContent>
      </w:r>
    </w:p>
    <w:p w14:paraId="1C8CF209" w14:textId="63825A7F" w:rsidR="00327369" w:rsidRPr="00CF338F" w:rsidRDefault="00327369" w:rsidP="00327369">
      <w:pPr>
        <w:spacing w:before="13"/>
        <w:ind w:left="359"/>
        <w:rPr>
          <w:rFonts w:ascii="Times New Roman" w:hAnsi="Times New Roman"/>
          <w:i/>
          <w:sz w:val="26"/>
          <w:szCs w:val="26"/>
        </w:rPr>
      </w:pPr>
      <w:r w:rsidRPr="00CF338F">
        <w:rPr>
          <w:rFonts w:ascii="Times New Roman" w:hAnsi="Times New Roman"/>
          <w:i/>
          <w:w w:val="95"/>
          <w:sz w:val="26"/>
          <w:szCs w:val="26"/>
        </w:rPr>
        <w:t>Должность</w:t>
      </w:r>
      <w:r w:rsidR="009A1D92" w:rsidRPr="00CF338F">
        <w:rPr>
          <w:rFonts w:ascii="Times New Roman" w:hAnsi="Times New Roman"/>
          <w:i/>
          <w:w w:val="95"/>
          <w:sz w:val="26"/>
          <w:szCs w:val="26"/>
        </w:rPr>
        <w:t xml:space="preserve"> </w:t>
      </w:r>
      <w:r w:rsidRPr="00CF338F">
        <w:rPr>
          <w:rFonts w:ascii="Times New Roman" w:hAnsi="Times New Roman"/>
          <w:i/>
          <w:w w:val="95"/>
          <w:sz w:val="26"/>
          <w:szCs w:val="26"/>
        </w:rPr>
        <w:t>ФИО</w:t>
      </w:r>
      <w:r w:rsidR="009A1D92" w:rsidRPr="00CF338F">
        <w:rPr>
          <w:rFonts w:ascii="Times New Roman" w:hAnsi="Times New Roman"/>
          <w:i/>
          <w:w w:val="95"/>
          <w:sz w:val="26"/>
          <w:szCs w:val="26"/>
        </w:rPr>
        <w:t xml:space="preserve"> </w:t>
      </w:r>
      <w:r w:rsidRPr="00CF338F">
        <w:rPr>
          <w:rFonts w:ascii="Times New Roman" w:hAnsi="Times New Roman"/>
          <w:i/>
          <w:w w:val="95"/>
          <w:sz w:val="26"/>
          <w:szCs w:val="26"/>
        </w:rPr>
        <w:t>сотрудника,</w:t>
      </w:r>
      <w:r w:rsidR="009A1D92" w:rsidRPr="00CF338F">
        <w:rPr>
          <w:rFonts w:ascii="Times New Roman" w:hAnsi="Times New Roman"/>
          <w:i/>
          <w:w w:val="95"/>
          <w:sz w:val="26"/>
          <w:szCs w:val="26"/>
        </w:rPr>
        <w:t xml:space="preserve"> </w:t>
      </w:r>
      <w:r w:rsidRPr="00CF338F">
        <w:rPr>
          <w:rFonts w:ascii="Times New Roman" w:hAnsi="Times New Roman"/>
          <w:i/>
          <w:w w:val="95"/>
          <w:sz w:val="26"/>
          <w:szCs w:val="26"/>
        </w:rPr>
        <w:t>принявшего</w:t>
      </w:r>
      <w:r w:rsidR="009A1D92" w:rsidRPr="00CF338F">
        <w:rPr>
          <w:rFonts w:ascii="Times New Roman" w:hAnsi="Times New Roman"/>
          <w:i/>
          <w:w w:val="95"/>
          <w:sz w:val="26"/>
          <w:szCs w:val="26"/>
        </w:rPr>
        <w:t xml:space="preserve"> </w:t>
      </w:r>
      <w:r w:rsidRPr="00CF338F">
        <w:rPr>
          <w:rFonts w:ascii="Times New Roman" w:hAnsi="Times New Roman"/>
          <w:i/>
          <w:spacing w:val="-2"/>
          <w:w w:val="95"/>
          <w:sz w:val="26"/>
          <w:szCs w:val="26"/>
        </w:rPr>
        <w:t>решение</w:t>
      </w:r>
    </w:p>
    <w:p w14:paraId="1DD96F71" w14:textId="77777777" w:rsidR="00327369" w:rsidRPr="00CF338F" w:rsidRDefault="00327369">
      <w:pPr>
        <w:rPr>
          <w:rFonts w:ascii="Times New Roman" w:hAnsi="Times New Roman"/>
          <w:sz w:val="26"/>
          <w:szCs w:val="26"/>
        </w:rPr>
      </w:pPr>
    </w:p>
    <w:sectPr w:rsidR="00327369" w:rsidRPr="00CF338F" w:rsidSect="00CF338F">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521E1" w14:textId="77777777" w:rsidR="00636CA7" w:rsidRDefault="00636CA7" w:rsidP="00327369">
      <w:pPr>
        <w:spacing w:after="0" w:line="240" w:lineRule="auto"/>
      </w:pPr>
      <w:r>
        <w:separator/>
      </w:r>
    </w:p>
  </w:endnote>
  <w:endnote w:type="continuationSeparator" w:id="0">
    <w:p w14:paraId="42F980F4" w14:textId="77777777" w:rsidR="00636CA7" w:rsidRDefault="00636CA7" w:rsidP="0032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01"/>
    <w:family w:val="roman"/>
    <w:pitch w:val="variable"/>
  </w:font>
  <w:font w:name="DejaVu Sans">
    <w:charset w:val="01"/>
    <w:family w:val="auto"/>
    <w:pitch w:val="variable"/>
  </w:font>
  <w:font w:name="CairoFont-74-1">
    <w:altName w:val="Cambria"/>
    <w:panose1 w:val="00000000000000000000"/>
    <w:charset w:val="00"/>
    <w:family w:val="roman"/>
    <w:notTrueType/>
    <w:pitch w:val="default"/>
  </w:font>
  <w:font w:name="CairoFont-74-0">
    <w:altName w:val="Cambria"/>
    <w:panose1 w:val="00000000000000000000"/>
    <w:charset w:val="00"/>
    <w:family w:val="roman"/>
    <w:notTrueType/>
    <w:pitch w:val="default"/>
  </w:font>
  <w:font w:name="CairoFont-73-1">
    <w:altName w:val="Cambria"/>
    <w:panose1 w:val="00000000000000000000"/>
    <w:charset w:val="00"/>
    <w:family w:val="roman"/>
    <w:notTrueType/>
    <w:pitch w:val="default"/>
  </w:font>
  <w:font w:name="CairoFont-73-0">
    <w:altName w:val="Cambria"/>
    <w:panose1 w:val="00000000000000000000"/>
    <w:charset w:val="00"/>
    <w:family w:val="roman"/>
    <w:notTrueType/>
    <w:pitch w:val="default"/>
  </w:font>
  <w:font w:name="Times-Roman">
    <w:altName w:val="Times New Roman"/>
    <w:panose1 w:val="00000000000000000000"/>
    <w:charset w:val="00"/>
    <w:family w:val="roman"/>
    <w:notTrueType/>
    <w:pitch w:val="default"/>
  </w:font>
  <w:font w:name="CairoFont-76-1">
    <w:altName w:val="Cambria"/>
    <w:panose1 w:val="00000000000000000000"/>
    <w:charset w:val="00"/>
    <w:family w:val="roman"/>
    <w:notTrueType/>
    <w:pitch w:val="default"/>
  </w:font>
  <w:font w:name="CairoFont-76-0">
    <w:altName w:val="Cambria"/>
    <w:panose1 w:val="00000000000000000000"/>
    <w:charset w:val="00"/>
    <w:family w:val="roman"/>
    <w:notTrueType/>
    <w:pitch w:val="default"/>
  </w:font>
  <w:font w:name="CairoFont-77-1">
    <w:altName w:val="Cambria"/>
    <w:panose1 w:val="00000000000000000000"/>
    <w:charset w:val="00"/>
    <w:family w:val="roman"/>
    <w:notTrueType/>
    <w:pitch w:val="default"/>
  </w:font>
  <w:font w:name="CairoFont-77-0">
    <w:altName w:val="Cambria"/>
    <w:panose1 w:val="00000000000000000000"/>
    <w:charset w:val="00"/>
    <w:family w:val="roman"/>
    <w:notTrueType/>
    <w:pitch w:val="default"/>
  </w:font>
  <w:font w:name="CairoFont-78-1">
    <w:altName w:val="Cambria"/>
    <w:panose1 w:val="00000000000000000000"/>
    <w:charset w:val="00"/>
    <w:family w:val="roman"/>
    <w:notTrueType/>
    <w:pitch w:val="default"/>
  </w:font>
  <w:font w:name="CairoFont-78-0">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cademy">
    <w:altName w:val="Calibri"/>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AECD" w14:textId="77777777" w:rsidR="00636CA7" w:rsidRDefault="00636CA7" w:rsidP="00327369">
      <w:pPr>
        <w:spacing w:after="0" w:line="240" w:lineRule="auto"/>
      </w:pPr>
      <w:r>
        <w:separator/>
      </w:r>
    </w:p>
  </w:footnote>
  <w:footnote w:type="continuationSeparator" w:id="0">
    <w:p w14:paraId="6D3FF61A" w14:textId="77777777" w:rsidR="00636CA7" w:rsidRDefault="00636CA7" w:rsidP="0032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4"/>
      <w:numFmt w:val="decimal"/>
      <w:lvlText w:val="%1)"/>
      <w:lvlJc w:val="left"/>
      <w:pPr>
        <w:tabs>
          <w:tab w:val="num" w:pos="720"/>
        </w:tabs>
        <w:ind w:left="1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2"/>
      <w:numFmt w:val="decimal"/>
      <w:lvlText w:val="%1.%2."/>
      <w:lvlJc w:val="left"/>
      <w:pPr>
        <w:tabs>
          <w:tab w:val="num" w:pos="720"/>
        </w:tabs>
        <w:ind w:left="1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2">
      <w:start w:val="1"/>
      <w:numFmt w:val="lowerRoman"/>
      <w:lvlText w:val="%3"/>
      <w:lvlJc w:val="left"/>
      <w:pPr>
        <w:tabs>
          <w:tab w:val="num" w:pos="0"/>
        </w:tabs>
        <w:ind w:left="16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3">
      <w:start w:val="1"/>
      <w:numFmt w:val="decimal"/>
      <w:lvlText w:val="%4"/>
      <w:lvlJc w:val="left"/>
      <w:pPr>
        <w:tabs>
          <w:tab w:val="num" w:pos="0"/>
        </w:tabs>
        <w:ind w:left="23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4">
      <w:start w:val="1"/>
      <w:numFmt w:val="lowerLetter"/>
      <w:lvlText w:val="%5"/>
      <w:lvlJc w:val="left"/>
      <w:pPr>
        <w:tabs>
          <w:tab w:val="num" w:pos="0"/>
        </w:tabs>
        <w:ind w:left="30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5">
      <w:start w:val="1"/>
      <w:numFmt w:val="lowerRoman"/>
      <w:lvlText w:val="%6"/>
      <w:lvlJc w:val="left"/>
      <w:pPr>
        <w:tabs>
          <w:tab w:val="num" w:pos="0"/>
        </w:tabs>
        <w:ind w:left="37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6">
      <w:start w:val="1"/>
      <w:numFmt w:val="decimal"/>
      <w:lvlText w:val="%7"/>
      <w:lvlJc w:val="left"/>
      <w:pPr>
        <w:tabs>
          <w:tab w:val="num" w:pos="0"/>
        </w:tabs>
        <w:ind w:left="45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7">
      <w:start w:val="1"/>
      <w:numFmt w:val="lowerLetter"/>
      <w:lvlText w:val="%8"/>
      <w:lvlJc w:val="left"/>
      <w:pPr>
        <w:tabs>
          <w:tab w:val="num" w:pos="0"/>
        </w:tabs>
        <w:ind w:left="52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8">
      <w:start w:val="1"/>
      <w:numFmt w:val="lowerRoman"/>
      <w:lvlText w:val="%9"/>
      <w:lvlJc w:val="left"/>
      <w:pPr>
        <w:tabs>
          <w:tab w:val="num" w:pos="0"/>
        </w:tabs>
        <w:ind w:left="59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127"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720"/>
        </w:tabs>
        <w:ind w:left="4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877"/>
        </w:tabs>
        <w:ind w:left="284"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6"/>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7"/>
      <w:numFmt w:val="decimal"/>
      <w:lvlText w:val="%1.%2."/>
      <w:lvlJc w:val="left"/>
      <w:pPr>
        <w:tabs>
          <w:tab w:val="num" w:pos="720"/>
        </w:tabs>
        <w:ind w:left="1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2">
      <w:start w:val="1"/>
      <w:numFmt w:val="lowerRoman"/>
      <w:lvlText w:val="%3"/>
      <w:lvlJc w:val="left"/>
      <w:pPr>
        <w:tabs>
          <w:tab w:val="num" w:pos="0"/>
        </w:tabs>
        <w:ind w:left="16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3">
      <w:start w:val="1"/>
      <w:numFmt w:val="decimal"/>
      <w:lvlText w:val="%4"/>
      <w:lvlJc w:val="left"/>
      <w:pPr>
        <w:tabs>
          <w:tab w:val="num" w:pos="0"/>
        </w:tabs>
        <w:ind w:left="23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4">
      <w:start w:val="1"/>
      <w:numFmt w:val="lowerLetter"/>
      <w:lvlText w:val="%5"/>
      <w:lvlJc w:val="left"/>
      <w:pPr>
        <w:tabs>
          <w:tab w:val="num" w:pos="0"/>
        </w:tabs>
        <w:ind w:left="30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5">
      <w:start w:val="1"/>
      <w:numFmt w:val="lowerRoman"/>
      <w:lvlText w:val="%6"/>
      <w:lvlJc w:val="left"/>
      <w:pPr>
        <w:tabs>
          <w:tab w:val="num" w:pos="0"/>
        </w:tabs>
        <w:ind w:left="37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6">
      <w:start w:val="1"/>
      <w:numFmt w:val="decimal"/>
      <w:lvlText w:val="%7"/>
      <w:lvlJc w:val="left"/>
      <w:pPr>
        <w:tabs>
          <w:tab w:val="num" w:pos="0"/>
        </w:tabs>
        <w:ind w:left="45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7">
      <w:start w:val="1"/>
      <w:numFmt w:val="lowerLetter"/>
      <w:lvlText w:val="%8"/>
      <w:lvlJc w:val="left"/>
      <w:pPr>
        <w:tabs>
          <w:tab w:val="num" w:pos="0"/>
        </w:tabs>
        <w:ind w:left="52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8">
      <w:start w:val="1"/>
      <w:numFmt w:val="lowerRoman"/>
      <w:lvlText w:val="%9"/>
      <w:lvlJc w:val="left"/>
      <w:pPr>
        <w:tabs>
          <w:tab w:val="num" w:pos="0"/>
        </w:tabs>
        <w:ind w:left="59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abstractNum>
  <w:abstractNum w:abstractNumId="6" w15:restartNumberingAfterBreak="0">
    <w:nsid w:val="00000007"/>
    <w:multiLevelType w:val="multilevel"/>
    <w:tmpl w:val="00000007"/>
    <w:name w:val="WWNum7"/>
    <w:lvl w:ilvl="0">
      <w:start w:val="6"/>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6"/>
      <w:numFmt w:val="decimal"/>
      <w:lvlText w:val="%1.%2"/>
      <w:lvlJc w:val="left"/>
      <w:pPr>
        <w:tabs>
          <w:tab w:val="num" w:pos="0"/>
        </w:tabs>
        <w:ind w:left="63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2">
      <w:start w:val="1"/>
      <w:numFmt w:val="decimal"/>
      <w:lvlText w:val="%1.%2.%3."/>
      <w:lvlJc w:val="left"/>
      <w:pPr>
        <w:tabs>
          <w:tab w:val="num" w:pos="720"/>
        </w:tabs>
        <w:ind w:left="4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3">
      <w:start w:val="1"/>
      <w:numFmt w:val="decimal"/>
      <w:lvlText w:val="%4"/>
      <w:lvlJc w:val="left"/>
      <w:pPr>
        <w:tabs>
          <w:tab w:val="num" w:pos="0"/>
        </w:tabs>
        <w:ind w:left="16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4">
      <w:start w:val="1"/>
      <w:numFmt w:val="lowerLetter"/>
      <w:lvlText w:val="%5"/>
      <w:lvlJc w:val="left"/>
      <w:pPr>
        <w:tabs>
          <w:tab w:val="num" w:pos="0"/>
        </w:tabs>
        <w:ind w:left="23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5">
      <w:start w:val="1"/>
      <w:numFmt w:val="lowerRoman"/>
      <w:lvlText w:val="%6"/>
      <w:lvlJc w:val="left"/>
      <w:pPr>
        <w:tabs>
          <w:tab w:val="num" w:pos="0"/>
        </w:tabs>
        <w:ind w:left="30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6">
      <w:start w:val="1"/>
      <w:numFmt w:val="decimal"/>
      <w:lvlText w:val="%7"/>
      <w:lvlJc w:val="left"/>
      <w:pPr>
        <w:tabs>
          <w:tab w:val="num" w:pos="0"/>
        </w:tabs>
        <w:ind w:left="37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7">
      <w:start w:val="1"/>
      <w:numFmt w:val="lowerLetter"/>
      <w:lvlText w:val="%8"/>
      <w:lvlJc w:val="left"/>
      <w:pPr>
        <w:tabs>
          <w:tab w:val="num" w:pos="0"/>
        </w:tabs>
        <w:ind w:left="45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8">
      <w:start w:val="1"/>
      <w:numFmt w:val="lowerRoman"/>
      <w:lvlText w:val="%9"/>
      <w:lvlJc w:val="left"/>
      <w:pPr>
        <w:tabs>
          <w:tab w:val="num" w:pos="0"/>
        </w:tabs>
        <w:ind w:left="52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63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decimal"/>
      <w:lvlText w:val="%1)"/>
      <w:lvlJc w:val="left"/>
      <w:pPr>
        <w:tabs>
          <w:tab w:val="num" w:pos="720"/>
        </w:tabs>
        <w:ind w:left="1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0"/>
    <w:lvl w:ilvl="0">
      <w:start w:val="1"/>
      <w:numFmt w:val="bullet"/>
      <w:lvlText w:val="-"/>
      <w:lvlJc w:val="left"/>
      <w:pPr>
        <w:tabs>
          <w:tab w:val="num" w:pos="720"/>
        </w:tabs>
        <w:ind w:left="127"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720"/>
        </w:tabs>
        <w:ind w:left="1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Num12"/>
    <w:lvl w:ilvl="0">
      <w:start w:val="1"/>
      <w:numFmt w:val="bullet"/>
      <w:lvlText w:val="-"/>
      <w:lvlJc w:val="left"/>
      <w:pPr>
        <w:tabs>
          <w:tab w:val="num" w:pos="720"/>
        </w:tabs>
        <w:ind w:left="127"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Num13"/>
    <w:lvl w:ilvl="0">
      <w:start w:val="4"/>
      <w:numFmt w:val="decimal"/>
      <w:lvlText w:val="%1."/>
      <w:lvlJc w:val="left"/>
      <w:pPr>
        <w:tabs>
          <w:tab w:val="num" w:pos="0"/>
        </w:tabs>
        <w:ind w:left="1596" w:firstLine="0"/>
      </w:pPr>
      <w:rPr>
        <w:rFonts w:ascii="Calibri" w:eastAsia="Calibri" w:hAnsi="Calibri" w:cs="Calibri"/>
        <w:b w:val="0"/>
        <w:i w:val="0"/>
        <w:strike w:val="0"/>
        <w:dstrike w:val="0"/>
        <w:color w:val="000000"/>
        <w:position w:val="0"/>
        <w:sz w:val="28"/>
        <w:szCs w:val="28"/>
        <w:u w:val="none" w:color="000000"/>
        <w:shd w:val="clear" w:color="auto" w:fill="auto"/>
        <w:vertAlign w:val="baseline"/>
        <w:lang w:val="ru-RU"/>
      </w:rPr>
    </w:lvl>
    <w:lvl w:ilvl="1">
      <w:start w:val="1"/>
      <w:numFmt w:val="decimal"/>
      <w:lvlText w:val="%1.%2."/>
      <w:lvlJc w:val="left"/>
      <w:pPr>
        <w:tabs>
          <w:tab w:val="num" w:pos="720"/>
        </w:tabs>
        <w:ind w:left="2316"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2">
      <w:start w:val="1"/>
      <w:numFmt w:val="lowerRoman"/>
      <w:lvlText w:val="%3"/>
      <w:lvlJc w:val="left"/>
      <w:pPr>
        <w:tabs>
          <w:tab w:val="num" w:pos="0"/>
        </w:tabs>
        <w:ind w:left="16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3">
      <w:start w:val="1"/>
      <w:numFmt w:val="decimal"/>
      <w:lvlText w:val="%4"/>
      <w:lvlJc w:val="left"/>
      <w:pPr>
        <w:tabs>
          <w:tab w:val="num" w:pos="0"/>
        </w:tabs>
        <w:ind w:left="23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4">
      <w:start w:val="1"/>
      <w:numFmt w:val="lowerLetter"/>
      <w:lvlText w:val="%5"/>
      <w:lvlJc w:val="left"/>
      <w:pPr>
        <w:tabs>
          <w:tab w:val="num" w:pos="0"/>
        </w:tabs>
        <w:ind w:left="30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5">
      <w:start w:val="1"/>
      <w:numFmt w:val="lowerRoman"/>
      <w:lvlText w:val="%6"/>
      <w:lvlJc w:val="left"/>
      <w:pPr>
        <w:tabs>
          <w:tab w:val="num" w:pos="0"/>
        </w:tabs>
        <w:ind w:left="37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6">
      <w:start w:val="1"/>
      <w:numFmt w:val="decimal"/>
      <w:lvlText w:val="%7"/>
      <w:lvlJc w:val="left"/>
      <w:pPr>
        <w:tabs>
          <w:tab w:val="num" w:pos="0"/>
        </w:tabs>
        <w:ind w:left="45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7">
      <w:start w:val="1"/>
      <w:numFmt w:val="lowerLetter"/>
      <w:lvlText w:val="%8"/>
      <w:lvlJc w:val="left"/>
      <w:pPr>
        <w:tabs>
          <w:tab w:val="num" w:pos="0"/>
        </w:tabs>
        <w:ind w:left="52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8">
      <w:start w:val="1"/>
      <w:numFmt w:val="lowerRoman"/>
      <w:lvlText w:val="%9"/>
      <w:lvlJc w:val="left"/>
      <w:pPr>
        <w:tabs>
          <w:tab w:val="num" w:pos="0"/>
        </w:tabs>
        <w:ind w:left="59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abstractNum>
  <w:abstractNum w:abstractNumId="13" w15:restartNumberingAfterBreak="0">
    <w:nsid w:val="0000000E"/>
    <w:multiLevelType w:val="multilevel"/>
    <w:tmpl w:val="0000000E"/>
    <w:name w:val="WWNum14"/>
    <w:lvl w:ilvl="0">
      <w:start w:val="5"/>
      <w:numFmt w:val="decimal"/>
      <w:lvlText w:val="%1."/>
      <w:lvlJc w:val="left"/>
      <w:pPr>
        <w:tabs>
          <w:tab w:val="num" w:pos="720"/>
        </w:tabs>
        <w:ind w:left="1295" w:firstLine="0"/>
      </w:pPr>
      <w:rPr>
        <w:rFonts w:ascii="Calibri" w:eastAsia="Calibri" w:hAnsi="Calibri" w:cs="Calibri"/>
        <w:b w:val="0"/>
        <w:i w:val="0"/>
        <w:strike w:val="0"/>
        <w:dstrike w:val="0"/>
        <w:color w:val="000000"/>
        <w:position w:val="0"/>
        <w:sz w:val="28"/>
        <w:szCs w:val="28"/>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Num15"/>
    <w:lvl w:ilvl="0">
      <w:start w:val="6"/>
      <w:numFmt w:val="decimal"/>
      <w:lvlText w:val="%1"/>
      <w:lvlJc w:val="left"/>
      <w:pPr>
        <w:tabs>
          <w:tab w:val="num" w:pos="0"/>
        </w:tabs>
        <w:ind w:left="3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5"/>
      <w:numFmt w:val="decimal"/>
      <w:lvlText w:val="%1.%2."/>
      <w:lvlJc w:val="left"/>
      <w:pPr>
        <w:tabs>
          <w:tab w:val="num" w:pos="720"/>
        </w:tabs>
        <w:ind w:left="1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2">
      <w:start w:val="1"/>
      <w:numFmt w:val="lowerRoman"/>
      <w:lvlText w:val="%3"/>
      <w:lvlJc w:val="left"/>
      <w:pPr>
        <w:tabs>
          <w:tab w:val="num" w:pos="0"/>
        </w:tabs>
        <w:ind w:left="16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3">
      <w:start w:val="1"/>
      <w:numFmt w:val="decimal"/>
      <w:lvlText w:val="%4"/>
      <w:lvlJc w:val="left"/>
      <w:pPr>
        <w:tabs>
          <w:tab w:val="num" w:pos="0"/>
        </w:tabs>
        <w:ind w:left="23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4">
      <w:start w:val="1"/>
      <w:numFmt w:val="lowerLetter"/>
      <w:lvlText w:val="%5"/>
      <w:lvlJc w:val="left"/>
      <w:pPr>
        <w:tabs>
          <w:tab w:val="num" w:pos="0"/>
        </w:tabs>
        <w:ind w:left="30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5">
      <w:start w:val="1"/>
      <w:numFmt w:val="lowerRoman"/>
      <w:lvlText w:val="%6"/>
      <w:lvlJc w:val="left"/>
      <w:pPr>
        <w:tabs>
          <w:tab w:val="num" w:pos="0"/>
        </w:tabs>
        <w:ind w:left="37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6">
      <w:start w:val="1"/>
      <w:numFmt w:val="decimal"/>
      <w:lvlText w:val="%7"/>
      <w:lvlJc w:val="left"/>
      <w:pPr>
        <w:tabs>
          <w:tab w:val="num" w:pos="0"/>
        </w:tabs>
        <w:ind w:left="45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7">
      <w:start w:val="1"/>
      <w:numFmt w:val="lowerLetter"/>
      <w:lvlText w:val="%8"/>
      <w:lvlJc w:val="left"/>
      <w:pPr>
        <w:tabs>
          <w:tab w:val="num" w:pos="0"/>
        </w:tabs>
        <w:ind w:left="52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8">
      <w:start w:val="1"/>
      <w:numFmt w:val="lowerRoman"/>
      <w:lvlText w:val="%9"/>
      <w:lvlJc w:val="left"/>
      <w:pPr>
        <w:tabs>
          <w:tab w:val="num" w:pos="0"/>
        </w:tabs>
        <w:ind w:left="59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abstractNum>
  <w:abstractNum w:abstractNumId="15" w15:restartNumberingAfterBreak="0">
    <w:nsid w:val="00000010"/>
    <w:multiLevelType w:val="multilevel"/>
    <w:tmpl w:val="00000010"/>
    <w:name w:val="WWNum16"/>
    <w:lvl w:ilvl="0">
      <w:start w:val="1"/>
      <w:numFmt w:val="decimal"/>
      <w:lvlText w:val="%1)"/>
      <w:lvlJc w:val="left"/>
      <w:pPr>
        <w:tabs>
          <w:tab w:val="num" w:pos="720"/>
        </w:tabs>
        <w:ind w:left="682"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Num17"/>
    <w:lvl w:ilvl="0">
      <w:start w:val="1"/>
      <w:numFmt w:val="decimal"/>
      <w:lvlText w:val="%1)"/>
      <w:lvlJc w:val="left"/>
      <w:pPr>
        <w:tabs>
          <w:tab w:val="num" w:pos="720"/>
        </w:tabs>
        <w:ind w:left="127"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Num18"/>
    <w:lvl w:ilvl="0">
      <w:start w:val="1"/>
      <w:numFmt w:val="decimal"/>
      <w:lvlText w:val="%1)"/>
      <w:lvlJc w:val="left"/>
      <w:pPr>
        <w:tabs>
          <w:tab w:val="num" w:pos="720"/>
        </w:tabs>
        <w:ind w:left="682"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Num19"/>
    <w:lvl w:ilvl="0">
      <w:start w:val="1"/>
      <w:numFmt w:val="decimal"/>
      <w:lvlText w:val="%1)"/>
      <w:lvlJc w:val="left"/>
      <w:pPr>
        <w:tabs>
          <w:tab w:val="num" w:pos="720"/>
        </w:tabs>
        <w:ind w:left="1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Num20"/>
    <w:lvl w:ilvl="0">
      <w:start w:val="1"/>
      <w:numFmt w:val="bullet"/>
      <w:lvlText w:val="-"/>
      <w:lvlJc w:val="left"/>
      <w:pPr>
        <w:tabs>
          <w:tab w:val="num" w:pos="720"/>
        </w:tabs>
        <w:ind w:left="405"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multilevel"/>
    <w:tmpl w:val="00000015"/>
    <w:name w:val="WWNum21"/>
    <w:lvl w:ilvl="0">
      <w:start w:val="1"/>
      <w:numFmt w:val="bullet"/>
      <w:lvlText w:val="-"/>
      <w:lvlJc w:val="left"/>
      <w:pPr>
        <w:tabs>
          <w:tab w:val="num" w:pos="720"/>
        </w:tabs>
        <w:ind w:left="137"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name w:val="WWNum22"/>
    <w:lvl w:ilvl="0">
      <w:start w:val="1"/>
      <w:numFmt w:val="decimal"/>
      <w:lvlText w:val="%1)"/>
      <w:lvlJc w:val="left"/>
      <w:pPr>
        <w:tabs>
          <w:tab w:val="num" w:pos="720"/>
        </w:tabs>
        <w:ind w:left="1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lvl w:ilvl="1">
      <w:start w:val="10"/>
      <w:numFmt w:val="decimal"/>
      <w:lvlText w:val="%1.%2."/>
      <w:lvlJc w:val="left"/>
      <w:pPr>
        <w:tabs>
          <w:tab w:val="num" w:pos="720"/>
        </w:tabs>
        <w:ind w:left="1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lvl w:ilvl="2">
      <w:start w:val="1"/>
      <w:numFmt w:val="lowerRoman"/>
      <w:lvlText w:val="%3"/>
      <w:lvlJc w:val="left"/>
      <w:pPr>
        <w:tabs>
          <w:tab w:val="num" w:pos="0"/>
        </w:tabs>
        <w:ind w:left="16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lvl w:ilvl="3">
      <w:start w:val="1"/>
      <w:numFmt w:val="decimal"/>
      <w:lvlText w:val="%4"/>
      <w:lvlJc w:val="left"/>
      <w:pPr>
        <w:tabs>
          <w:tab w:val="num" w:pos="0"/>
        </w:tabs>
        <w:ind w:left="23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lvl w:ilvl="4">
      <w:start w:val="1"/>
      <w:numFmt w:val="lowerLetter"/>
      <w:lvlText w:val="%5"/>
      <w:lvlJc w:val="left"/>
      <w:pPr>
        <w:tabs>
          <w:tab w:val="num" w:pos="0"/>
        </w:tabs>
        <w:ind w:left="30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lvl w:ilvl="5">
      <w:start w:val="1"/>
      <w:numFmt w:val="lowerRoman"/>
      <w:lvlText w:val="%6"/>
      <w:lvlJc w:val="left"/>
      <w:pPr>
        <w:tabs>
          <w:tab w:val="num" w:pos="0"/>
        </w:tabs>
        <w:ind w:left="37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lvl w:ilvl="6">
      <w:start w:val="1"/>
      <w:numFmt w:val="decimal"/>
      <w:lvlText w:val="%7"/>
      <w:lvlJc w:val="left"/>
      <w:pPr>
        <w:tabs>
          <w:tab w:val="num" w:pos="0"/>
        </w:tabs>
        <w:ind w:left="45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lvl w:ilvl="7">
      <w:start w:val="1"/>
      <w:numFmt w:val="lowerLetter"/>
      <w:lvlText w:val="%8"/>
      <w:lvlJc w:val="left"/>
      <w:pPr>
        <w:tabs>
          <w:tab w:val="num" w:pos="0"/>
        </w:tabs>
        <w:ind w:left="52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lvl w:ilvl="8">
      <w:start w:val="1"/>
      <w:numFmt w:val="lowerRoman"/>
      <w:lvlText w:val="%9"/>
      <w:lvlJc w:val="left"/>
      <w:pPr>
        <w:tabs>
          <w:tab w:val="num" w:pos="0"/>
        </w:tabs>
        <w:ind w:left="59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lvl>
  </w:abstractNum>
  <w:abstractNum w:abstractNumId="22" w15:restartNumberingAfterBreak="0">
    <w:nsid w:val="00000017"/>
    <w:multiLevelType w:val="multilevel"/>
    <w:tmpl w:val="00000017"/>
    <w:name w:val="WWNum23"/>
    <w:lvl w:ilvl="0">
      <w:start w:val="1"/>
      <w:numFmt w:val="decimal"/>
      <w:lvlText w:val="%1)"/>
      <w:lvlJc w:val="left"/>
      <w:pPr>
        <w:tabs>
          <w:tab w:val="num" w:pos="720"/>
        </w:tabs>
        <w:ind w:left="682"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Num24"/>
    <w:lvl w:ilvl="0">
      <w:start w:val="1"/>
      <w:numFmt w:val="decimal"/>
      <w:lvlText w:val="%1)"/>
      <w:lvlJc w:val="left"/>
      <w:pPr>
        <w:tabs>
          <w:tab w:val="num" w:pos="720"/>
        </w:tabs>
        <w:ind w:left="405"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Num25"/>
    <w:lvl w:ilvl="0">
      <w:start w:val="6"/>
      <w:numFmt w:val="decimal"/>
      <w:lvlText w:val="%1."/>
      <w:lvlJc w:val="left"/>
      <w:pPr>
        <w:tabs>
          <w:tab w:val="num" w:pos="0"/>
        </w:tabs>
        <w:ind w:left="1488" w:firstLine="0"/>
      </w:pPr>
      <w:rPr>
        <w:rFonts w:ascii="Calibri" w:eastAsia="Calibri" w:hAnsi="Calibri" w:cs="Calibri"/>
        <w:b w:val="0"/>
        <w:i w:val="0"/>
        <w:strike w:val="0"/>
        <w:dstrike w:val="0"/>
        <w:color w:val="000000"/>
        <w:position w:val="0"/>
        <w:sz w:val="28"/>
        <w:szCs w:val="28"/>
        <w:u w:val="none" w:color="000000"/>
        <w:shd w:val="clear" w:color="auto" w:fill="auto"/>
        <w:vertAlign w:val="baseline"/>
        <w:lang w:val="ru-RU"/>
      </w:rPr>
    </w:lvl>
    <w:lvl w:ilvl="1">
      <w:start w:val="1"/>
      <w:numFmt w:val="decimal"/>
      <w:lvlText w:val="%1.%2."/>
      <w:lvlJc w:val="left"/>
      <w:pPr>
        <w:tabs>
          <w:tab w:val="num" w:pos="720"/>
        </w:tabs>
        <w:ind w:left="2208"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2">
      <w:start w:val="1"/>
      <w:numFmt w:val="lowerRoman"/>
      <w:lvlText w:val="%3"/>
      <w:lvlJc w:val="left"/>
      <w:pPr>
        <w:tabs>
          <w:tab w:val="num" w:pos="0"/>
        </w:tabs>
        <w:ind w:left="16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3">
      <w:start w:val="1"/>
      <w:numFmt w:val="decimal"/>
      <w:lvlText w:val="%4"/>
      <w:lvlJc w:val="left"/>
      <w:pPr>
        <w:tabs>
          <w:tab w:val="num" w:pos="0"/>
        </w:tabs>
        <w:ind w:left="23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4">
      <w:start w:val="1"/>
      <w:numFmt w:val="lowerLetter"/>
      <w:lvlText w:val="%5"/>
      <w:lvlJc w:val="left"/>
      <w:pPr>
        <w:tabs>
          <w:tab w:val="num" w:pos="0"/>
        </w:tabs>
        <w:ind w:left="30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5">
      <w:start w:val="1"/>
      <w:numFmt w:val="lowerRoman"/>
      <w:lvlText w:val="%6"/>
      <w:lvlJc w:val="left"/>
      <w:pPr>
        <w:tabs>
          <w:tab w:val="num" w:pos="0"/>
        </w:tabs>
        <w:ind w:left="37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6">
      <w:start w:val="1"/>
      <w:numFmt w:val="decimal"/>
      <w:lvlText w:val="%7"/>
      <w:lvlJc w:val="left"/>
      <w:pPr>
        <w:tabs>
          <w:tab w:val="num" w:pos="0"/>
        </w:tabs>
        <w:ind w:left="45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7">
      <w:start w:val="1"/>
      <w:numFmt w:val="lowerLetter"/>
      <w:lvlText w:val="%8"/>
      <w:lvlJc w:val="left"/>
      <w:pPr>
        <w:tabs>
          <w:tab w:val="num" w:pos="0"/>
        </w:tabs>
        <w:ind w:left="52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lvl w:ilvl="8">
      <w:start w:val="1"/>
      <w:numFmt w:val="lowerRoman"/>
      <w:lvlText w:val="%9"/>
      <w:lvlJc w:val="left"/>
      <w:pPr>
        <w:tabs>
          <w:tab w:val="num" w:pos="0"/>
        </w:tabs>
        <w:ind w:left="59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lvl>
  </w:abstractNum>
  <w:abstractNum w:abstractNumId="25" w15:restartNumberingAfterBreak="0">
    <w:nsid w:val="0000001A"/>
    <w:multiLevelType w:val="multilevel"/>
    <w:tmpl w:val="0000001A"/>
    <w:name w:val="WWNum26"/>
    <w:lvl w:ilvl="0">
      <w:start w:val="1"/>
      <w:numFmt w:val="bullet"/>
      <w:lvlText w:val="-"/>
      <w:lvlJc w:val="left"/>
      <w:pPr>
        <w:tabs>
          <w:tab w:val="num" w:pos="720"/>
        </w:tabs>
        <w:ind w:left="821"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F552D5"/>
    <w:multiLevelType w:val="multilevel"/>
    <w:tmpl w:val="AFE68AC0"/>
    <w:lvl w:ilvl="0">
      <w:start w:val="3"/>
      <w:numFmt w:val="decimal"/>
      <w:lvlText w:val="%1"/>
      <w:lvlJc w:val="left"/>
      <w:pPr>
        <w:ind w:left="126" w:hanging="673"/>
        <w:jc w:val="left"/>
      </w:pPr>
      <w:rPr>
        <w:rFonts w:hint="default"/>
        <w:lang w:val="ru-RU" w:eastAsia="en-US" w:bidi="ar-SA"/>
      </w:rPr>
    </w:lvl>
    <w:lvl w:ilvl="1">
      <w:start w:val="1"/>
      <w:numFmt w:val="decimal"/>
      <w:lvlText w:val="%1.%2"/>
      <w:lvlJc w:val="left"/>
      <w:pPr>
        <w:ind w:left="126" w:hanging="673"/>
        <w:jc w:val="left"/>
      </w:pPr>
      <w:rPr>
        <w:rFonts w:hint="default"/>
        <w:lang w:val="ru-RU" w:eastAsia="en-US" w:bidi="ar-SA"/>
      </w:rPr>
    </w:lvl>
    <w:lvl w:ilvl="2">
      <w:start w:val="4"/>
      <w:numFmt w:val="decimal"/>
      <w:lvlText w:val="%1.%2.%3."/>
      <w:lvlJc w:val="left"/>
      <w:pPr>
        <w:ind w:left="126" w:hanging="673"/>
        <w:jc w:val="left"/>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27"/>
        <w:jc w:val="left"/>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4296" w:hanging="827"/>
      </w:pPr>
      <w:rPr>
        <w:rFonts w:hint="default"/>
        <w:lang w:val="ru-RU" w:eastAsia="en-US" w:bidi="ar-SA"/>
      </w:rPr>
    </w:lvl>
    <w:lvl w:ilvl="5">
      <w:numFmt w:val="bullet"/>
      <w:lvlText w:val="•"/>
      <w:lvlJc w:val="left"/>
      <w:pPr>
        <w:ind w:left="5340" w:hanging="827"/>
      </w:pPr>
      <w:rPr>
        <w:rFonts w:hint="default"/>
        <w:lang w:val="ru-RU" w:eastAsia="en-US" w:bidi="ar-SA"/>
      </w:rPr>
    </w:lvl>
    <w:lvl w:ilvl="6">
      <w:numFmt w:val="bullet"/>
      <w:lvlText w:val="•"/>
      <w:lvlJc w:val="left"/>
      <w:pPr>
        <w:ind w:left="6384" w:hanging="827"/>
      </w:pPr>
      <w:rPr>
        <w:rFonts w:hint="default"/>
        <w:lang w:val="ru-RU" w:eastAsia="en-US" w:bidi="ar-SA"/>
      </w:rPr>
    </w:lvl>
    <w:lvl w:ilvl="7">
      <w:numFmt w:val="bullet"/>
      <w:lvlText w:val="•"/>
      <w:lvlJc w:val="left"/>
      <w:pPr>
        <w:ind w:left="7428" w:hanging="827"/>
      </w:pPr>
      <w:rPr>
        <w:rFonts w:hint="default"/>
        <w:lang w:val="ru-RU" w:eastAsia="en-US" w:bidi="ar-SA"/>
      </w:rPr>
    </w:lvl>
    <w:lvl w:ilvl="8">
      <w:numFmt w:val="bullet"/>
      <w:lvlText w:val="•"/>
      <w:lvlJc w:val="left"/>
      <w:pPr>
        <w:ind w:left="8472" w:hanging="827"/>
      </w:pPr>
      <w:rPr>
        <w:rFonts w:hint="default"/>
        <w:lang w:val="ru-RU" w:eastAsia="en-US" w:bidi="ar-SA"/>
      </w:rPr>
    </w:lvl>
  </w:abstractNum>
  <w:abstractNum w:abstractNumId="27" w15:restartNumberingAfterBreak="0">
    <w:nsid w:val="01EC6AFA"/>
    <w:multiLevelType w:val="hybridMultilevel"/>
    <w:tmpl w:val="82C6457E"/>
    <w:lvl w:ilvl="0" w:tplc="56BE117A">
      <w:numFmt w:val="bullet"/>
      <w:lvlText w:val="-"/>
      <w:lvlJc w:val="left"/>
      <w:pPr>
        <w:ind w:left="128" w:hanging="189"/>
      </w:pPr>
      <w:rPr>
        <w:rFonts w:ascii="Times New Roman" w:eastAsia="Times New Roman" w:hAnsi="Times New Roman" w:cs="Times New Roman" w:hint="default"/>
        <w:b w:val="0"/>
        <w:bCs w:val="0"/>
        <w:i w:val="0"/>
        <w:iCs w:val="0"/>
        <w:w w:val="96"/>
        <w:sz w:val="25"/>
        <w:szCs w:val="25"/>
        <w:lang w:val="ru-RU" w:eastAsia="en-US" w:bidi="ar-SA"/>
      </w:rPr>
    </w:lvl>
    <w:lvl w:ilvl="1" w:tplc="ECBEE4E2">
      <w:numFmt w:val="bullet"/>
      <w:lvlText w:val="-"/>
      <w:lvlJc w:val="left"/>
      <w:pPr>
        <w:ind w:left="127" w:hanging="140"/>
      </w:pPr>
      <w:rPr>
        <w:rFonts w:ascii="Times New Roman" w:eastAsia="Times New Roman" w:hAnsi="Times New Roman" w:cs="Times New Roman" w:hint="default"/>
        <w:b w:val="0"/>
        <w:bCs w:val="0"/>
        <w:i w:val="0"/>
        <w:iCs w:val="0"/>
        <w:w w:val="96"/>
        <w:sz w:val="25"/>
        <w:szCs w:val="25"/>
        <w:lang w:val="ru-RU" w:eastAsia="en-US" w:bidi="ar-SA"/>
      </w:rPr>
    </w:lvl>
    <w:lvl w:ilvl="2" w:tplc="313C2DA4">
      <w:numFmt w:val="bullet"/>
      <w:lvlText w:val="•"/>
      <w:lvlJc w:val="left"/>
      <w:pPr>
        <w:ind w:left="2208" w:hanging="140"/>
      </w:pPr>
      <w:rPr>
        <w:rFonts w:hint="default"/>
        <w:lang w:val="ru-RU" w:eastAsia="en-US" w:bidi="ar-SA"/>
      </w:rPr>
    </w:lvl>
    <w:lvl w:ilvl="3" w:tplc="5C6627B4">
      <w:numFmt w:val="bullet"/>
      <w:lvlText w:val="•"/>
      <w:lvlJc w:val="left"/>
      <w:pPr>
        <w:ind w:left="3252" w:hanging="140"/>
      </w:pPr>
      <w:rPr>
        <w:rFonts w:hint="default"/>
        <w:lang w:val="ru-RU" w:eastAsia="en-US" w:bidi="ar-SA"/>
      </w:rPr>
    </w:lvl>
    <w:lvl w:ilvl="4" w:tplc="7EBA4202">
      <w:numFmt w:val="bullet"/>
      <w:lvlText w:val="•"/>
      <w:lvlJc w:val="left"/>
      <w:pPr>
        <w:ind w:left="4296" w:hanging="140"/>
      </w:pPr>
      <w:rPr>
        <w:rFonts w:hint="default"/>
        <w:lang w:val="ru-RU" w:eastAsia="en-US" w:bidi="ar-SA"/>
      </w:rPr>
    </w:lvl>
    <w:lvl w:ilvl="5" w:tplc="B7DABA12">
      <w:numFmt w:val="bullet"/>
      <w:lvlText w:val="•"/>
      <w:lvlJc w:val="left"/>
      <w:pPr>
        <w:ind w:left="5340" w:hanging="140"/>
      </w:pPr>
      <w:rPr>
        <w:rFonts w:hint="default"/>
        <w:lang w:val="ru-RU" w:eastAsia="en-US" w:bidi="ar-SA"/>
      </w:rPr>
    </w:lvl>
    <w:lvl w:ilvl="6" w:tplc="C61A6CC6">
      <w:numFmt w:val="bullet"/>
      <w:lvlText w:val="•"/>
      <w:lvlJc w:val="left"/>
      <w:pPr>
        <w:ind w:left="6384" w:hanging="140"/>
      </w:pPr>
      <w:rPr>
        <w:rFonts w:hint="default"/>
        <w:lang w:val="ru-RU" w:eastAsia="en-US" w:bidi="ar-SA"/>
      </w:rPr>
    </w:lvl>
    <w:lvl w:ilvl="7" w:tplc="73B69538">
      <w:numFmt w:val="bullet"/>
      <w:lvlText w:val="•"/>
      <w:lvlJc w:val="left"/>
      <w:pPr>
        <w:ind w:left="7428" w:hanging="140"/>
      </w:pPr>
      <w:rPr>
        <w:rFonts w:hint="default"/>
        <w:lang w:val="ru-RU" w:eastAsia="en-US" w:bidi="ar-SA"/>
      </w:rPr>
    </w:lvl>
    <w:lvl w:ilvl="8" w:tplc="ED80EC10">
      <w:numFmt w:val="bullet"/>
      <w:lvlText w:val="•"/>
      <w:lvlJc w:val="left"/>
      <w:pPr>
        <w:ind w:left="8472" w:hanging="140"/>
      </w:pPr>
      <w:rPr>
        <w:rFonts w:hint="default"/>
        <w:lang w:val="ru-RU" w:eastAsia="en-US" w:bidi="ar-SA"/>
      </w:rPr>
    </w:lvl>
  </w:abstractNum>
  <w:abstractNum w:abstractNumId="28" w15:restartNumberingAfterBreak="0">
    <w:nsid w:val="06940FD0"/>
    <w:multiLevelType w:val="hybridMultilevel"/>
    <w:tmpl w:val="829ADA30"/>
    <w:lvl w:ilvl="0" w:tplc="E96A1CDC">
      <w:start w:val="1"/>
      <w:numFmt w:val="decimal"/>
      <w:lvlText w:val="%1)"/>
      <w:lvlJc w:val="left"/>
      <w:pPr>
        <w:ind w:left="929" w:hanging="264"/>
        <w:jc w:val="left"/>
      </w:pPr>
      <w:rPr>
        <w:rFonts w:ascii="Times New Roman" w:eastAsia="Times New Roman" w:hAnsi="Times New Roman" w:cs="Times New Roman" w:hint="default"/>
        <w:b w:val="0"/>
        <w:bCs w:val="0"/>
        <w:i w:val="0"/>
        <w:iCs w:val="0"/>
        <w:w w:val="96"/>
        <w:sz w:val="25"/>
        <w:szCs w:val="25"/>
        <w:lang w:val="ru-RU" w:eastAsia="en-US" w:bidi="ar-SA"/>
      </w:rPr>
    </w:lvl>
    <w:lvl w:ilvl="1" w:tplc="95043986">
      <w:numFmt w:val="bullet"/>
      <w:lvlText w:val="•"/>
      <w:lvlJc w:val="left"/>
      <w:pPr>
        <w:ind w:left="1884" w:hanging="264"/>
      </w:pPr>
      <w:rPr>
        <w:rFonts w:hint="default"/>
        <w:lang w:val="ru-RU" w:eastAsia="en-US" w:bidi="ar-SA"/>
      </w:rPr>
    </w:lvl>
    <w:lvl w:ilvl="2" w:tplc="24A8CC70">
      <w:numFmt w:val="bullet"/>
      <w:lvlText w:val="•"/>
      <w:lvlJc w:val="left"/>
      <w:pPr>
        <w:ind w:left="2848" w:hanging="264"/>
      </w:pPr>
      <w:rPr>
        <w:rFonts w:hint="default"/>
        <w:lang w:val="ru-RU" w:eastAsia="en-US" w:bidi="ar-SA"/>
      </w:rPr>
    </w:lvl>
    <w:lvl w:ilvl="3" w:tplc="7A5EF9E8">
      <w:numFmt w:val="bullet"/>
      <w:lvlText w:val="•"/>
      <w:lvlJc w:val="left"/>
      <w:pPr>
        <w:ind w:left="3812" w:hanging="264"/>
      </w:pPr>
      <w:rPr>
        <w:rFonts w:hint="default"/>
        <w:lang w:val="ru-RU" w:eastAsia="en-US" w:bidi="ar-SA"/>
      </w:rPr>
    </w:lvl>
    <w:lvl w:ilvl="4" w:tplc="F3A6EE0A">
      <w:numFmt w:val="bullet"/>
      <w:lvlText w:val="•"/>
      <w:lvlJc w:val="left"/>
      <w:pPr>
        <w:ind w:left="4776" w:hanging="264"/>
      </w:pPr>
      <w:rPr>
        <w:rFonts w:hint="default"/>
        <w:lang w:val="ru-RU" w:eastAsia="en-US" w:bidi="ar-SA"/>
      </w:rPr>
    </w:lvl>
    <w:lvl w:ilvl="5" w:tplc="792031DE">
      <w:numFmt w:val="bullet"/>
      <w:lvlText w:val="•"/>
      <w:lvlJc w:val="left"/>
      <w:pPr>
        <w:ind w:left="5740" w:hanging="264"/>
      </w:pPr>
      <w:rPr>
        <w:rFonts w:hint="default"/>
        <w:lang w:val="ru-RU" w:eastAsia="en-US" w:bidi="ar-SA"/>
      </w:rPr>
    </w:lvl>
    <w:lvl w:ilvl="6" w:tplc="608AEC2C">
      <w:numFmt w:val="bullet"/>
      <w:lvlText w:val="•"/>
      <w:lvlJc w:val="left"/>
      <w:pPr>
        <w:ind w:left="6704" w:hanging="264"/>
      </w:pPr>
      <w:rPr>
        <w:rFonts w:hint="default"/>
        <w:lang w:val="ru-RU" w:eastAsia="en-US" w:bidi="ar-SA"/>
      </w:rPr>
    </w:lvl>
    <w:lvl w:ilvl="7" w:tplc="D7464862">
      <w:numFmt w:val="bullet"/>
      <w:lvlText w:val="•"/>
      <w:lvlJc w:val="left"/>
      <w:pPr>
        <w:ind w:left="7668" w:hanging="264"/>
      </w:pPr>
      <w:rPr>
        <w:rFonts w:hint="default"/>
        <w:lang w:val="ru-RU" w:eastAsia="en-US" w:bidi="ar-SA"/>
      </w:rPr>
    </w:lvl>
    <w:lvl w:ilvl="8" w:tplc="409C0642">
      <w:numFmt w:val="bullet"/>
      <w:lvlText w:val="•"/>
      <w:lvlJc w:val="left"/>
      <w:pPr>
        <w:ind w:left="8632" w:hanging="264"/>
      </w:pPr>
      <w:rPr>
        <w:rFonts w:hint="default"/>
        <w:lang w:val="ru-RU" w:eastAsia="en-US" w:bidi="ar-SA"/>
      </w:rPr>
    </w:lvl>
  </w:abstractNum>
  <w:abstractNum w:abstractNumId="29" w15:restartNumberingAfterBreak="0">
    <w:nsid w:val="0B7244CC"/>
    <w:multiLevelType w:val="multilevel"/>
    <w:tmpl w:val="6A8E59A8"/>
    <w:lvl w:ilvl="0">
      <w:start w:val="2"/>
      <w:numFmt w:val="decimal"/>
      <w:lvlText w:val="%1"/>
      <w:lvlJc w:val="left"/>
      <w:pPr>
        <w:ind w:left="127" w:hanging="554"/>
        <w:jc w:val="left"/>
      </w:pPr>
      <w:rPr>
        <w:rFonts w:hint="default"/>
        <w:lang w:val="ru-RU" w:eastAsia="en-US" w:bidi="ar-SA"/>
      </w:rPr>
    </w:lvl>
    <w:lvl w:ilvl="1">
      <w:start w:val="6"/>
      <w:numFmt w:val="decimal"/>
      <w:lvlText w:val="%1.%2"/>
      <w:lvlJc w:val="left"/>
      <w:pPr>
        <w:ind w:left="127" w:hanging="554"/>
        <w:jc w:val="left"/>
      </w:pPr>
      <w:rPr>
        <w:rFonts w:hint="default"/>
        <w:lang w:val="ru-RU" w:eastAsia="en-US" w:bidi="ar-SA"/>
      </w:rPr>
    </w:lvl>
    <w:lvl w:ilvl="2">
      <w:start w:val="3"/>
      <w:numFmt w:val="decimal"/>
      <w:lvlText w:val="%1.%2.%3"/>
      <w:lvlJc w:val="left"/>
      <w:pPr>
        <w:ind w:left="127" w:hanging="554"/>
        <w:jc w:val="left"/>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806" w:hanging="137"/>
      </w:pPr>
      <w:rPr>
        <w:rFonts w:ascii="Times New Roman" w:eastAsia="Times New Roman" w:hAnsi="Times New Roman" w:cs="Times New Roman" w:hint="default"/>
        <w:b w:val="0"/>
        <w:bCs w:val="0"/>
        <w:i w:val="0"/>
        <w:iCs w:val="0"/>
        <w:w w:val="96"/>
        <w:sz w:val="25"/>
        <w:szCs w:val="25"/>
        <w:lang w:val="ru-RU" w:eastAsia="en-US" w:bidi="ar-SA"/>
      </w:rPr>
    </w:lvl>
    <w:lvl w:ilvl="4">
      <w:numFmt w:val="bullet"/>
      <w:lvlText w:val="•"/>
      <w:lvlJc w:val="left"/>
      <w:pPr>
        <w:ind w:left="4053" w:hanging="137"/>
      </w:pPr>
      <w:rPr>
        <w:rFonts w:hint="default"/>
        <w:lang w:val="ru-RU" w:eastAsia="en-US" w:bidi="ar-SA"/>
      </w:rPr>
    </w:lvl>
    <w:lvl w:ilvl="5">
      <w:numFmt w:val="bullet"/>
      <w:lvlText w:val="•"/>
      <w:lvlJc w:val="left"/>
      <w:pPr>
        <w:ind w:left="5137" w:hanging="137"/>
      </w:pPr>
      <w:rPr>
        <w:rFonts w:hint="default"/>
        <w:lang w:val="ru-RU" w:eastAsia="en-US" w:bidi="ar-SA"/>
      </w:rPr>
    </w:lvl>
    <w:lvl w:ilvl="6">
      <w:numFmt w:val="bullet"/>
      <w:lvlText w:val="•"/>
      <w:lvlJc w:val="left"/>
      <w:pPr>
        <w:ind w:left="6222" w:hanging="137"/>
      </w:pPr>
      <w:rPr>
        <w:rFonts w:hint="default"/>
        <w:lang w:val="ru-RU" w:eastAsia="en-US" w:bidi="ar-SA"/>
      </w:rPr>
    </w:lvl>
    <w:lvl w:ilvl="7">
      <w:numFmt w:val="bullet"/>
      <w:lvlText w:val="•"/>
      <w:lvlJc w:val="left"/>
      <w:pPr>
        <w:ind w:left="7306" w:hanging="137"/>
      </w:pPr>
      <w:rPr>
        <w:rFonts w:hint="default"/>
        <w:lang w:val="ru-RU" w:eastAsia="en-US" w:bidi="ar-SA"/>
      </w:rPr>
    </w:lvl>
    <w:lvl w:ilvl="8">
      <w:numFmt w:val="bullet"/>
      <w:lvlText w:val="•"/>
      <w:lvlJc w:val="left"/>
      <w:pPr>
        <w:ind w:left="8391" w:hanging="137"/>
      </w:pPr>
      <w:rPr>
        <w:rFonts w:hint="default"/>
        <w:lang w:val="ru-RU" w:eastAsia="en-US" w:bidi="ar-SA"/>
      </w:rPr>
    </w:lvl>
  </w:abstractNum>
  <w:abstractNum w:abstractNumId="30" w15:restartNumberingAfterBreak="0">
    <w:nsid w:val="11307FBB"/>
    <w:multiLevelType w:val="multilevel"/>
    <w:tmpl w:val="DFC8A76C"/>
    <w:lvl w:ilvl="0">
      <w:start w:val="1"/>
      <w:numFmt w:val="decimal"/>
      <w:lvlText w:val="%1)"/>
      <w:lvlJc w:val="left"/>
      <w:pPr>
        <w:ind w:left="928" w:hanging="264"/>
        <w:jc w:val="left"/>
      </w:pPr>
      <w:rPr>
        <w:rFonts w:ascii="Times New Roman" w:eastAsia="Times New Roman" w:hAnsi="Times New Roman" w:cs="Times New Roman" w:hint="default"/>
        <w:b w:val="0"/>
        <w:bCs w:val="0"/>
        <w:i w:val="0"/>
        <w:iCs w:val="0"/>
        <w:w w:val="96"/>
        <w:sz w:val="25"/>
        <w:szCs w:val="25"/>
        <w:lang w:val="ru-RU" w:eastAsia="en-US" w:bidi="ar-SA"/>
      </w:rPr>
    </w:lvl>
    <w:lvl w:ilvl="1">
      <w:start w:val="1"/>
      <w:numFmt w:val="decimal"/>
      <w:lvlText w:val="%1.%2."/>
      <w:lvlJc w:val="left"/>
      <w:pPr>
        <w:ind w:left="127" w:hanging="595"/>
        <w:jc w:val="left"/>
      </w:pPr>
      <w:rPr>
        <w:rFonts w:ascii="Times New Roman" w:eastAsia="Times New Roman" w:hAnsi="Times New Roman" w:cs="Times New Roman" w:hint="default"/>
        <w:b w:val="0"/>
        <w:bCs w:val="0"/>
        <w:i w:val="0"/>
        <w:iCs w:val="0"/>
        <w:w w:val="93"/>
        <w:sz w:val="25"/>
        <w:szCs w:val="25"/>
        <w:lang w:val="ru-RU" w:eastAsia="en-US" w:bidi="ar-SA"/>
      </w:rPr>
    </w:lvl>
    <w:lvl w:ilvl="2">
      <w:numFmt w:val="bullet"/>
      <w:lvlText w:val="•"/>
      <w:lvlJc w:val="left"/>
      <w:pPr>
        <w:ind w:left="1991" w:hanging="595"/>
      </w:pPr>
      <w:rPr>
        <w:rFonts w:hint="default"/>
        <w:lang w:val="ru-RU" w:eastAsia="en-US" w:bidi="ar-SA"/>
      </w:rPr>
    </w:lvl>
    <w:lvl w:ilvl="3">
      <w:numFmt w:val="bullet"/>
      <w:lvlText w:val="•"/>
      <w:lvlJc w:val="left"/>
      <w:pPr>
        <w:ind w:left="3062" w:hanging="595"/>
      </w:pPr>
      <w:rPr>
        <w:rFonts w:hint="default"/>
        <w:lang w:val="ru-RU" w:eastAsia="en-US" w:bidi="ar-SA"/>
      </w:rPr>
    </w:lvl>
    <w:lvl w:ilvl="4">
      <w:numFmt w:val="bullet"/>
      <w:lvlText w:val="•"/>
      <w:lvlJc w:val="left"/>
      <w:pPr>
        <w:ind w:left="4133" w:hanging="595"/>
      </w:pPr>
      <w:rPr>
        <w:rFonts w:hint="default"/>
        <w:lang w:val="ru-RU" w:eastAsia="en-US" w:bidi="ar-SA"/>
      </w:rPr>
    </w:lvl>
    <w:lvl w:ilvl="5">
      <w:numFmt w:val="bullet"/>
      <w:lvlText w:val="•"/>
      <w:lvlJc w:val="left"/>
      <w:pPr>
        <w:ind w:left="5204" w:hanging="595"/>
      </w:pPr>
      <w:rPr>
        <w:rFonts w:hint="default"/>
        <w:lang w:val="ru-RU" w:eastAsia="en-US" w:bidi="ar-SA"/>
      </w:rPr>
    </w:lvl>
    <w:lvl w:ilvl="6">
      <w:numFmt w:val="bullet"/>
      <w:lvlText w:val="•"/>
      <w:lvlJc w:val="left"/>
      <w:pPr>
        <w:ind w:left="6275" w:hanging="595"/>
      </w:pPr>
      <w:rPr>
        <w:rFonts w:hint="default"/>
        <w:lang w:val="ru-RU" w:eastAsia="en-US" w:bidi="ar-SA"/>
      </w:rPr>
    </w:lvl>
    <w:lvl w:ilvl="7">
      <w:numFmt w:val="bullet"/>
      <w:lvlText w:val="•"/>
      <w:lvlJc w:val="left"/>
      <w:pPr>
        <w:ind w:left="7346" w:hanging="595"/>
      </w:pPr>
      <w:rPr>
        <w:rFonts w:hint="default"/>
        <w:lang w:val="ru-RU" w:eastAsia="en-US" w:bidi="ar-SA"/>
      </w:rPr>
    </w:lvl>
    <w:lvl w:ilvl="8">
      <w:numFmt w:val="bullet"/>
      <w:lvlText w:val="•"/>
      <w:lvlJc w:val="left"/>
      <w:pPr>
        <w:ind w:left="8417" w:hanging="595"/>
      </w:pPr>
      <w:rPr>
        <w:rFonts w:hint="default"/>
        <w:lang w:val="ru-RU" w:eastAsia="en-US" w:bidi="ar-SA"/>
      </w:rPr>
    </w:lvl>
  </w:abstractNum>
  <w:abstractNum w:abstractNumId="31" w15:restartNumberingAfterBreak="0">
    <w:nsid w:val="1C8E2FAB"/>
    <w:multiLevelType w:val="multilevel"/>
    <w:tmpl w:val="6018E6AE"/>
    <w:lvl w:ilvl="0">
      <w:start w:val="6"/>
      <w:numFmt w:val="decimal"/>
      <w:lvlText w:val="%1"/>
      <w:lvlJc w:val="left"/>
      <w:pPr>
        <w:ind w:left="129" w:hanging="583"/>
        <w:jc w:val="left"/>
      </w:pPr>
      <w:rPr>
        <w:rFonts w:hint="default"/>
        <w:lang w:val="ru-RU" w:eastAsia="en-US" w:bidi="ar-SA"/>
      </w:rPr>
    </w:lvl>
    <w:lvl w:ilvl="1">
      <w:start w:val="1"/>
      <w:numFmt w:val="decimal"/>
      <w:lvlText w:val="%1.%2."/>
      <w:lvlJc w:val="left"/>
      <w:pPr>
        <w:ind w:left="129" w:hanging="583"/>
        <w:jc w:val="left"/>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8" w:hanging="646"/>
        <w:jc w:val="left"/>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252" w:hanging="646"/>
      </w:pPr>
      <w:rPr>
        <w:rFonts w:hint="default"/>
        <w:lang w:val="ru-RU" w:eastAsia="en-US" w:bidi="ar-SA"/>
      </w:rPr>
    </w:lvl>
    <w:lvl w:ilvl="4">
      <w:numFmt w:val="bullet"/>
      <w:lvlText w:val="•"/>
      <w:lvlJc w:val="left"/>
      <w:pPr>
        <w:ind w:left="4296" w:hanging="646"/>
      </w:pPr>
      <w:rPr>
        <w:rFonts w:hint="default"/>
        <w:lang w:val="ru-RU" w:eastAsia="en-US" w:bidi="ar-SA"/>
      </w:rPr>
    </w:lvl>
    <w:lvl w:ilvl="5">
      <w:numFmt w:val="bullet"/>
      <w:lvlText w:val="•"/>
      <w:lvlJc w:val="left"/>
      <w:pPr>
        <w:ind w:left="5340" w:hanging="646"/>
      </w:pPr>
      <w:rPr>
        <w:rFonts w:hint="default"/>
        <w:lang w:val="ru-RU" w:eastAsia="en-US" w:bidi="ar-SA"/>
      </w:rPr>
    </w:lvl>
    <w:lvl w:ilvl="6">
      <w:numFmt w:val="bullet"/>
      <w:lvlText w:val="•"/>
      <w:lvlJc w:val="left"/>
      <w:pPr>
        <w:ind w:left="6384" w:hanging="646"/>
      </w:pPr>
      <w:rPr>
        <w:rFonts w:hint="default"/>
        <w:lang w:val="ru-RU" w:eastAsia="en-US" w:bidi="ar-SA"/>
      </w:rPr>
    </w:lvl>
    <w:lvl w:ilvl="7">
      <w:numFmt w:val="bullet"/>
      <w:lvlText w:val="•"/>
      <w:lvlJc w:val="left"/>
      <w:pPr>
        <w:ind w:left="7428" w:hanging="646"/>
      </w:pPr>
      <w:rPr>
        <w:rFonts w:hint="default"/>
        <w:lang w:val="ru-RU" w:eastAsia="en-US" w:bidi="ar-SA"/>
      </w:rPr>
    </w:lvl>
    <w:lvl w:ilvl="8">
      <w:numFmt w:val="bullet"/>
      <w:lvlText w:val="•"/>
      <w:lvlJc w:val="left"/>
      <w:pPr>
        <w:ind w:left="8472" w:hanging="646"/>
      </w:pPr>
      <w:rPr>
        <w:rFonts w:hint="default"/>
        <w:lang w:val="ru-RU" w:eastAsia="en-US" w:bidi="ar-SA"/>
      </w:rPr>
    </w:lvl>
  </w:abstractNum>
  <w:abstractNum w:abstractNumId="32" w15:restartNumberingAfterBreak="0">
    <w:nsid w:val="26F959B1"/>
    <w:multiLevelType w:val="hybridMultilevel"/>
    <w:tmpl w:val="41E8E1D8"/>
    <w:lvl w:ilvl="0" w:tplc="CCEAA65E">
      <w:start w:val="1"/>
      <w:numFmt w:val="decimal"/>
      <w:lvlText w:val="%1)"/>
      <w:lvlJc w:val="left"/>
      <w:pPr>
        <w:ind w:left="928" w:hanging="263"/>
        <w:jc w:val="left"/>
      </w:pPr>
      <w:rPr>
        <w:rFonts w:ascii="Times New Roman" w:eastAsia="Times New Roman" w:hAnsi="Times New Roman" w:cs="Times New Roman" w:hint="default"/>
        <w:b w:val="0"/>
        <w:bCs w:val="0"/>
        <w:i w:val="0"/>
        <w:iCs w:val="0"/>
        <w:w w:val="96"/>
        <w:sz w:val="25"/>
        <w:szCs w:val="25"/>
        <w:lang w:val="ru-RU" w:eastAsia="en-US" w:bidi="ar-SA"/>
      </w:rPr>
    </w:lvl>
    <w:lvl w:ilvl="1" w:tplc="F72CF6B0">
      <w:numFmt w:val="bullet"/>
      <w:lvlText w:val="•"/>
      <w:lvlJc w:val="left"/>
      <w:pPr>
        <w:ind w:left="1884" w:hanging="263"/>
      </w:pPr>
      <w:rPr>
        <w:rFonts w:hint="default"/>
        <w:lang w:val="ru-RU" w:eastAsia="en-US" w:bidi="ar-SA"/>
      </w:rPr>
    </w:lvl>
    <w:lvl w:ilvl="2" w:tplc="7CE4D05E">
      <w:numFmt w:val="bullet"/>
      <w:lvlText w:val="•"/>
      <w:lvlJc w:val="left"/>
      <w:pPr>
        <w:ind w:left="2848" w:hanging="263"/>
      </w:pPr>
      <w:rPr>
        <w:rFonts w:hint="default"/>
        <w:lang w:val="ru-RU" w:eastAsia="en-US" w:bidi="ar-SA"/>
      </w:rPr>
    </w:lvl>
    <w:lvl w:ilvl="3" w:tplc="4510D614">
      <w:numFmt w:val="bullet"/>
      <w:lvlText w:val="•"/>
      <w:lvlJc w:val="left"/>
      <w:pPr>
        <w:ind w:left="3812" w:hanging="263"/>
      </w:pPr>
      <w:rPr>
        <w:rFonts w:hint="default"/>
        <w:lang w:val="ru-RU" w:eastAsia="en-US" w:bidi="ar-SA"/>
      </w:rPr>
    </w:lvl>
    <w:lvl w:ilvl="4" w:tplc="486A87FA">
      <w:numFmt w:val="bullet"/>
      <w:lvlText w:val="•"/>
      <w:lvlJc w:val="left"/>
      <w:pPr>
        <w:ind w:left="4776" w:hanging="263"/>
      </w:pPr>
      <w:rPr>
        <w:rFonts w:hint="default"/>
        <w:lang w:val="ru-RU" w:eastAsia="en-US" w:bidi="ar-SA"/>
      </w:rPr>
    </w:lvl>
    <w:lvl w:ilvl="5" w:tplc="00A61724">
      <w:numFmt w:val="bullet"/>
      <w:lvlText w:val="•"/>
      <w:lvlJc w:val="left"/>
      <w:pPr>
        <w:ind w:left="5740" w:hanging="263"/>
      </w:pPr>
      <w:rPr>
        <w:rFonts w:hint="default"/>
        <w:lang w:val="ru-RU" w:eastAsia="en-US" w:bidi="ar-SA"/>
      </w:rPr>
    </w:lvl>
    <w:lvl w:ilvl="6" w:tplc="3D984DA8">
      <w:numFmt w:val="bullet"/>
      <w:lvlText w:val="•"/>
      <w:lvlJc w:val="left"/>
      <w:pPr>
        <w:ind w:left="6704" w:hanging="263"/>
      </w:pPr>
      <w:rPr>
        <w:rFonts w:hint="default"/>
        <w:lang w:val="ru-RU" w:eastAsia="en-US" w:bidi="ar-SA"/>
      </w:rPr>
    </w:lvl>
    <w:lvl w:ilvl="7" w:tplc="9C420D02">
      <w:numFmt w:val="bullet"/>
      <w:lvlText w:val="•"/>
      <w:lvlJc w:val="left"/>
      <w:pPr>
        <w:ind w:left="7668" w:hanging="263"/>
      </w:pPr>
      <w:rPr>
        <w:rFonts w:hint="default"/>
        <w:lang w:val="ru-RU" w:eastAsia="en-US" w:bidi="ar-SA"/>
      </w:rPr>
    </w:lvl>
    <w:lvl w:ilvl="8" w:tplc="4448DE56">
      <w:numFmt w:val="bullet"/>
      <w:lvlText w:val="•"/>
      <w:lvlJc w:val="left"/>
      <w:pPr>
        <w:ind w:left="8632" w:hanging="263"/>
      </w:pPr>
      <w:rPr>
        <w:rFonts w:hint="default"/>
        <w:lang w:val="ru-RU" w:eastAsia="en-US" w:bidi="ar-SA"/>
      </w:rPr>
    </w:lvl>
  </w:abstractNum>
  <w:abstractNum w:abstractNumId="33" w15:restartNumberingAfterBreak="0">
    <w:nsid w:val="2C4514D6"/>
    <w:multiLevelType w:val="hybridMultilevel"/>
    <w:tmpl w:val="02548B46"/>
    <w:lvl w:ilvl="0" w:tplc="6B0C1332">
      <w:start w:val="3"/>
      <w:numFmt w:val="decimal"/>
      <w:lvlText w:val="%1)"/>
      <w:lvlJc w:val="left"/>
      <w:pPr>
        <w:ind w:left="127" w:hanging="269"/>
        <w:jc w:val="left"/>
      </w:pPr>
      <w:rPr>
        <w:rFonts w:ascii="Times New Roman" w:eastAsia="Times New Roman" w:hAnsi="Times New Roman" w:cs="Times New Roman" w:hint="default"/>
        <w:b w:val="0"/>
        <w:bCs w:val="0"/>
        <w:i w:val="0"/>
        <w:iCs w:val="0"/>
        <w:w w:val="94"/>
        <w:sz w:val="25"/>
        <w:szCs w:val="25"/>
        <w:lang w:val="ru-RU" w:eastAsia="en-US" w:bidi="ar-SA"/>
      </w:rPr>
    </w:lvl>
    <w:lvl w:ilvl="1" w:tplc="B3542120">
      <w:numFmt w:val="bullet"/>
      <w:lvlText w:val="•"/>
      <w:lvlJc w:val="left"/>
      <w:pPr>
        <w:ind w:left="1164" w:hanging="269"/>
      </w:pPr>
      <w:rPr>
        <w:rFonts w:hint="default"/>
        <w:lang w:val="ru-RU" w:eastAsia="en-US" w:bidi="ar-SA"/>
      </w:rPr>
    </w:lvl>
    <w:lvl w:ilvl="2" w:tplc="29340732">
      <w:numFmt w:val="bullet"/>
      <w:lvlText w:val="•"/>
      <w:lvlJc w:val="left"/>
      <w:pPr>
        <w:ind w:left="2208" w:hanging="269"/>
      </w:pPr>
      <w:rPr>
        <w:rFonts w:hint="default"/>
        <w:lang w:val="ru-RU" w:eastAsia="en-US" w:bidi="ar-SA"/>
      </w:rPr>
    </w:lvl>
    <w:lvl w:ilvl="3" w:tplc="49303BE6">
      <w:numFmt w:val="bullet"/>
      <w:lvlText w:val="•"/>
      <w:lvlJc w:val="left"/>
      <w:pPr>
        <w:ind w:left="3252" w:hanging="269"/>
      </w:pPr>
      <w:rPr>
        <w:rFonts w:hint="default"/>
        <w:lang w:val="ru-RU" w:eastAsia="en-US" w:bidi="ar-SA"/>
      </w:rPr>
    </w:lvl>
    <w:lvl w:ilvl="4" w:tplc="6E3EC2BA">
      <w:numFmt w:val="bullet"/>
      <w:lvlText w:val="•"/>
      <w:lvlJc w:val="left"/>
      <w:pPr>
        <w:ind w:left="4296" w:hanging="269"/>
      </w:pPr>
      <w:rPr>
        <w:rFonts w:hint="default"/>
        <w:lang w:val="ru-RU" w:eastAsia="en-US" w:bidi="ar-SA"/>
      </w:rPr>
    </w:lvl>
    <w:lvl w:ilvl="5" w:tplc="F5D69708">
      <w:numFmt w:val="bullet"/>
      <w:lvlText w:val="•"/>
      <w:lvlJc w:val="left"/>
      <w:pPr>
        <w:ind w:left="5340" w:hanging="269"/>
      </w:pPr>
      <w:rPr>
        <w:rFonts w:hint="default"/>
        <w:lang w:val="ru-RU" w:eastAsia="en-US" w:bidi="ar-SA"/>
      </w:rPr>
    </w:lvl>
    <w:lvl w:ilvl="6" w:tplc="7E8E8978">
      <w:numFmt w:val="bullet"/>
      <w:lvlText w:val="•"/>
      <w:lvlJc w:val="left"/>
      <w:pPr>
        <w:ind w:left="6384" w:hanging="269"/>
      </w:pPr>
      <w:rPr>
        <w:rFonts w:hint="default"/>
        <w:lang w:val="ru-RU" w:eastAsia="en-US" w:bidi="ar-SA"/>
      </w:rPr>
    </w:lvl>
    <w:lvl w:ilvl="7" w:tplc="3E5CAE9A">
      <w:numFmt w:val="bullet"/>
      <w:lvlText w:val="•"/>
      <w:lvlJc w:val="left"/>
      <w:pPr>
        <w:ind w:left="7428" w:hanging="269"/>
      </w:pPr>
      <w:rPr>
        <w:rFonts w:hint="default"/>
        <w:lang w:val="ru-RU" w:eastAsia="en-US" w:bidi="ar-SA"/>
      </w:rPr>
    </w:lvl>
    <w:lvl w:ilvl="8" w:tplc="EA30F4E8">
      <w:numFmt w:val="bullet"/>
      <w:lvlText w:val="•"/>
      <w:lvlJc w:val="left"/>
      <w:pPr>
        <w:ind w:left="8472" w:hanging="269"/>
      </w:pPr>
      <w:rPr>
        <w:rFonts w:hint="default"/>
        <w:lang w:val="ru-RU" w:eastAsia="en-US" w:bidi="ar-SA"/>
      </w:rPr>
    </w:lvl>
  </w:abstractNum>
  <w:abstractNum w:abstractNumId="34" w15:restartNumberingAfterBreak="0">
    <w:nsid w:val="48D42DC6"/>
    <w:multiLevelType w:val="multilevel"/>
    <w:tmpl w:val="AA90D444"/>
    <w:lvl w:ilvl="0">
      <w:start w:val="3"/>
      <w:numFmt w:val="decimal"/>
      <w:lvlText w:val="%1"/>
      <w:lvlJc w:val="left"/>
      <w:pPr>
        <w:ind w:left="1088" w:hanging="419"/>
        <w:jc w:val="left"/>
      </w:pPr>
      <w:rPr>
        <w:rFonts w:hint="default"/>
        <w:lang w:val="ru-RU" w:eastAsia="en-US" w:bidi="ar-SA"/>
      </w:rPr>
    </w:lvl>
    <w:lvl w:ilvl="1">
      <w:start w:val="1"/>
      <w:numFmt w:val="decimal"/>
      <w:lvlText w:val="%1.%2."/>
      <w:lvlJc w:val="left"/>
      <w:pPr>
        <w:ind w:left="1088" w:hanging="419"/>
        <w:jc w:val="left"/>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56" w:hanging="587"/>
        <w:jc w:val="left"/>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794"/>
        <w:jc w:val="left"/>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585" w:hanging="794"/>
      </w:pPr>
      <w:rPr>
        <w:rFonts w:hint="default"/>
        <w:lang w:val="ru-RU" w:eastAsia="en-US" w:bidi="ar-SA"/>
      </w:rPr>
    </w:lvl>
    <w:lvl w:ilvl="5">
      <w:numFmt w:val="bullet"/>
      <w:lvlText w:val="•"/>
      <w:lvlJc w:val="left"/>
      <w:pPr>
        <w:ind w:left="4747" w:hanging="794"/>
      </w:pPr>
      <w:rPr>
        <w:rFonts w:hint="default"/>
        <w:lang w:val="ru-RU" w:eastAsia="en-US" w:bidi="ar-SA"/>
      </w:rPr>
    </w:lvl>
    <w:lvl w:ilvl="6">
      <w:numFmt w:val="bullet"/>
      <w:lvlText w:val="•"/>
      <w:lvlJc w:val="left"/>
      <w:pPr>
        <w:ind w:left="5910" w:hanging="794"/>
      </w:pPr>
      <w:rPr>
        <w:rFonts w:hint="default"/>
        <w:lang w:val="ru-RU" w:eastAsia="en-US" w:bidi="ar-SA"/>
      </w:rPr>
    </w:lvl>
    <w:lvl w:ilvl="7">
      <w:numFmt w:val="bullet"/>
      <w:lvlText w:val="•"/>
      <w:lvlJc w:val="left"/>
      <w:pPr>
        <w:ind w:left="7072" w:hanging="794"/>
      </w:pPr>
      <w:rPr>
        <w:rFonts w:hint="default"/>
        <w:lang w:val="ru-RU" w:eastAsia="en-US" w:bidi="ar-SA"/>
      </w:rPr>
    </w:lvl>
    <w:lvl w:ilvl="8">
      <w:numFmt w:val="bullet"/>
      <w:lvlText w:val="•"/>
      <w:lvlJc w:val="left"/>
      <w:pPr>
        <w:ind w:left="8235" w:hanging="794"/>
      </w:pPr>
      <w:rPr>
        <w:rFonts w:hint="default"/>
        <w:lang w:val="ru-RU" w:eastAsia="en-US" w:bidi="ar-SA"/>
      </w:rPr>
    </w:lvl>
  </w:abstractNum>
  <w:abstractNum w:abstractNumId="35" w15:restartNumberingAfterBreak="0">
    <w:nsid w:val="4B5D6369"/>
    <w:multiLevelType w:val="hybridMultilevel"/>
    <w:tmpl w:val="E0D0169C"/>
    <w:lvl w:ilvl="0" w:tplc="C950AFBE">
      <w:start w:val="1"/>
      <w:numFmt w:val="decimal"/>
      <w:lvlText w:val="%1)"/>
      <w:lvlJc w:val="left"/>
      <w:pPr>
        <w:ind w:left="928" w:hanging="263"/>
        <w:jc w:val="left"/>
      </w:pPr>
      <w:rPr>
        <w:rFonts w:ascii="Times New Roman" w:eastAsia="Times New Roman" w:hAnsi="Times New Roman" w:cs="Times New Roman" w:hint="default"/>
        <w:b w:val="0"/>
        <w:bCs w:val="0"/>
        <w:i w:val="0"/>
        <w:iCs w:val="0"/>
        <w:w w:val="96"/>
        <w:sz w:val="25"/>
        <w:szCs w:val="25"/>
        <w:lang w:val="ru-RU" w:eastAsia="en-US" w:bidi="ar-SA"/>
      </w:rPr>
    </w:lvl>
    <w:lvl w:ilvl="1" w:tplc="BD32C782">
      <w:numFmt w:val="bullet"/>
      <w:lvlText w:val="•"/>
      <w:lvlJc w:val="left"/>
      <w:pPr>
        <w:ind w:left="1884" w:hanging="263"/>
      </w:pPr>
      <w:rPr>
        <w:rFonts w:hint="default"/>
        <w:lang w:val="ru-RU" w:eastAsia="en-US" w:bidi="ar-SA"/>
      </w:rPr>
    </w:lvl>
    <w:lvl w:ilvl="2" w:tplc="65526F76">
      <w:numFmt w:val="bullet"/>
      <w:lvlText w:val="•"/>
      <w:lvlJc w:val="left"/>
      <w:pPr>
        <w:ind w:left="2848" w:hanging="263"/>
      </w:pPr>
      <w:rPr>
        <w:rFonts w:hint="default"/>
        <w:lang w:val="ru-RU" w:eastAsia="en-US" w:bidi="ar-SA"/>
      </w:rPr>
    </w:lvl>
    <w:lvl w:ilvl="3" w:tplc="88D61CF2">
      <w:numFmt w:val="bullet"/>
      <w:lvlText w:val="•"/>
      <w:lvlJc w:val="left"/>
      <w:pPr>
        <w:ind w:left="3812" w:hanging="263"/>
      </w:pPr>
      <w:rPr>
        <w:rFonts w:hint="default"/>
        <w:lang w:val="ru-RU" w:eastAsia="en-US" w:bidi="ar-SA"/>
      </w:rPr>
    </w:lvl>
    <w:lvl w:ilvl="4" w:tplc="D66C6668">
      <w:numFmt w:val="bullet"/>
      <w:lvlText w:val="•"/>
      <w:lvlJc w:val="left"/>
      <w:pPr>
        <w:ind w:left="4776" w:hanging="263"/>
      </w:pPr>
      <w:rPr>
        <w:rFonts w:hint="default"/>
        <w:lang w:val="ru-RU" w:eastAsia="en-US" w:bidi="ar-SA"/>
      </w:rPr>
    </w:lvl>
    <w:lvl w:ilvl="5" w:tplc="1A1A970E">
      <w:numFmt w:val="bullet"/>
      <w:lvlText w:val="•"/>
      <w:lvlJc w:val="left"/>
      <w:pPr>
        <w:ind w:left="5740" w:hanging="263"/>
      </w:pPr>
      <w:rPr>
        <w:rFonts w:hint="default"/>
        <w:lang w:val="ru-RU" w:eastAsia="en-US" w:bidi="ar-SA"/>
      </w:rPr>
    </w:lvl>
    <w:lvl w:ilvl="6" w:tplc="8794C34C">
      <w:numFmt w:val="bullet"/>
      <w:lvlText w:val="•"/>
      <w:lvlJc w:val="left"/>
      <w:pPr>
        <w:ind w:left="6704" w:hanging="263"/>
      </w:pPr>
      <w:rPr>
        <w:rFonts w:hint="default"/>
        <w:lang w:val="ru-RU" w:eastAsia="en-US" w:bidi="ar-SA"/>
      </w:rPr>
    </w:lvl>
    <w:lvl w:ilvl="7" w:tplc="DD4C3FD2">
      <w:numFmt w:val="bullet"/>
      <w:lvlText w:val="•"/>
      <w:lvlJc w:val="left"/>
      <w:pPr>
        <w:ind w:left="7668" w:hanging="263"/>
      </w:pPr>
      <w:rPr>
        <w:rFonts w:hint="default"/>
        <w:lang w:val="ru-RU" w:eastAsia="en-US" w:bidi="ar-SA"/>
      </w:rPr>
    </w:lvl>
    <w:lvl w:ilvl="8" w:tplc="D7266356">
      <w:numFmt w:val="bullet"/>
      <w:lvlText w:val="•"/>
      <w:lvlJc w:val="left"/>
      <w:pPr>
        <w:ind w:left="8632" w:hanging="263"/>
      </w:pPr>
      <w:rPr>
        <w:rFonts w:hint="default"/>
        <w:lang w:val="ru-RU" w:eastAsia="en-US" w:bidi="ar-SA"/>
      </w:rPr>
    </w:lvl>
  </w:abstractNum>
  <w:abstractNum w:abstractNumId="36" w15:restartNumberingAfterBreak="0">
    <w:nsid w:val="584648E3"/>
    <w:multiLevelType w:val="hybridMultilevel"/>
    <w:tmpl w:val="C9382070"/>
    <w:lvl w:ilvl="0" w:tplc="E1C03B1A">
      <w:start w:val="1"/>
      <w:numFmt w:val="decimal"/>
      <w:lvlText w:val="%1)"/>
      <w:lvlJc w:val="left"/>
      <w:pPr>
        <w:ind w:left="127" w:hanging="895"/>
        <w:jc w:val="left"/>
      </w:pPr>
      <w:rPr>
        <w:rFonts w:ascii="Times New Roman" w:eastAsia="Times New Roman" w:hAnsi="Times New Roman" w:cs="Times New Roman" w:hint="default"/>
        <w:b w:val="0"/>
        <w:bCs w:val="0"/>
        <w:i w:val="0"/>
        <w:iCs w:val="0"/>
        <w:w w:val="91"/>
        <w:sz w:val="25"/>
        <w:szCs w:val="25"/>
        <w:lang w:val="ru-RU" w:eastAsia="en-US" w:bidi="ar-SA"/>
      </w:rPr>
    </w:lvl>
    <w:lvl w:ilvl="1" w:tplc="A1B42344">
      <w:numFmt w:val="bullet"/>
      <w:lvlText w:val="•"/>
      <w:lvlJc w:val="left"/>
      <w:pPr>
        <w:ind w:left="1164" w:hanging="895"/>
      </w:pPr>
      <w:rPr>
        <w:rFonts w:hint="default"/>
        <w:lang w:val="ru-RU" w:eastAsia="en-US" w:bidi="ar-SA"/>
      </w:rPr>
    </w:lvl>
    <w:lvl w:ilvl="2" w:tplc="5E4E6ACC">
      <w:numFmt w:val="bullet"/>
      <w:lvlText w:val="•"/>
      <w:lvlJc w:val="left"/>
      <w:pPr>
        <w:ind w:left="2208" w:hanging="895"/>
      </w:pPr>
      <w:rPr>
        <w:rFonts w:hint="default"/>
        <w:lang w:val="ru-RU" w:eastAsia="en-US" w:bidi="ar-SA"/>
      </w:rPr>
    </w:lvl>
    <w:lvl w:ilvl="3" w:tplc="A42E0676">
      <w:numFmt w:val="bullet"/>
      <w:lvlText w:val="•"/>
      <w:lvlJc w:val="left"/>
      <w:pPr>
        <w:ind w:left="3252" w:hanging="895"/>
      </w:pPr>
      <w:rPr>
        <w:rFonts w:hint="default"/>
        <w:lang w:val="ru-RU" w:eastAsia="en-US" w:bidi="ar-SA"/>
      </w:rPr>
    </w:lvl>
    <w:lvl w:ilvl="4" w:tplc="2C3694C8">
      <w:numFmt w:val="bullet"/>
      <w:lvlText w:val="•"/>
      <w:lvlJc w:val="left"/>
      <w:pPr>
        <w:ind w:left="4296" w:hanging="895"/>
      </w:pPr>
      <w:rPr>
        <w:rFonts w:hint="default"/>
        <w:lang w:val="ru-RU" w:eastAsia="en-US" w:bidi="ar-SA"/>
      </w:rPr>
    </w:lvl>
    <w:lvl w:ilvl="5" w:tplc="51604620">
      <w:numFmt w:val="bullet"/>
      <w:lvlText w:val="•"/>
      <w:lvlJc w:val="left"/>
      <w:pPr>
        <w:ind w:left="5340" w:hanging="895"/>
      </w:pPr>
      <w:rPr>
        <w:rFonts w:hint="default"/>
        <w:lang w:val="ru-RU" w:eastAsia="en-US" w:bidi="ar-SA"/>
      </w:rPr>
    </w:lvl>
    <w:lvl w:ilvl="6" w:tplc="BDA03646">
      <w:numFmt w:val="bullet"/>
      <w:lvlText w:val="•"/>
      <w:lvlJc w:val="left"/>
      <w:pPr>
        <w:ind w:left="6384" w:hanging="895"/>
      </w:pPr>
      <w:rPr>
        <w:rFonts w:hint="default"/>
        <w:lang w:val="ru-RU" w:eastAsia="en-US" w:bidi="ar-SA"/>
      </w:rPr>
    </w:lvl>
    <w:lvl w:ilvl="7" w:tplc="8AB6E8CE">
      <w:numFmt w:val="bullet"/>
      <w:lvlText w:val="•"/>
      <w:lvlJc w:val="left"/>
      <w:pPr>
        <w:ind w:left="7428" w:hanging="895"/>
      </w:pPr>
      <w:rPr>
        <w:rFonts w:hint="default"/>
        <w:lang w:val="ru-RU" w:eastAsia="en-US" w:bidi="ar-SA"/>
      </w:rPr>
    </w:lvl>
    <w:lvl w:ilvl="8" w:tplc="BCD84A4A">
      <w:numFmt w:val="bullet"/>
      <w:lvlText w:val="•"/>
      <w:lvlJc w:val="left"/>
      <w:pPr>
        <w:ind w:left="8472" w:hanging="895"/>
      </w:pPr>
      <w:rPr>
        <w:rFonts w:hint="default"/>
        <w:lang w:val="ru-RU" w:eastAsia="en-US" w:bidi="ar-SA"/>
      </w:rPr>
    </w:lvl>
  </w:abstractNum>
  <w:abstractNum w:abstractNumId="37" w15:restartNumberingAfterBreak="0">
    <w:nsid w:val="5DDB6656"/>
    <w:multiLevelType w:val="multilevel"/>
    <w:tmpl w:val="AB185C1C"/>
    <w:lvl w:ilvl="0">
      <w:start w:val="1"/>
      <w:numFmt w:val="decimal"/>
      <w:lvlText w:val="%1."/>
      <w:lvlJc w:val="left"/>
      <w:pPr>
        <w:ind w:left="1025" w:hanging="356"/>
        <w:jc w:val="right"/>
      </w:pPr>
      <w:rPr>
        <w:rFonts w:hint="default"/>
        <w:w w:val="92"/>
        <w:lang w:val="ru-RU" w:eastAsia="en-US" w:bidi="ar-SA"/>
      </w:rPr>
    </w:lvl>
    <w:lvl w:ilvl="1">
      <w:start w:val="1"/>
      <w:numFmt w:val="decimal"/>
      <w:lvlText w:val="%1.%2."/>
      <w:lvlJc w:val="left"/>
      <w:pPr>
        <w:ind w:left="127" w:hanging="896"/>
        <w:jc w:val="left"/>
      </w:pPr>
      <w:rPr>
        <w:rFonts w:ascii="Times New Roman" w:eastAsia="Times New Roman" w:hAnsi="Times New Roman" w:cs="Times New Roman" w:hint="default"/>
        <w:b w:val="0"/>
        <w:bCs w:val="0"/>
        <w:i w:val="0"/>
        <w:iCs w:val="0"/>
        <w:w w:val="91"/>
        <w:sz w:val="25"/>
        <w:szCs w:val="25"/>
        <w:lang w:val="ru-RU" w:eastAsia="en-US" w:bidi="ar-SA"/>
      </w:rPr>
    </w:lvl>
    <w:lvl w:ilvl="2">
      <w:start w:val="1"/>
      <w:numFmt w:val="decimal"/>
      <w:lvlText w:val="%1.%2.%3."/>
      <w:lvlJc w:val="left"/>
      <w:pPr>
        <w:ind w:left="126" w:hanging="634"/>
        <w:jc w:val="left"/>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140" w:hanging="634"/>
      </w:pPr>
      <w:rPr>
        <w:rFonts w:hint="default"/>
        <w:lang w:val="ru-RU" w:eastAsia="en-US" w:bidi="ar-SA"/>
      </w:rPr>
    </w:lvl>
    <w:lvl w:ilvl="4">
      <w:numFmt w:val="bullet"/>
      <w:lvlText w:val="•"/>
      <w:lvlJc w:val="left"/>
      <w:pPr>
        <w:ind w:left="4200" w:hanging="634"/>
      </w:pPr>
      <w:rPr>
        <w:rFonts w:hint="default"/>
        <w:lang w:val="ru-RU" w:eastAsia="en-US" w:bidi="ar-SA"/>
      </w:rPr>
    </w:lvl>
    <w:lvl w:ilvl="5">
      <w:numFmt w:val="bullet"/>
      <w:lvlText w:val="•"/>
      <w:lvlJc w:val="left"/>
      <w:pPr>
        <w:ind w:left="5260" w:hanging="634"/>
      </w:pPr>
      <w:rPr>
        <w:rFonts w:hint="default"/>
        <w:lang w:val="ru-RU" w:eastAsia="en-US" w:bidi="ar-SA"/>
      </w:rPr>
    </w:lvl>
    <w:lvl w:ilvl="6">
      <w:numFmt w:val="bullet"/>
      <w:lvlText w:val="•"/>
      <w:lvlJc w:val="left"/>
      <w:pPr>
        <w:ind w:left="6320" w:hanging="634"/>
      </w:pPr>
      <w:rPr>
        <w:rFonts w:hint="default"/>
        <w:lang w:val="ru-RU" w:eastAsia="en-US" w:bidi="ar-SA"/>
      </w:rPr>
    </w:lvl>
    <w:lvl w:ilvl="7">
      <w:numFmt w:val="bullet"/>
      <w:lvlText w:val="•"/>
      <w:lvlJc w:val="left"/>
      <w:pPr>
        <w:ind w:left="7380" w:hanging="634"/>
      </w:pPr>
      <w:rPr>
        <w:rFonts w:hint="default"/>
        <w:lang w:val="ru-RU" w:eastAsia="en-US" w:bidi="ar-SA"/>
      </w:rPr>
    </w:lvl>
    <w:lvl w:ilvl="8">
      <w:numFmt w:val="bullet"/>
      <w:lvlText w:val="•"/>
      <w:lvlJc w:val="left"/>
      <w:pPr>
        <w:ind w:left="8440" w:hanging="634"/>
      </w:pPr>
      <w:rPr>
        <w:rFonts w:hint="default"/>
        <w:lang w:val="ru-RU" w:eastAsia="en-US" w:bidi="ar-SA"/>
      </w:rPr>
    </w:lvl>
  </w:abstractNum>
  <w:abstractNum w:abstractNumId="38" w15:restartNumberingAfterBreak="0">
    <w:nsid w:val="70DF7424"/>
    <w:multiLevelType w:val="hybridMultilevel"/>
    <w:tmpl w:val="DA8E0A28"/>
    <w:lvl w:ilvl="0" w:tplc="DD82683C">
      <w:start w:val="1"/>
      <w:numFmt w:val="decimal"/>
      <w:lvlText w:val="%1)"/>
      <w:lvlJc w:val="left"/>
      <w:pPr>
        <w:ind w:left="926" w:hanging="262"/>
        <w:jc w:val="left"/>
      </w:pPr>
      <w:rPr>
        <w:rFonts w:ascii="Times New Roman" w:eastAsia="Times New Roman" w:hAnsi="Times New Roman" w:cs="Times New Roman" w:hint="default"/>
        <w:b w:val="0"/>
        <w:bCs w:val="0"/>
        <w:i w:val="0"/>
        <w:iCs w:val="0"/>
        <w:w w:val="96"/>
        <w:sz w:val="25"/>
        <w:szCs w:val="25"/>
        <w:lang w:val="ru-RU" w:eastAsia="en-US" w:bidi="ar-SA"/>
      </w:rPr>
    </w:lvl>
    <w:lvl w:ilvl="1" w:tplc="368C24A6">
      <w:numFmt w:val="bullet"/>
      <w:lvlText w:val="•"/>
      <w:lvlJc w:val="left"/>
      <w:pPr>
        <w:ind w:left="1884" w:hanging="262"/>
      </w:pPr>
      <w:rPr>
        <w:rFonts w:hint="default"/>
        <w:lang w:val="ru-RU" w:eastAsia="en-US" w:bidi="ar-SA"/>
      </w:rPr>
    </w:lvl>
    <w:lvl w:ilvl="2" w:tplc="5B6214E2">
      <w:numFmt w:val="bullet"/>
      <w:lvlText w:val="•"/>
      <w:lvlJc w:val="left"/>
      <w:pPr>
        <w:ind w:left="2848" w:hanging="262"/>
      </w:pPr>
      <w:rPr>
        <w:rFonts w:hint="default"/>
        <w:lang w:val="ru-RU" w:eastAsia="en-US" w:bidi="ar-SA"/>
      </w:rPr>
    </w:lvl>
    <w:lvl w:ilvl="3" w:tplc="74EAB54E">
      <w:numFmt w:val="bullet"/>
      <w:lvlText w:val="•"/>
      <w:lvlJc w:val="left"/>
      <w:pPr>
        <w:ind w:left="3812" w:hanging="262"/>
      </w:pPr>
      <w:rPr>
        <w:rFonts w:hint="default"/>
        <w:lang w:val="ru-RU" w:eastAsia="en-US" w:bidi="ar-SA"/>
      </w:rPr>
    </w:lvl>
    <w:lvl w:ilvl="4" w:tplc="13AE589C">
      <w:numFmt w:val="bullet"/>
      <w:lvlText w:val="•"/>
      <w:lvlJc w:val="left"/>
      <w:pPr>
        <w:ind w:left="4776" w:hanging="262"/>
      </w:pPr>
      <w:rPr>
        <w:rFonts w:hint="default"/>
        <w:lang w:val="ru-RU" w:eastAsia="en-US" w:bidi="ar-SA"/>
      </w:rPr>
    </w:lvl>
    <w:lvl w:ilvl="5" w:tplc="F1D2B448">
      <w:numFmt w:val="bullet"/>
      <w:lvlText w:val="•"/>
      <w:lvlJc w:val="left"/>
      <w:pPr>
        <w:ind w:left="5740" w:hanging="262"/>
      </w:pPr>
      <w:rPr>
        <w:rFonts w:hint="default"/>
        <w:lang w:val="ru-RU" w:eastAsia="en-US" w:bidi="ar-SA"/>
      </w:rPr>
    </w:lvl>
    <w:lvl w:ilvl="6" w:tplc="9BDA781E">
      <w:numFmt w:val="bullet"/>
      <w:lvlText w:val="•"/>
      <w:lvlJc w:val="left"/>
      <w:pPr>
        <w:ind w:left="6704" w:hanging="262"/>
      </w:pPr>
      <w:rPr>
        <w:rFonts w:hint="default"/>
        <w:lang w:val="ru-RU" w:eastAsia="en-US" w:bidi="ar-SA"/>
      </w:rPr>
    </w:lvl>
    <w:lvl w:ilvl="7" w:tplc="B1D6FFD2">
      <w:numFmt w:val="bullet"/>
      <w:lvlText w:val="•"/>
      <w:lvlJc w:val="left"/>
      <w:pPr>
        <w:ind w:left="7668" w:hanging="262"/>
      </w:pPr>
      <w:rPr>
        <w:rFonts w:hint="default"/>
        <w:lang w:val="ru-RU" w:eastAsia="en-US" w:bidi="ar-SA"/>
      </w:rPr>
    </w:lvl>
    <w:lvl w:ilvl="8" w:tplc="A0C633C2">
      <w:numFmt w:val="bullet"/>
      <w:lvlText w:val="•"/>
      <w:lvlJc w:val="left"/>
      <w:pPr>
        <w:ind w:left="8632" w:hanging="262"/>
      </w:pPr>
      <w:rPr>
        <w:rFonts w:hint="default"/>
        <w:lang w:val="ru-RU" w:eastAsia="en-US" w:bidi="ar-SA"/>
      </w:rPr>
    </w:lvl>
  </w:abstractNum>
  <w:abstractNum w:abstractNumId="39" w15:restartNumberingAfterBreak="0">
    <w:nsid w:val="72770F0B"/>
    <w:multiLevelType w:val="hybridMultilevel"/>
    <w:tmpl w:val="A9466576"/>
    <w:lvl w:ilvl="0" w:tplc="DB42336A">
      <w:numFmt w:val="bullet"/>
      <w:lvlText w:val="-"/>
      <w:lvlJc w:val="left"/>
      <w:pPr>
        <w:ind w:left="918" w:hanging="208"/>
      </w:pPr>
      <w:rPr>
        <w:rFonts w:ascii="Times New Roman" w:eastAsia="Times New Roman" w:hAnsi="Times New Roman" w:cs="Times New Roman" w:hint="default"/>
        <w:b w:val="0"/>
        <w:bCs w:val="0"/>
        <w:i w:val="0"/>
        <w:iCs w:val="0"/>
        <w:w w:val="96"/>
        <w:sz w:val="25"/>
        <w:szCs w:val="25"/>
        <w:lang w:val="ru-RU" w:eastAsia="en-US" w:bidi="ar-SA"/>
      </w:rPr>
    </w:lvl>
    <w:lvl w:ilvl="1" w:tplc="BE2C2890">
      <w:numFmt w:val="bullet"/>
      <w:lvlText w:val="•"/>
      <w:lvlJc w:val="left"/>
      <w:pPr>
        <w:ind w:left="1164" w:hanging="208"/>
      </w:pPr>
      <w:rPr>
        <w:rFonts w:hint="default"/>
        <w:lang w:val="ru-RU" w:eastAsia="en-US" w:bidi="ar-SA"/>
      </w:rPr>
    </w:lvl>
    <w:lvl w:ilvl="2" w:tplc="A83CB82A">
      <w:numFmt w:val="bullet"/>
      <w:lvlText w:val="•"/>
      <w:lvlJc w:val="left"/>
      <w:pPr>
        <w:ind w:left="2208" w:hanging="208"/>
      </w:pPr>
      <w:rPr>
        <w:rFonts w:hint="default"/>
        <w:lang w:val="ru-RU" w:eastAsia="en-US" w:bidi="ar-SA"/>
      </w:rPr>
    </w:lvl>
    <w:lvl w:ilvl="3" w:tplc="A6C09B94">
      <w:numFmt w:val="bullet"/>
      <w:lvlText w:val="•"/>
      <w:lvlJc w:val="left"/>
      <w:pPr>
        <w:ind w:left="3252" w:hanging="208"/>
      </w:pPr>
      <w:rPr>
        <w:rFonts w:hint="default"/>
        <w:lang w:val="ru-RU" w:eastAsia="en-US" w:bidi="ar-SA"/>
      </w:rPr>
    </w:lvl>
    <w:lvl w:ilvl="4" w:tplc="048CDF84">
      <w:numFmt w:val="bullet"/>
      <w:lvlText w:val="•"/>
      <w:lvlJc w:val="left"/>
      <w:pPr>
        <w:ind w:left="4296" w:hanging="208"/>
      </w:pPr>
      <w:rPr>
        <w:rFonts w:hint="default"/>
        <w:lang w:val="ru-RU" w:eastAsia="en-US" w:bidi="ar-SA"/>
      </w:rPr>
    </w:lvl>
    <w:lvl w:ilvl="5" w:tplc="886CFBF4">
      <w:numFmt w:val="bullet"/>
      <w:lvlText w:val="•"/>
      <w:lvlJc w:val="left"/>
      <w:pPr>
        <w:ind w:left="5340" w:hanging="208"/>
      </w:pPr>
      <w:rPr>
        <w:rFonts w:hint="default"/>
        <w:lang w:val="ru-RU" w:eastAsia="en-US" w:bidi="ar-SA"/>
      </w:rPr>
    </w:lvl>
    <w:lvl w:ilvl="6" w:tplc="825EE12E">
      <w:numFmt w:val="bullet"/>
      <w:lvlText w:val="•"/>
      <w:lvlJc w:val="left"/>
      <w:pPr>
        <w:ind w:left="6384" w:hanging="208"/>
      </w:pPr>
      <w:rPr>
        <w:rFonts w:hint="default"/>
        <w:lang w:val="ru-RU" w:eastAsia="en-US" w:bidi="ar-SA"/>
      </w:rPr>
    </w:lvl>
    <w:lvl w:ilvl="7" w:tplc="26920A18">
      <w:numFmt w:val="bullet"/>
      <w:lvlText w:val="•"/>
      <w:lvlJc w:val="left"/>
      <w:pPr>
        <w:ind w:left="7428" w:hanging="208"/>
      </w:pPr>
      <w:rPr>
        <w:rFonts w:hint="default"/>
        <w:lang w:val="ru-RU" w:eastAsia="en-US" w:bidi="ar-SA"/>
      </w:rPr>
    </w:lvl>
    <w:lvl w:ilvl="8" w:tplc="7C322B98">
      <w:numFmt w:val="bullet"/>
      <w:lvlText w:val="•"/>
      <w:lvlJc w:val="left"/>
      <w:pPr>
        <w:ind w:left="8472" w:hanging="208"/>
      </w:pPr>
      <w:rPr>
        <w:rFonts w:hint="default"/>
        <w:lang w:val="ru-RU" w:eastAsia="en-US" w:bidi="ar-SA"/>
      </w:rPr>
    </w:lvl>
  </w:abstractNum>
  <w:abstractNum w:abstractNumId="40" w15:restartNumberingAfterBreak="0">
    <w:nsid w:val="79963C6E"/>
    <w:multiLevelType w:val="multilevel"/>
    <w:tmpl w:val="10FCE61E"/>
    <w:lvl w:ilvl="0">
      <w:start w:val="2"/>
      <w:numFmt w:val="decimal"/>
      <w:lvlText w:val="%1"/>
      <w:lvlJc w:val="left"/>
      <w:pPr>
        <w:ind w:left="1088" w:hanging="419"/>
        <w:jc w:val="left"/>
      </w:pPr>
      <w:rPr>
        <w:rFonts w:hint="default"/>
        <w:lang w:val="ru-RU" w:eastAsia="en-US" w:bidi="ar-SA"/>
      </w:rPr>
    </w:lvl>
    <w:lvl w:ilvl="1">
      <w:start w:val="1"/>
      <w:numFmt w:val="decimal"/>
      <w:lvlText w:val="%1.%2."/>
      <w:lvlJc w:val="left"/>
      <w:pPr>
        <w:ind w:left="1088" w:hanging="419"/>
        <w:jc w:val="left"/>
      </w:pPr>
      <w:rPr>
        <w:rFonts w:ascii="Times New Roman" w:eastAsia="Times New Roman" w:hAnsi="Times New Roman" w:cs="Times New Roman" w:hint="default"/>
        <w:b w:val="0"/>
        <w:bCs w:val="0"/>
        <w:i w:val="0"/>
        <w:iCs w:val="0"/>
        <w:w w:val="94"/>
        <w:sz w:val="25"/>
        <w:szCs w:val="25"/>
        <w:lang w:val="ru-RU" w:eastAsia="en-US" w:bidi="ar-SA"/>
      </w:rPr>
    </w:lvl>
    <w:lvl w:ilvl="2">
      <w:start w:val="1"/>
      <w:numFmt w:val="decimal"/>
      <w:lvlText w:val="%1.%2.%3."/>
      <w:lvlJc w:val="left"/>
      <w:pPr>
        <w:ind w:left="127" w:hanging="836"/>
        <w:jc w:val="left"/>
      </w:pPr>
      <w:rPr>
        <w:rFonts w:ascii="Times New Roman" w:eastAsia="Times New Roman" w:hAnsi="Times New Roman" w:cs="Times New Roman" w:hint="default"/>
        <w:b w:val="0"/>
        <w:bCs w:val="0"/>
        <w:i w:val="0"/>
        <w:iCs w:val="0"/>
        <w:w w:val="93"/>
        <w:sz w:val="25"/>
        <w:szCs w:val="25"/>
        <w:lang w:val="ru-RU" w:eastAsia="en-US" w:bidi="ar-SA"/>
      </w:rPr>
    </w:lvl>
    <w:lvl w:ilvl="3">
      <w:start w:val="1"/>
      <w:numFmt w:val="decimal"/>
      <w:lvlText w:val="%1.%2.%3.%4."/>
      <w:lvlJc w:val="left"/>
      <w:pPr>
        <w:ind w:left="126" w:hanging="803"/>
        <w:jc w:val="left"/>
      </w:pPr>
      <w:rPr>
        <w:rFonts w:ascii="Times New Roman" w:eastAsia="Times New Roman" w:hAnsi="Times New Roman" w:cs="Times New Roman" w:hint="default"/>
        <w:b w:val="0"/>
        <w:bCs w:val="0"/>
        <w:i w:val="0"/>
        <w:iCs w:val="0"/>
        <w:w w:val="93"/>
        <w:sz w:val="25"/>
        <w:szCs w:val="25"/>
        <w:lang w:val="ru-RU" w:eastAsia="en-US" w:bidi="ar-SA"/>
      </w:rPr>
    </w:lvl>
    <w:lvl w:ilvl="4">
      <w:numFmt w:val="bullet"/>
      <w:lvlText w:val="•"/>
      <w:lvlJc w:val="left"/>
      <w:pPr>
        <w:ind w:left="3690" w:hanging="803"/>
      </w:pPr>
      <w:rPr>
        <w:rFonts w:hint="default"/>
        <w:lang w:val="ru-RU" w:eastAsia="en-US" w:bidi="ar-SA"/>
      </w:rPr>
    </w:lvl>
    <w:lvl w:ilvl="5">
      <w:numFmt w:val="bullet"/>
      <w:lvlText w:val="•"/>
      <w:lvlJc w:val="left"/>
      <w:pPr>
        <w:ind w:left="4835" w:hanging="803"/>
      </w:pPr>
      <w:rPr>
        <w:rFonts w:hint="default"/>
        <w:lang w:val="ru-RU" w:eastAsia="en-US" w:bidi="ar-SA"/>
      </w:rPr>
    </w:lvl>
    <w:lvl w:ilvl="6">
      <w:numFmt w:val="bullet"/>
      <w:lvlText w:val="•"/>
      <w:lvlJc w:val="left"/>
      <w:pPr>
        <w:ind w:left="5980" w:hanging="803"/>
      </w:pPr>
      <w:rPr>
        <w:rFonts w:hint="default"/>
        <w:lang w:val="ru-RU" w:eastAsia="en-US" w:bidi="ar-SA"/>
      </w:rPr>
    </w:lvl>
    <w:lvl w:ilvl="7">
      <w:numFmt w:val="bullet"/>
      <w:lvlText w:val="•"/>
      <w:lvlJc w:val="left"/>
      <w:pPr>
        <w:ind w:left="7125" w:hanging="803"/>
      </w:pPr>
      <w:rPr>
        <w:rFonts w:hint="default"/>
        <w:lang w:val="ru-RU" w:eastAsia="en-US" w:bidi="ar-SA"/>
      </w:rPr>
    </w:lvl>
    <w:lvl w:ilvl="8">
      <w:numFmt w:val="bullet"/>
      <w:lvlText w:val="•"/>
      <w:lvlJc w:val="left"/>
      <w:pPr>
        <w:ind w:left="8270" w:hanging="803"/>
      </w:pPr>
      <w:rPr>
        <w:rFonts w:hint="default"/>
        <w:lang w:val="ru-RU" w:eastAsia="en-US" w:bidi="ar-SA"/>
      </w:rPr>
    </w:lvl>
  </w:abstractNum>
  <w:abstractNum w:abstractNumId="41" w15:restartNumberingAfterBreak="0">
    <w:nsid w:val="79FC14E3"/>
    <w:multiLevelType w:val="hybridMultilevel"/>
    <w:tmpl w:val="E0522D42"/>
    <w:lvl w:ilvl="0" w:tplc="9F3A1A68">
      <w:start w:val="1"/>
      <w:numFmt w:val="decimal"/>
      <w:lvlText w:val="%1)"/>
      <w:lvlJc w:val="left"/>
      <w:pPr>
        <w:ind w:left="928" w:hanging="264"/>
        <w:jc w:val="left"/>
      </w:pPr>
      <w:rPr>
        <w:rFonts w:ascii="Times New Roman" w:eastAsia="Times New Roman" w:hAnsi="Times New Roman" w:cs="Times New Roman" w:hint="default"/>
        <w:b w:val="0"/>
        <w:bCs w:val="0"/>
        <w:i w:val="0"/>
        <w:iCs w:val="0"/>
        <w:w w:val="96"/>
        <w:sz w:val="25"/>
        <w:szCs w:val="25"/>
        <w:lang w:val="ru-RU" w:eastAsia="en-US" w:bidi="ar-SA"/>
      </w:rPr>
    </w:lvl>
    <w:lvl w:ilvl="1" w:tplc="89B6AB56">
      <w:numFmt w:val="bullet"/>
      <w:lvlText w:val="•"/>
      <w:lvlJc w:val="left"/>
      <w:pPr>
        <w:ind w:left="1884" w:hanging="264"/>
      </w:pPr>
      <w:rPr>
        <w:rFonts w:hint="default"/>
        <w:lang w:val="ru-RU" w:eastAsia="en-US" w:bidi="ar-SA"/>
      </w:rPr>
    </w:lvl>
    <w:lvl w:ilvl="2" w:tplc="82624FDE">
      <w:numFmt w:val="bullet"/>
      <w:lvlText w:val="•"/>
      <w:lvlJc w:val="left"/>
      <w:pPr>
        <w:ind w:left="2848" w:hanging="264"/>
      </w:pPr>
      <w:rPr>
        <w:rFonts w:hint="default"/>
        <w:lang w:val="ru-RU" w:eastAsia="en-US" w:bidi="ar-SA"/>
      </w:rPr>
    </w:lvl>
    <w:lvl w:ilvl="3" w:tplc="8F4E3BCC">
      <w:numFmt w:val="bullet"/>
      <w:lvlText w:val="•"/>
      <w:lvlJc w:val="left"/>
      <w:pPr>
        <w:ind w:left="3812" w:hanging="264"/>
      </w:pPr>
      <w:rPr>
        <w:rFonts w:hint="default"/>
        <w:lang w:val="ru-RU" w:eastAsia="en-US" w:bidi="ar-SA"/>
      </w:rPr>
    </w:lvl>
    <w:lvl w:ilvl="4" w:tplc="68D2A3B6">
      <w:numFmt w:val="bullet"/>
      <w:lvlText w:val="•"/>
      <w:lvlJc w:val="left"/>
      <w:pPr>
        <w:ind w:left="4776" w:hanging="264"/>
      </w:pPr>
      <w:rPr>
        <w:rFonts w:hint="default"/>
        <w:lang w:val="ru-RU" w:eastAsia="en-US" w:bidi="ar-SA"/>
      </w:rPr>
    </w:lvl>
    <w:lvl w:ilvl="5" w:tplc="01B4B0D0">
      <w:numFmt w:val="bullet"/>
      <w:lvlText w:val="•"/>
      <w:lvlJc w:val="left"/>
      <w:pPr>
        <w:ind w:left="5740" w:hanging="264"/>
      </w:pPr>
      <w:rPr>
        <w:rFonts w:hint="default"/>
        <w:lang w:val="ru-RU" w:eastAsia="en-US" w:bidi="ar-SA"/>
      </w:rPr>
    </w:lvl>
    <w:lvl w:ilvl="6" w:tplc="871E16EE">
      <w:numFmt w:val="bullet"/>
      <w:lvlText w:val="•"/>
      <w:lvlJc w:val="left"/>
      <w:pPr>
        <w:ind w:left="6704" w:hanging="264"/>
      </w:pPr>
      <w:rPr>
        <w:rFonts w:hint="default"/>
        <w:lang w:val="ru-RU" w:eastAsia="en-US" w:bidi="ar-SA"/>
      </w:rPr>
    </w:lvl>
    <w:lvl w:ilvl="7" w:tplc="007CDA7A">
      <w:numFmt w:val="bullet"/>
      <w:lvlText w:val="•"/>
      <w:lvlJc w:val="left"/>
      <w:pPr>
        <w:ind w:left="7668" w:hanging="264"/>
      </w:pPr>
      <w:rPr>
        <w:rFonts w:hint="default"/>
        <w:lang w:val="ru-RU" w:eastAsia="en-US" w:bidi="ar-SA"/>
      </w:rPr>
    </w:lvl>
    <w:lvl w:ilvl="8" w:tplc="0672A1C8">
      <w:numFmt w:val="bullet"/>
      <w:lvlText w:val="•"/>
      <w:lvlJc w:val="left"/>
      <w:pPr>
        <w:ind w:left="8632" w:hanging="264"/>
      </w:pPr>
      <w:rPr>
        <w:rFonts w:hint="default"/>
        <w:lang w:val="ru-RU" w:eastAsia="en-US" w:bidi="ar-SA"/>
      </w:rPr>
    </w:lvl>
  </w:abstractNum>
  <w:abstractNum w:abstractNumId="42" w15:restartNumberingAfterBreak="0">
    <w:nsid w:val="7D6E37EC"/>
    <w:multiLevelType w:val="hybridMultilevel"/>
    <w:tmpl w:val="1D48AE60"/>
    <w:lvl w:ilvl="0" w:tplc="337A2D90">
      <w:start w:val="1"/>
      <w:numFmt w:val="decimal"/>
      <w:lvlText w:val="%1)"/>
      <w:lvlJc w:val="left"/>
      <w:pPr>
        <w:ind w:left="127" w:hanging="898"/>
        <w:jc w:val="left"/>
      </w:pPr>
      <w:rPr>
        <w:rFonts w:ascii="Times New Roman" w:eastAsia="Times New Roman" w:hAnsi="Times New Roman" w:cs="Times New Roman" w:hint="default"/>
        <w:b w:val="0"/>
        <w:bCs w:val="0"/>
        <w:i w:val="0"/>
        <w:iCs w:val="0"/>
        <w:w w:val="91"/>
        <w:sz w:val="25"/>
        <w:szCs w:val="25"/>
        <w:lang w:val="ru-RU" w:eastAsia="en-US" w:bidi="ar-SA"/>
      </w:rPr>
    </w:lvl>
    <w:lvl w:ilvl="1" w:tplc="7098ED94">
      <w:numFmt w:val="bullet"/>
      <w:lvlText w:val="•"/>
      <w:lvlJc w:val="left"/>
      <w:pPr>
        <w:ind w:left="1164" w:hanging="898"/>
      </w:pPr>
      <w:rPr>
        <w:rFonts w:hint="default"/>
        <w:lang w:val="ru-RU" w:eastAsia="en-US" w:bidi="ar-SA"/>
      </w:rPr>
    </w:lvl>
    <w:lvl w:ilvl="2" w:tplc="E154CFEA">
      <w:numFmt w:val="bullet"/>
      <w:lvlText w:val="•"/>
      <w:lvlJc w:val="left"/>
      <w:pPr>
        <w:ind w:left="2208" w:hanging="898"/>
      </w:pPr>
      <w:rPr>
        <w:rFonts w:hint="default"/>
        <w:lang w:val="ru-RU" w:eastAsia="en-US" w:bidi="ar-SA"/>
      </w:rPr>
    </w:lvl>
    <w:lvl w:ilvl="3" w:tplc="E9F4BF74">
      <w:numFmt w:val="bullet"/>
      <w:lvlText w:val="•"/>
      <w:lvlJc w:val="left"/>
      <w:pPr>
        <w:ind w:left="3252" w:hanging="898"/>
      </w:pPr>
      <w:rPr>
        <w:rFonts w:hint="default"/>
        <w:lang w:val="ru-RU" w:eastAsia="en-US" w:bidi="ar-SA"/>
      </w:rPr>
    </w:lvl>
    <w:lvl w:ilvl="4" w:tplc="652A70F2">
      <w:numFmt w:val="bullet"/>
      <w:lvlText w:val="•"/>
      <w:lvlJc w:val="left"/>
      <w:pPr>
        <w:ind w:left="4296" w:hanging="898"/>
      </w:pPr>
      <w:rPr>
        <w:rFonts w:hint="default"/>
        <w:lang w:val="ru-RU" w:eastAsia="en-US" w:bidi="ar-SA"/>
      </w:rPr>
    </w:lvl>
    <w:lvl w:ilvl="5" w:tplc="5CAEE724">
      <w:numFmt w:val="bullet"/>
      <w:lvlText w:val="•"/>
      <w:lvlJc w:val="left"/>
      <w:pPr>
        <w:ind w:left="5340" w:hanging="898"/>
      </w:pPr>
      <w:rPr>
        <w:rFonts w:hint="default"/>
        <w:lang w:val="ru-RU" w:eastAsia="en-US" w:bidi="ar-SA"/>
      </w:rPr>
    </w:lvl>
    <w:lvl w:ilvl="6" w:tplc="05B41172">
      <w:numFmt w:val="bullet"/>
      <w:lvlText w:val="•"/>
      <w:lvlJc w:val="left"/>
      <w:pPr>
        <w:ind w:left="6384" w:hanging="898"/>
      </w:pPr>
      <w:rPr>
        <w:rFonts w:hint="default"/>
        <w:lang w:val="ru-RU" w:eastAsia="en-US" w:bidi="ar-SA"/>
      </w:rPr>
    </w:lvl>
    <w:lvl w:ilvl="7" w:tplc="B6AA31F8">
      <w:numFmt w:val="bullet"/>
      <w:lvlText w:val="•"/>
      <w:lvlJc w:val="left"/>
      <w:pPr>
        <w:ind w:left="7428" w:hanging="898"/>
      </w:pPr>
      <w:rPr>
        <w:rFonts w:hint="default"/>
        <w:lang w:val="ru-RU" w:eastAsia="en-US" w:bidi="ar-SA"/>
      </w:rPr>
    </w:lvl>
    <w:lvl w:ilvl="8" w:tplc="42E6E020">
      <w:numFmt w:val="bullet"/>
      <w:lvlText w:val="•"/>
      <w:lvlJc w:val="left"/>
      <w:pPr>
        <w:ind w:left="8472" w:hanging="898"/>
      </w:pPr>
      <w:rPr>
        <w:rFonts w:hint="default"/>
        <w:lang w:val="ru-RU" w:eastAsia="en-US" w:bidi="ar-SA"/>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9"/>
  </w:num>
  <w:num w:numId="8">
    <w:abstractNumId w:val="11"/>
  </w:num>
  <w:num w:numId="9">
    <w:abstractNumId w:val="12"/>
  </w:num>
  <w:num w:numId="10">
    <w:abstractNumId w:val="13"/>
  </w:num>
  <w:num w:numId="11">
    <w:abstractNumId w:val="14"/>
  </w:num>
  <w:num w:numId="12">
    <w:abstractNumId w:val="15"/>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39"/>
  </w:num>
  <w:num w:numId="23">
    <w:abstractNumId w:val="35"/>
  </w:num>
  <w:num w:numId="24">
    <w:abstractNumId w:val="31"/>
  </w:num>
  <w:num w:numId="25">
    <w:abstractNumId w:val="30"/>
  </w:num>
  <w:num w:numId="26">
    <w:abstractNumId w:val="41"/>
  </w:num>
  <w:num w:numId="27">
    <w:abstractNumId w:val="38"/>
  </w:num>
  <w:num w:numId="28">
    <w:abstractNumId w:val="26"/>
  </w:num>
  <w:num w:numId="29">
    <w:abstractNumId w:val="29"/>
  </w:num>
  <w:num w:numId="30">
    <w:abstractNumId w:val="32"/>
  </w:num>
  <w:num w:numId="31">
    <w:abstractNumId w:val="28"/>
  </w:num>
  <w:num w:numId="32">
    <w:abstractNumId w:val="34"/>
  </w:num>
  <w:num w:numId="33">
    <w:abstractNumId w:val="42"/>
  </w:num>
  <w:num w:numId="34">
    <w:abstractNumId w:val="36"/>
  </w:num>
  <w:num w:numId="35">
    <w:abstractNumId w:val="33"/>
  </w:num>
  <w:num w:numId="36">
    <w:abstractNumId w:val="40"/>
  </w:num>
  <w:num w:numId="37">
    <w:abstractNumId w:val="27"/>
  </w:num>
  <w:num w:numId="38">
    <w:abstractNumId w:val="37"/>
  </w:num>
  <w:num w:numId="3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C8"/>
    <w:rsid w:val="000742C8"/>
    <w:rsid w:val="00170B77"/>
    <w:rsid w:val="00235DF6"/>
    <w:rsid w:val="00327369"/>
    <w:rsid w:val="003A56D0"/>
    <w:rsid w:val="003F2E56"/>
    <w:rsid w:val="00522A51"/>
    <w:rsid w:val="00600910"/>
    <w:rsid w:val="00636CA7"/>
    <w:rsid w:val="008D62DC"/>
    <w:rsid w:val="009A1D92"/>
    <w:rsid w:val="00B0595C"/>
    <w:rsid w:val="00CF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5071"/>
  <w15:chartTrackingRefBased/>
  <w15:docId w15:val="{33804294-E957-4D82-995C-B2ECCA6D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DF6"/>
    <w:pPr>
      <w:spacing w:after="200" w:line="276" w:lineRule="auto"/>
    </w:pPr>
    <w:rPr>
      <w:rFonts w:ascii="Calibri" w:eastAsia="Times New Roman" w:hAnsi="Calibri" w:cs="Times New Roman"/>
      <w:lang w:eastAsia="ru-RU"/>
    </w:rPr>
  </w:style>
  <w:style w:type="paragraph" w:styleId="1">
    <w:name w:val="heading 1"/>
    <w:next w:val="a"/>
    <w:link w:val="10"/>
    <w:uiPriority w:val="1"/>
    <w:qFormat/>
    <w:rsid w:val="00235DF6"/>
    <w:pPr>
      <w:keepNext/>
      <w:keepLines/>
      <w:numPr>
        <w:numId w:val="1"/>
      </w:numPr>
      <w:suppressAutoHyphens/>
      <w:spacing w:after="0" w:line="254" w:lineRule="auto"/>
      <w:ind w:right="140"/>
      <w:jc w:val="center"/>
      <w:outlineLvl w:val="0"/>
    </w:pPr>
    <w:rPr>
      <w:rFonts w:ascii="Calibri" w:eastAsia="Calibri" w:hAnsi="Calibri" w:cs="Times New Roman"/>
      <w:color w:val="000000"/>
      <w:szCs w:val="20"/>
      <w:lang w:val="en-US" w:eastAsia="zh-CN"/>
    </w:rPr>
  </w:style>
  <w:style w:type="paragraph" w:styleId="2">
    <w:name w:val="heading 2"/>
    <w:basedOn w:val="a0"/>
    <w:next w:val="a1"/>
    <w:link w:val="20"/>
    <w:uiPriority w:val="1"/>
    <w:qFormat/>
    <w:rsid w:val="00B0595C"/>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uiPriority w:val="1"/>
    <w:unhideWhenUsed/>
    <w:qFormat/>
    <w:rsid w:val="00B0595C"/>
    <w:pPr>
      <w:keepNext/>
      <w:spacing w:before="240" w:after="60" w:line="360" w:lineRule="auto"/>
      <w:ind w:firstLine="680"/>
      <w:jc w:val="both"/>
      <w:outlineLvl w:val="2"/>
    </w:pPr>
    <w:rPr>
      <w:rFonts w:ascii="Cambria" w:hAnsi="Cambria"/>
      <w:b/>
      <w:bCs/>
      <w:sz w:val="26"/>
      <w:szCs w:val="26"/>
      <w:lang w:eastAsia="en-US"/>
    </w:rPr>
  </w:style>
  <w:style w:type="paragraph" w:styleId="4">
    <w:name w:val="heading 4"/>
    <w:basedOn w:val="a0"/>
    <w:next w:val="a1"/>
    <w:link w:val="40"/>
    <w:uiPriority w:val="1"/>
    <w:qFormat/>
    <w:rsid w:val="00B0595C"/>
    <w:pPr>
      <w:ind w:left="2880" w:hanging="360"/>
      <w:outlineLvl w:val="3"/>
    </w:pPr>
    <w:rPr>
      <w:rFonts w:cs="Times New Roman"/>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235DF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1"/>
    <w:rsid w:val="00235DF6"/>
    <w:rPr>
      <w:rFonts w:ascii="Calibri" w:eastAsia="Calibri" w:hAnsi="Calibri" w:cs="Times New Roman"/>
      <w:color w:val="000000"/>
      <w:szCs w:val="20"/>
      <w:lang w:val="en-US" w:eastAsia="zh-CN"/>
    </w:rPr>
  </w:style>
  <w:style w:type="numbering" w:customStyle="1" w:styleId="11">
    <w:name w:val="Нет списка1"/>
    <w:next w:val="a4"/>
    <w:uiPriority w:val="99"/>
    <w:semiHidden/>
    <w:unhideWhenUsed/>
    <w:rsid w:val="00235DF6"/>
  </w:style>
  <w:style w:type="character" w:customStyle="1" w:styleId="WW8Num1z0">
    <w:name w:val="WW8Num1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2z0">
    <w:name w:val="WW8Num2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3z0">
    <w:name w:val="WW8Num3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4z0">
    <w:name w:val="WW8Num4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5z0">
    <w:name w:val="WW8Num5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6z0">
    <w:name w:val="WW8Num6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7z0">
    <w:name w:val="WW8Num7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8z0">
    <w:name w:val="WW8Num8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9z0">
    <w:name w:val="WW8Num9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10z0">
    <w:name w:val="WW8Num10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11z0">
    <w:name w:val="WW8Num11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12z0">
    <w:name w:val="WW8Num12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13z0">
    <w:name w:val="WW8Num13z0"/>
    <w:rsid w:val="00235DF6"/>
    <w:rPr>
      <w:rFonts w:ascii="Calibri" w:eastAsia="Calibri" w:hAnsi="Calibri" w:cs="Calibri"/>
      <w:b w:val="0"/>
      <w:i w:val="0"/>
      <w:strike w:val="0"/>
      <w:dstrike w:val="0"/>
      <w:color w:val="000000"/>
      <w:position w:val="0"/>
      <w:sz w:val="28"/>
      <w:szCs w:val="28"/>
      <w:u w:val="none" w:color="000000"/>
      <w:shd w:val="clear" w:color="auto" w:fill="auto"/>
      <w:vertAlign w:val="baseline"/>
      <w:lang w:val="ru-RU"/>
    </w:rPr>
  </w:style>
  <w:style w:type="character" w:customStyle="1" w:styleId="WW8Num13z1">
    <w:name w:val="WW8Num13z1"/>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14z0">
    <w:name w:val="WW8Num14z0"/>
    <w:rsid w:val="00235DF6"/>
    <w:rPr>
      <w:rFonts w:ascii="Calibri" w:eastAsia="Calibri" w:hAnsi="Calibri" w:cs="Calibri"/>
      <w:b w:val="0"/>
      <w:i w:val="0"/>
      <w:strike w:val="0"/>
      <w:dstrike w:val="0"/>
      <w:color w:val="000000"/>
      <w:position w:val="0"/>
      <w:sz w:val="28"/>
      <w:szCs w:val="28"/>
      <w:u w:val="none" w:color="000000"/>
      <w:shd w:val="clear" w:color="auto" w:fill="auto"/>
      <w:vertAlign w:val="baseline"/>
      <w:lang w:val="ru-RU"/>
    </w:rPr>
  </w:style>
  <w:style w:type="character" w:customStyle="1" w:styleId="WW8Num15z0">
    <w:name w:val="WW8Num15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16z0">
    <w:name w:val="WW8Num16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17z0">
    <w:name w:val="WW8Num17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18z0">
    <w:name w:val="WW8Num18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19z0">
    <w:name w:val="WW8Num19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20z0">
    <w:name w:val="WW8Num20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1z0">
    <w:name w:val="WW8Num21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22z0">
    <w:name w:val="WW8Num22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23z0">
    <w:name w:val="WW8Num23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WW8Num24z0">
    <w:name w:val="WW8Num24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25z0">
    <w:name w:val="WW8Num25z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26z0">
    <w:name w:val="WW8Num26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27z0">
    <w:name w:val="WW8Num27z0"/>
    <w:rsid w:val="00235DF6"/>
    <w:rPr>
      <w:rFonts w:ascii="Calibri" w:eastAsia="Calibri" w:hAnsi="Calibri" w:cs="Calibri"/>
      <w:b w:val="0"/>
      <w:i w:val="0"/>
      <w:strike w:val="0"/>
      <w:dstrike w:val="0"/>
      <w:color w:val="000000"/>
      <w:position w:val="0"/>
      <w:sz w:val="28"/>
      <w:szCs w:val="28"/>
      <w:u w:val="none" w:color="000000"/>
      <w:shd w:val="clear" w:color="auto" w:fill="auto"/>
      <w:vertAlign w:val="baseline"/>
      <w:lang w:val="ru-RU"/>
    </w:rPr>
  </w:style>
  <w:style w:type="character" w:customStyle="1" w:styleId="WW8Num27z1">
    <w:name w:val="WW8Num27z1"/>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WW8Num28z0">
    <w:name w:val="WW8Num28z0"/>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12">
    <w:name w:val="Основной шрифт абзаца1"/>
    <w:rsid w:val="00235DF6"/>
  </w:style>
  <w:style w:type="character" w:customStyle="1" w:styleId="ListLabel1">
    <w:name w:val="ListLabel 1"/>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
    <w:name w:val="ListLabel 2"/>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3">
    <w:name w:val="ListLabel 3"/>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4">
    <w:name w:val="ListLabel 4"/>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5">
    <w:name w:val="ListLabel 5"/>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6">
    <w:name w:val="ListLabel 6"/>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7">
    <w:name w:val="ListLabel 7"/>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8">
    <w:name w:val="ListLabel 8"/>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9">
    <w:name w:val="ListLabel 9"/>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10">
    <w:name w:val="ListLabel 10"/>
    <w:rsid w:val="00235DF6"/>
    <w:rPr>
      <w:rFonts w:cs="Times New Roman"/>
    </w:rPr>
  </w:style>
  <w:style w:type="character" w:customStyle="1" w:styleId="ListLabel11">
    <w:name w:val="ListLabel 11"/>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12">
    <w:name w:val="ListLabel 12"/>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13">
    <w:name w:val="ListLabel 13"/>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14">
    <w:name w:val="ListLabel 14"/>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15">
    <w:name w:val="ListLabel 15"/>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16">
    <w:name w:val="ListLabel 16"/>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17">
    <w:name w:val="ListLabel 17"/>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18">
    <w:name w:val="ListLabel 18"/>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19">
    <w:name w:val="ListLabel 19"/>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0">
    <w:name w:val="ListLabel 2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1">
    <w:name w:val="ListLabel 21"/>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2">
    <w:name w:val="ListLabel 22"/>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3">
    <w:name w:val="ListLabel 23"/>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4">
    <w:name w:val="ListLabel 24"/>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5">
    <w:name w:val="ListLabel 25"/>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6">
    <w:name w:val="ListLabel 26"/>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7">
    <w:name w:val="ListLabel 27"/>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8">
    <w:name w:val="ListLabel 28"/>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29">
    <w:name w:val="ListLabel 29"/>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30">
    <w:name w:val="ListLabel 3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31">
    <w:name w:val="ListLabel 31"/>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32">
    <w:name w:val="ListLabel 32"/>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33">
    <w:name w:val="ListLabel 33"/>
    <w:rsid w:val="00235DF6"/>
    <w:rPr>
      <w:rFonts w:cs="Times New Roman"/>
    </w:rPr>
  </w:style>
  <w:style w:type="character" w:customStyle="1" w:styleId="ListLabel34">
    <w:name w:val="ListLabel 34"/>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35">
    <w:name w:val="ListLabel 35"/>
    <w:rsid w:val="00235DF6"/>
    <w:rPr>
      <w:rFonts w:cs="Times New Roman"/>
    </w:rPr>
  </w:style>
  <w:style w:type="character" w:customStyle="1" w:styleId="ListLabel36">
    <w:name w:val="ListLabel 36"/>
    <w:rsid w:val="00235DF6"/>
    <w:rPr>
      <w:rFonts w:ascii="Calibri" w:eastAsia="Calibri" w:hAnsi="Calibri" w:cs="Calibri"/>
      <w:b w:val="0"/>
      <w:i w:val="0"/>
      <w:strike w:val="0"/>
      <w:dstrike w:val="0"/>
      <w:color w:val="000000"/>
      <w:position w:val="0"/>
      <w:sz w:val="28"/>
      <w:szCs w:val="28"/>
      <w:u w:val="none" w:color="000000"/>
      <w:shd w:val="clear" w:color="auto" w:fill="auto"/>
      <w:vertAlign w:val="baseline"/>
      <w:lang w:val="ru-RU"/>
    </w:rPr>
  </w:style>
  <w:style w:type="character" w:customStyle="1" w:styleId="ListLabel37">
    <w:name w:val="ListLabel 37"/>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38">
    <w:name w:val="ListLabel 38"/>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39">
    <w:name w:val="ListLabel 39"/>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40">
    <w:name w:val="ListLabel 4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41">
    <w:name w:val="ListLabel 41"/>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42">
    <w:name w:val="ListLabel 42"/>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43">
    <w:name w:val="ListLabel 43"/>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44">
    <w:name w:val="ListLabel 44"/>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45">
    <w:name w:val="ListLabel 45"/>
    <w:rsid w:val="00235DF6"/>
    <w:rPr>
      <w:rFonts w:ascii="Calibri" w:eastAsia="Calibri" w:hAnsi="Calibri" w:cs="Calibri"/>
      <w:b w:val="0"/>
      <w:i w:val="0"/>
      <w:strike w:val="0"/>
      <w:dstrike w:val="0"/>
      <w:color w:val="000000"/>
      <w:position w:val="0"/>
      <w:sz w:val="28"/>
      <w:szCs w:val="28"/>
      <w:u w:val="none" w:color="000000"/>
      <w:shd w:val="clear" w:color="auto" w:fill="auto"/>
      <w:vertAlign w:val="baseline"/>
      <w:lang w:val="ru-RU"/>
    </w:rPr>
  </w:style>
  <w:style w:type="character" w:customStyle="1" w:styleId="ListLabel46">
    <w:name w:val="ListLabel 46"/>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47">
    <w:name w:val="ListLabel 47"/>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48">
    <w:name w:val="ListLabel 48"/>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49">
    <w:name w:val="ListLabel 49"/>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50">
    <w:name w:val="ListLabel 5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51">
    <w:name w:val="ListLabel 51"/>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52">
    <w:name w:val="ListLabel 52"/>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53">
    <w:name w:val="ListLabel 53"/>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54">
    <w:name w:val="ListLabel 54"/>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55">
    <w:name w:val="ListLabel 55"/>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56">
    <w:name w:val="ListLabel 56"/>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57">
    <w:name w:val="ListLabel 57"/>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58">
    <w:name w:val="ListLabel 58"/>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59">
    <w:name w:val="ListLabel 59"/>
    <w:rsid w:val="00235DF6"/>
    <w:rPr>
      <w:rFonts w:cs="Times New Roman"/>
    </w:rPr>
  </w:style>
  <w:style w:type="character" w:customStyle="1" w:styleId="ListLabel60">
    <w:name w:val="ListLabel 60"/>
    <w:rsid w:val="00235DF6"/>
    <w:rPr>
      <w:rFonts w:cs="Times New Roman"/>
    </w:rPr>
  </w:style>
  <w:style w:type="character" w:customStyle="1" w:styleId="ListLabel61">
    <w:name w:val="ListLabel 61"/>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62">
    <w:name w:val="ListLabel 62"/>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63">
    <w:name w:val="ListLabel 63"/>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64">
    <w:name w:val="ListLabel 64"/>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65">
    <w:name w:val="ListLabel 65"/>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66">
    <w:name w:val="ListLabel 66"/>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67">
    <w:name w:val="ListLabel 67"/>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68">
    <w:name w:val="ListLabel 68"/>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69">
    <w:name w:val="ListLabel 69"/>
    <w:rsid w:val="00235DF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lang w:val="ru-RU"/>
    </w:rPr>
  </w:style>
  <w:style w:type="character" w:customStyle="1" w:styleId="ListLabel70">
    <w:name w:val="ListLabel 7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71">
    <w:name w:val="ListLabel 71"/>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72">
    <w:name w:val="ListLabel 72"/>
    <w:rsid w:val="00235DF6"/>
    <w:rPr>
      <w:rFonts w:ascii="Calibri" w:eastAsia="Calibri" w:hAnsi="Calibri" w:cs="Calibri"/>
      <w:b w:val="0"/>
      <w:i w:val="0"/>
      <w:strike w:val="0"/>
      <w:dstrike w:val="0"/>
      <w:color w:val="000000"/>
      <w:position w:val="0"/>
      <w:sz w:val="28"/>
      <w:szCs w:val="28"/>
      <w:u w:val="none" w:color="000000"/>
      <w:shd w:val="clear" w:color="auto" w:fill="auto"/>
      <w:vertAlign w:val="baseline"/>
      <w:lang w:val="ru-RU"/>
    </w:rPr>
  </w:style>
  <w:style w:type="character" w:customStyle="1" w:styleId="ListLabel73">
    <w:name w:val="ListLabel 73"/>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74">
    <w:name w:val="ListLabel 74"/>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75">
    <w:name w:val="ListLabel 75"/>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76">
    <w:name w:val="ListLabel 76"/>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77">
    <w:name w:val="ListLabel 77"/>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78">
    <w:name w:val="ListLabel 78"/>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79">
    <w:name w:val="ListLabel 79"/>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80">
    <w:name w:val="ListLabel 80"/>
    <w:rsid w:val="00235DF6"/>
    <w:rPr>
      <w:rFonts w:ascii="Calibri" w:eastAsia="Calibri" w:hAnsi="Calibri" w:cs="Calibri"/>
      <w:b w:val="0"/>
      <w:i w:val="0"/>
      <w:strike w:val="0"/>
      <w:dstrike w:val="0"/>
      <w:color w:val="000000"/>
      <w:position w:val="0"/>
      <w:sz w:val="24"/>
      <w:szCs w:val="24"/>
      <w:u w:val="none" w:color="000000"/>
      <w:shd w:val="clear" w:color="auto" w:fill="auto"/>
      <w:vertAlign w:val="baseline"/>
      <w:lang w:val="ru-RU"/>
    </w:rPr>
  </w:style>
  <w:style w:type="character" w:customStyle="1" w:styleId="ListLabel81">
    <w:name w:val="ListLabel 81"/>
    <w:rsid w:val="00235DF6"/>
    <w:rPr>
      <w:rFonts w:cs="Times New Roman"/>
    </w:rPr>
  </w:style>
  <w:style w:type="paragraph" w:customStyle="1" w:styleId="Heading">
    <w:name w:val="Heading"/>
    <w:basedOn w:val="a"/>
    <w:next w:val="a1"/>
    <w:rsid w:val="00235DF6"/>
    <w:pPr>
      <w:keepNext/>
      <w:suppressAutoHyphens/>
      <w:spacing w:before="240" w:after="120" w:line="254" w:lineRule="auto"/>
    </w:pPr>
    <w:rPr>
      <w:rFonts w:ascii="Liberation Sans" w:eastAsia="DejaVu Sans" w:hAnsi="Liberation Sans" w:cs="DejaVu Sans"/>
      <w:color w:val="000000"/>
      <w:sz w:val="28"/>
      <w:szCs w:val="28"/>
      <w:lang w:val="en-US" w:eastAsia="zh-CN"/>
    </w:rPr>
  </w:style>
  <w:style w:type="paragraph" w:styleId="a1">
    <w:name w:val="Body Text"/>
    <w:basedOn w:val="a"/>
    <w:link w:val="a6"/>
    <w:uiPriority w:val="1"/>
    <w:qFormat/>
    <w:rsid w:val="00235DF6"/>
    <w:pPr>
      <w:suppressAutoHyphens/>
      <w:spacing w:after="140"/>
    </w:pPr>
    <w:rPr>
      <w:rFonts w:eastAsia="Calibri" w:cs="Calibri"/>
      <w:color w:val="000000"/>
      <w:lang w:val="en-US" w:eastAsia="zh-CN"/>
    </w:rPr>
  </w:style>
  <w:style w:type="character" w:customStyle="1" w:styleId="a6">
    <w:name w:val="Основной текст Знак"/>
    <w:basedOn w:val="a2"/>
    <w:link w:val="a1"/>
    <w:uiPriority w:val="1"/>
    <w:rsid w:val="00235DF6"/>
    <w:rPr>
      <w:rFonts w:ascii="Calibri" w:eastAsia="Calibri" w:hAnsi="Calibri" w:cs="Calibri"/>
      <w:color w:val="000000"/>
      <w:lang w:val="en-US" w:eastAsia="zh-CN"/>
    </w:rPr>
  </w:style>
  <w:style w:type="paragraph" w:styleId="a7">
    <w:name w:val="List"/>
    <w:basedOn w:val="a1"/>
    <w:rsid w:val="00235DF6"/>
  </w:style>
  <w:style w:type="paragraph" w:styleId="a8">
    <w:name w:val="caption"/>
    <w:basedOn w:val="a"/>
    <w:qFormat/>
    <w:rsid w:val="00235DF6"/>
    <w:pPr>
      <w:suppressLineNumbers/>
      <w:suppressAutoHyphens/>
      <w:spacing w:before="120" w:after="120" w:line="254" w:lineRule="auto"/>
    </w:pPr>
    <w:rPr>
      <w:rFonts w:eastAsia="Calibri" w:cs="Calibri"/>
      <w:i/>
      <w:iCs/>
      <w:color w:val="000000"/>
      <w:sz w:val="24"/>
      <w:szCs w:val="24"/>
      <w:lang w:val="en-US" w:eastAsia="zh-CN"/>
    </w:rPr>
  </w:style>
  <w:style w:type="paragraph" w:customStyle="1" w:styleId="Index">
    <w:name w:val="Index"/>
    <w:basedOn w:val="a"/>
    <w:rsid w:val="00235DF6"/>
    <w:pPr>
      <w:suppressLineNumbers/>
      <w:suppressAutoHyphens/>
      <w:spacing w:after="160" w:line="254" w:lineRule="auto"/>
    </w:pPr>
    <w:rPr>
      <w:rFonts w:eastAsia="Calibri" w:cs="Calibri"/>
      <w:color w:val="000000"/>
      <w:lang w:val="en-US" w:eastAsia="zh-CN"/>
    </w:rPr>
  </w:style>
  <w:style w:type="paragraph" w:styleId="a9">
    <w:name w:val="header"/>
    <w:basedOn w:val="a"/>
    <w:link w:val="aa"/>
    <w:uiPriority w:val="99"/>
    <w:unhideWhenUsed/>
    <w:rsid w:val="00235DF6"/>
    <w:pPr>
      <w:tabs>
        <w:tab w:val="center" w:pos="4677"/>
        <w:tab w:val="right" w:pos="9355"/>
      </w:tabs>
      <w:suppressAutoHyphens/>
      <w:spacing w:after="160" w:line="254" w:lineRule="auto"/>
    </w:pPr>
    <w:rPr>
      <w:rFonts w:eastAsia="Calibri"/>
      <w:color w:val="000000"/>
      <w:lang w:val="en-US" w:eastAsia="zh-CN"/>
    </w:rPr>
  </w:style>
  <w:style w:type="character" w:customStyle="1" w:styleId="aa">
    <w:name w:val="Верхний колонтитул Знак"/>
    <w:basedOn w:val="a2"/>
    <w:link w:val="a9"/>
    <w:uiPriority w:val="99"/>
    <w:rsid w:val="00235DF6"/>
    <w:rPr>
      <w:rFonts w:ascii="Calibri" w:eastAsia="Calibri" w:hAnsi="Calibri" w:cs="Times New Roman"/>
      <w:color w:val="000000"/>
      <w:lang w:val="en-US" w:eastAsia="zh-CN"/>
    </w:rPr>
  </w:style>
  <w:style w:type="paragraph" w:styleId="ab">
    <w:name w:val="footer"/>
    <w:basedOn w:val="a"/>
    <w:link w:val="ac"/>
    <w:uiPriority w:val="99"/>
    <w:unhideWhenUsed/>
    <w:rsid w:val="00235DF6"/>
    <w:pPr>
      <w:tabs>
        <w:tab w:val="center" w:pos="4677"/>
        <w:tab w:val="right" w:pos="9355"/>
      </w:tabs>
      <w:suppressAutoHyphens/>
      <w:spacing w:after="160" w:line="254" w:lineRule="auto"/>
    </w:pPr>
    <w:rPr>
      <w:rFonts w:eastAsia="Calibri"/>
      <w:color w:val="000000"/>
      <w:lang w:val="en-US" w:eastAsia="zh-CN"/>
    </w:rPr>
  </w:style>
  <w:style w:type="character" w:customStyle="1" w:styleId="ac">
    <w:name w:val="Нижний колонтитул Знак"/>
    <w:basedOn w:val="a2"/>
    <w:link w:val="ab"/>
    <w:uiPriority w:val="99"/>
    <w:rsid w:val="00235DF6"/>
    <w:rPr>
      <w:rFonts w:ascii="Calibri" w:eastAsia="Calibri" w:hAnsi="Calibri" w:cs="Times New Roman"/>
      <w:color w:val="000000"/>
      <w:lang w:val="en-US" w:eastAsia="zh-CN"/>
    </w:rPr>
  </w:style>
  <w:style w:type="paragraph" w:customStyle="1" w:styleId="ConsPlusTitle">
    <w:name w:val="ConsPlusTitle"/>
    <w:rsid w:val="00235D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01">
    <w:name w:val="fontstyle01"/>
    <w:rsid w:val="00235DF6"/>
    <w:rPr>
      <w:rFonts w:ascii="CairoFont-74-1" w:hAnsi="CairoFont-74-1" w:hint="default"/>
      <w:b w:val="0"/>
      <w:bCs w:val="0"/>
      <w:i w:val="0"/>
      <w:iCs w:val="0"/>
      <w:color w:val="000000"/>
      <w:sz w:val="24"/>
      <w:szCs w:val="24"/>
    </w:rPr>
  </w:style>
  <w:style w:type="character" w:customStyle="1" w:styleId="fontstyle21">
    <w:name w:val="fontstyle21"/>
    <w:rsid w:val="00235DF6"/>
    <w:rPr>
      <w:rFonts w:ascii="CairoFont-74-0" w:hAnsi="CairoFont-74-0" w:hint="default"/>
      <w:b w:val="0"/>
      <w:bCs w:val="0"/>
      <w:i w:val="0"/>
      <w:iCs w:val="0"/>
      <w:color w:val="000000"/>
      <w:sz w:val="24"/>
      <w:szCs w:val="24"/>
    </w:rPr>
  </w:style>
  <w:style w:type="character" w:customStyle="1" w:styleId="fontstyle31">
    <w:name w:val="fontstyle31"/>
    <w:rsid w:val="00235DF6"/>
    <w:rPr>
      <w:rFonts w:ascii="CairoFont-73-1" w:hAnsi="CairoFont-73-1" w:hint="default"/>
      <w:b w:val="0"/>
      <w:bCs w:val="0"/>
      <w:i w:val="0"/>
      <w:iCs w:val="0"/>
      <w:color w:val="000000"/>
      <w:sz w:val="26"/>
      <w:szCs w:val="26"/>
    </w:rPr>
  </w:style>
  <w:style w:type="character" w:customStyle="1" w:styleId="fontstyle41">
    <w:name w:val="fontstyle41"/>
    <w:rsid w:val="00235DF6"/>
    <w:rPr>
      <w:rFonts w:ascii="CairoFont-73-0" w:hAnsi="CairoFont-73-0" w:hint="default"/>
      <w:b w:val="0"/>
      <w:bCs w:val="0"/>
      <w:i w:val="0"/>
      <w:iCs w:val="0"/>
      <w:color w:val="000000"/>
      <w:sz w:val="26"/>
      <w:szCs w:val="26"/>
    </w:rPr>
  </w:style>
  <w:style w:type="character" w:customStyle="1" w:styleId="fontstyle51">
    <w:name w:val="fontstyle51"/>
    <w:rsid w:val="00235DF6"/>
    <w:rPr>
      <w:rFonts w:ascii="Times-Roman" w:hAnsi="Times-Roman" w:hint="default"/>
      <w:b w:val="0"/>
      <w:bCs w:val="0"/>
      <w:i w:val="0"/>
      <w:iCs w:val="0"/>
      <w:color w:val="000000"/>
      <w:sz w:val="22"/>
      <w:szCs w:val="22"/>
    </w:rPr>
  </w:style>
  <w:style w:type="character" w:customStyle="1" w:styleId="fontstyle61">
    <w:name w:val="fontstyle61"/>
    <w:rsid w:val="00235DF6"/>
    <w:rPr>
      <w:rFonts w:ascii="CairoFont-76-1" w:hAnsi="CairoFont-76-1" w:hint="default"/>
      <w:b w:val="0"/>
      <w:bCs w:val="0"/>
      <w:i w:val="0"/>
      <w:iCs w:val="0"/>
      <w:color w:val="000000"/>
      <w:sz w:val="20"/>
      <w:szCs w:val="20"/>
    </w:rPr>
  </w:style>
  <w:style w:type="character" w:customStyle="1" w:styleId="fontstyle71">
    <w:name w:val="fontstyle71"/>
    <w:rsid w:val="00235DF6"/>
    <w:rPr>
      <w:rFonts w:ascii="CairoFont-76-0" w:hAnsi="CairoFont-76-0" w:hint="default"/>
      <w:b w:val="0"/>
      <w:bCs w:val="0"/>
      <w:i w:val="0"/>
      <w:iCs w:val="0"/>
      <w:color w:val="000000"/>
      <w:sz w:val="20"/>
      <w:szCs w:val="20"/>
    </w:rPr>
  </w:style>
  <w:style w:type="character" w:customStyle="1" w:styleId="fontstyle81">
    <w:name w:val="fontstyle81"/>
    <w:rsid w:val="00235DF6"/>
    <w:rPr>
      <w:rFonts w:ascii="CairoFont-77-1" w:hAnsi="CairoFont-77-1" w:hint="default"/>
      <w:b w:val="0"/>
      <w:bCs w:val="0"/>
      <w:i w:val="0"/>
      <w:iCs w:val="0"/>
      <w:color w:val="000000"/>
      <w:sz w:val="26"/>
      <w:szCs w:val="26"/>
    </w:rPr>
  </w:style>
  <w:style w:type="character" w:customStyle="1" w:styleId="fontstyle91">
    <w:name w:val="fontstyle91"/>
    <w:rsid w:val="00235DF6"/>
    <w:rPr>
      <w:rFonts w:ascii="CairoFont-77-0" w:hAnsi="CairoFont-77-0" w:hint="default"/>
      <w:b w:val="0"/>
      <w:bCs w:val="0"/>
      <w:i w:val="0"/>
      <w:iCs w:val="0"/>
      <w:color w:val="000000"/>
      <w:sz w:val="26"/>
      <w:szCs w:val="26"/>
    </w:rPr>
  </w:style>
  <w:style w:type="character" w:customStyle="1" w:styleId="fontstyle101">
    <w:name w:val="fontstyle101"/>
    <w:rsid w:val="00235DF6"/>
    <w:rPr>
      <w:rFonts w:ascii="CairoFont-78-1" w:hAnsi="CairoFont-78-1" w:hint="default"/>
      <w:b w:val="0"/>
      <w:bCs w:val="0"/>
      <w:i w:val="0"/>
      <w:iCs w:val="0"/>
      <w:color w:val="000000"/>
      <w:sz w:val="24"/>
      <w:szCs w:val="24"/>
    </w:rPr>
  </w:style>
  <w:style w:type="character" w:customStyle="1" w:styleId="fontstyle111">
    <w:name w:val="fontstyle111"/>
    <w:rsid w:val="00235DF6"/>
    <w:rPr>
      <w:rFonts w:ascii="CairoFont-78-0" w:hAnsi="CairoFont-78-0" w:hint="default"/>
      <w:b w:val="0"/>
      <w:bCs w:val="0"/>
      <w:i w:val="0"/>
      <w:iCs w:val="0"/>
      <w:color w:val="000000"/>
      <w:sz w:val="24"/>
      <w:szCs w:val="24"/>
    </w:rPr>
  </w:style>
  <w:style w:type="character" w:customStyle="1" w:styleId="20">
    <w:name w:val="Заголовок 2 Знак"/>
    <w:basedOn w:val="a2"/>
    <w:link w:val="2"/>
    <w:uiPriority w:val="1"/>
    <w:rsid w:val="00B0595C"/>
    <w:rPr>
      <w:rFonts w:ascii="Times New Roman" w:eastAsia="SimSun" w:hAnsi="Times New Roman" w:cs="Times New Roman"/>
      <w:b/>
      <w:bCs/>
      <w:sz w:val="36"/>
      <w:szCs w:val="36"/>
      <w:lang w:eastAsia="zh-CN"/>
    </w:rPr>
  </w:style>
  <w:style w:type="character" w:customStyle="1" w:styleId="30">
    <w:name w:val="Заголовок 3 Знак"/>
    <w:basedOn w:val="a2"/>
    <w:link w:val="3"/>
    <w:uiPriority w:val="1"/>
    <w:rsid w:val="00B0595C"/>
    <w:rPr>
      <w:rFonts w:ascii="Cambria" w:eastAsia="Times New Roman" w:hAnsi="Cambria" w:cs="Times New Roman"/>
      <w:b/>
      <w:bCs/>
      <w:sz w:val="26"/>
      <w:szCs w:val="26"/>
    </w:rPr>
  </w:style>
  <w:style w:type="character" w:customStyle="1" w:styleId="40">
    <w:name w:val="Заголовок 4 Знак"/>
    <w:basedOn w:val="a2"/>
    <w:link w:val="4"/>
    <w:uiPriority w:val="1"/>
    <w:rsid w:val="00B0595C"/>
    <w:rPr>
      <w:rFonts w:ascii="Arial" w:eastAsia="Lucida Sans Unicode" w:hAnsi="Arial" w:cs="Times New Roman"/>
      <w:b/>
      <w:bCs/>
      <w:i/>
      <w:iCs/>
      <w:sz w:val="24"/>
      <w:szCs w:val="24"/>
      <w:lang w:eastAsia="zh-CN"/>
    </w:rPr>
  </w:style>
  <w:style w:type="numbering" w:customStyle="1" w:styleId="21">
    <w:name w:val="Нет списка2"/>
    <w:next w:val="a4"/>
    <w:uiPriority w:val="99"/>
    <w:semiHidden/>
    <w:unhideWhenUsed/>
    <w:rsid w:val="00B0595C"/>
  </w:style>
  <w:style w:type="numbering" w:customStyle="1" w:styleId="110">
    <w:name w:val="Нет списка11"/>
    <w:next w:val="a4"/>
    <w:uiPriority w:val="99"/>
    <w:semiHidden/>
    <w:unhideWhenUsed/>
    <w:rsid w:val="00B0595C"/>
  </w:style>
  <w:style w:type="paragraph" w:customStyle="1" w:styleId="13">
    <w:name w:val="заголовок 1"/>
    <w:basedOn w:val="a"/>
    <w:next w:val="a"/>
    <w:rsid w:val="00B0595C"/>
    <w:pPr>
      <w:keepNext/>
      <w:spacing w:before="240" w:after="60" w:line="360" w:lineRule="auto"/>
      <w:ind w:firstLine="680"/>
      <w:jc w:val="both"/>
    </w:pPr>
    <w:rPr>
      <w:rFonts w:ascii="Helvetica" w:hAnsi="Helvetica"/>
      <w:b/>
      <w:kern w:val="28"/>
      <w:sz w:val="28"/>
      <w:szCs w:val="20"/>
    </w:rPr>
  </w:style>
  <w:style w:type="character" w:styleId="ad">
    <w:name w:val="page number"/>
    <w:basedOn w:val="a2"/>
    <w:rsid w:val="00B0595C"/>
  </w:style>
  <w:style w:type="paragraph" w:styleId="ae">
    <w:name w:val="Body Text Indent"/>
    <w:basedOn w:val="a"/>
    <w:link w:val="af"/>
    <w:uiPriority w:val="99"/>
    <w:rsid w:val="00B0595C"/>
    <w:pPr>
      <w:spacing w:after="0" w:line="240" w:lineRule="auto"/>
      <w:ind w:firstLine="709"/>
      <w:jc w:val="both"/>
    </w:pPr>
    <w:rPr>
      <w:rFonts w:ascii="Academy" w:hAnsi="Academy"/>
      <w:color w:val="008080"/>
      <w:sz w:val="28"/>
      <w:szCs w:val="20"/>
    </w:rPr>
  </w:style>
  <w:style w:type="character" w:customStyle="1" w:styleId="af">
    <w:name w:val="Основной текст с отступом Знак"/>
    <w:basedOn w:val="a2"/>
    <w:link w:val="ae"/>
    <w:uiPriority w:val="99"/>
    <w:rsid w:val="00B0595C"/>
    <w:rPr>
      <w:rFonts w:ascii="Academy" w:eastAsia="Times New Roman" w:hAnsi="Academy" w:cs="Times New Roman"/>
      <w:color w:val="008080"/>
      <w:sz w:val="28"/>
      <w:szCs w:val="20"/>
      <w:lang w:eastAsia="ru-RU"/>
    </w:rPr>
  </w:style>
  <w:style w:type="table" w:styleId="af0">
    <w:name w:val="Table Grid"/>
    <w:basedOn w:val="a3"/>
    <w:uiPriority w:val="99"/>
    <w:rsid w:val="00B0595C"/>
    <w:pPr>
      <w:spacing w:before="120" w:after="0" w:line="36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B0595C"/>
    <w:pPr>
      <w:tabs>
        <w:tab w:val="num" w:pos="720"/>
      </w:tabs>
      <w:spacing w:after="160" w:line="240" w:lineRule="exact"/>
      <w:ind w:left="720" w:hanging="720"/>
      <w:jc w:val="both"/>
    </w:pPr>
    <w:rPr>
      <w:rFonts w:ascii="Verdana" w:hAnsi="Verdana" w:cs="Verdana"/>
      <w:sz w:val="20"/>
      <w:szCs w:val="20"/>
      <w:lang w:val="en-US" w:eastAsia="en-US"/>
    </w:rPr>
  </w:style>
  <w:style w:type="table" w:customStyle="1" w:styleId="14">
    <w:name w:val="Сетка таблицы1"/>
    <w:basedOn w:val="a3"/>
    <w:next w:val="af0"/>
    <w:uiPriority w:val="59"/>
    <w:rsid w:val="00B0595C"/>
    <w:pPr>
      <w:spacing w:after="0" w:line="240" w:lineRule="auto"/>
      <w:ind w:firstLine="709"/>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rsid w:val="00B0595C"/>
    <w:pPr>
      <w:spacing w:after="0" w:line="240" w:lineRule="auto"/>
      <w:ind w:firstLine="680"/>
      <w:jc w:val="both"/>
    </w:pPr>
    <w:rPr>
      <w:rFonts w:ascii="Tahoma" w:hAnsi="Tahoma"/>
      <w:sz w:val="16"/>
      <w:szCs w:val="16"/>
      <w:lang w:eastAsia="en-US"/>
    </w:rPr>
  </w:style>
  <w:style w:type="character" w:customStyle="1" w:styleId="af3">
    <w:name w:val="Текст выноски Знак"/>
    <w:basedOn w:val="a2"/>
    <w:link w:val="af2"/>
    <w:uiPriority w:val="99"/>
    <w:rsid w:val="00B0595C"/>
    <w:rPr>
      <w:rFonts w:ascii="Tahoma" w:eastAsia="Times New Roman" w:hAnsi="Tahoma" w:cs="Times New Roman"/>
      <w:sz w:val="16"/>
      <w:szCs w:val="16"/>
    </w:rPr>
  </w:style>
  <w:style w:type="paragraph" w:styleId="22">
    <w:name w:val="Body Text Indent 2"/>
    <w:basedOn w:val="a"/>
    <w:link w:val="23"/>
    <w:rsid w:val="00B0595C"/>
    <w:pPr>
      <w:spacing w:before="120" w:after="120" w:line="480" w:lineRule="auto"/>
      <w:ind w:left="283" w:firstLine="680"/>
      <w:jc w:val="both"/>
    </w:pPr>
    <w:rPr>
      <w:rFonts w:ascii="TimesDL" w:hAnsi="TimesDL"/>
      <w:sz w:val="24"/>
      <w:szCs w:val="20"/>
      <w:lang w:eastAsia="en-US"/>
    </w:rPr>
  </w:style>
  <w:style w:type="character" w:customStyle="1" w:styleId="23">
    <w:name w:val="Основной текст с отступом 2 Знак"/>
    <w:basedOn w:val="a2"/>
    <w:link w:val="22"/>
    <w:rsid w:val="00B0595C"/>
    <w:rPr>
      <w:rFonts w:ascii="TimesDL" w:eastAsia="Times New Roman" w:hAnsi="TimesDL" w:cs="Times New Roman"/>
      <w:sz w:val="24"/>
      <w:szCs w:val="20"/>
    </w:rPr>
  </w:style>
  <w:style w:type="paragraph" w:customStyle="1" w:styleId="ConsPlusNormal">
    <w:name w:val="ConsPlusNormal"/>
    <w:link w:val="ConsPlusNormal0"/>
    <w:uiPriority w:val="99"/>
    <w:rsid w:val="00B0595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0595C"/>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B0595C"/>
    <w:rPr>
      <w:rFonts w:ascii="Arial" w:eastAsia="Times New Roman" w:hAnsi="Arial" w:cs="Arial"/>
      <w:sz w:val="20"/>
      <w:szCs w:val="20"/>
      <w:lang w:eastAsia="ru-RU"/>
    </w:rPr>
  </w:style>
  <w:style w:type="character" w:styleId="af4">
    <w:name w:val="Hyperlink"/>
    <w:uiPriority w:val="99"/>
    <w:rsid w:val="00B0595C"/>
    <w:rPr>
      <w:color w:val="0000FF"/>
      <w:u w:val="single"/>
    </w:rPr>
  </w:style>
  <w:style w:type="numbering" w:customStyle="1" w:styleId="111">
    <w:name w:val="Нет списка111"/>
    <w:next w:val="a4"/>
    <w:uiPriority w:val="99"/>
    <w:semiHidden/>
    <w:unhideWhenUsed/>
    <w:rsid w:val="00B0595C"/>
  </w:style>
  <w:style w:type="table" w:customStyle="1" w:styleId="24">
    <w:name w:val="Сетка таблицы2"/>
    <w:basedOn w:val="a3"/>
    <w:next w:val="af0"/>
    <w:uiPriority w:val="1"/>
    <w:rsid w:val="00B0595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Абзац списка1"/>
    <w:basedOn w:val="a"/>
    <w:next w:val="af5"/>
    <w:uiPriority w:val="34"/>
    <w:qFormat/>
    <w:rsid w:val="00B0595C"/>
    <w:pPr>
      <w:ind w:left="720"/>
      <w:contextualSpacing/>
    </w:pPr>
  </w:style>
  <w:style w:type="paragraph" w:customStyle="1" w:styleId="16">
    <w:name w:val="Текст сноски1"/>
    <w:basedOn w:val="a"/>
    <w:next w:val="af6"/>
    <w:link w:val="af7"/>
    <w:uiPriority w:val="99"/>
    <w:semiHidden/>
    <w:unhideWhenUsed/>
    <w:rsid w:val="00B0595C"/>
    <w:pPr>
      <w:spacing w:after="0" w:line="240" w:lineRule="auto"/>
    </w:pPr>
    <w:rPr>
      <w:rFonts w:ascii="Times New Roman" w:hAnsi="Times New Roman"/>
      <w:sz w:val="20"/>
      <w:szCs w:val="20"/>
      <w:lang w:eastAsia="en-US"/>
    </w:rPr>
  </w:style>
  <w:style w:type="character" w:customStyle="1" w:styleId="af7">
    <w:name w:val="Текст сноски Знак"/>
    <w:link w:val="16"/>
    <w:uiPriority w:val="99"/>
    <w:semiHidden/>
    <w:rsid w:val="00B0595C"/>
    <w:rPr>
      <w:rFonts w:ascii="Times New Roman" w:eastAsia="Times New Roman" w:hAnsi="Times New Roman" w:cs="Times New Roman"/>
      <w:sz w:val="20"/>
      <w:szCs w:val="20"/>
    </w:rPr>
  </w:style>
  <w:style w:type="character" w:styleId="af8">
    <w:name w:val="footnote reference"/>
    <w:uiPriority w:val="99"/>
    <w:unhideWhenUsed/>
    <w:rsid w:val="00B0595C"/>
    <w:rPr>
      <w:vertAlign w:val="superscript"/>
    </w:rPr>
  </w:style>
  <w:style w:type="paragraph" w:customStyle="1" w:styleId="17">
    <w:name w:val="Текст концевой сноски1"/>
    <w:basedOn w:val="a"/>
    <w:next w:val="af9"/>
    <w:link w:val="afa"/>
    <w:uiPriority w:val="99"/>
    <w:semiHidden/>
    <w:unhideWhenUsed/>
    <w:rsid w:val="00B0595C"/>
    <w:pPr>
      <w:spacing w:after="0" w:line="240" w:lineRule="auto"/>
    </w:pPr>
    <w:rPr>
      <w:rFonts w:ascii="Times New Roman" w:hAnsi="Times New Roman"/>
      <w:sz w:val="20"/>
      <w:szCs w:val="20"/>
      <w:lang w:eastAsia="en-US"/>
    </w:rPr>
  </w:style>
  <w:style w:type="character" w:customStyle="1" w:styleId="afa">
    <w:name w:val="Текст концевой сноски Знак"/>
    <w:link w:val="17"/>
    <w:uiPriority w:val="99"/>
    <w:semiHidden/>
    <w:rsid w:val="00B0595C"/>
    <w:rPr>
      <w:rFonts w:ascii="Times New Roman" w:eastAsia="Times New Roman" w:hAnsi="Times New Roman" w:cs="Times New Roman"/>
      <w:sz w:val="20"/>
      <w:szCs w:val="20"/>
    </w:rPr>
  </w:style>
  <w:style w:type="character" w:styleId="afb">
    <w:name w:val="endnote reference"/>
    <w:uiPriority w:val="99"/>
    <w:unhideWhenUsed/>
    <w:rsid w:val="00B0595C"/>
    <w:rPr>
      <w:vertAlign w:val="superscript"/>
    </w:rPr>
  </w:style>
  <w:style w:type="character" w:customStyle="1" w:styleId="apple-converted-space">
    <w:name w:val="apple-converted-space"/>
    <w:rsid w:val="00B0595C"/>
  </w:style>
  <w:style w:type="character" w:customStyle="1" w:styleId="match">
    <w:name w:val="match"/>
    <w:rsid w:val="00B0595C"/>
  </w:style>
  <w:style w:type="character" w:styleId="afc">
    <w:name w:val="Placeholder Text"/>
    <w:uiPriority w:val="99"/>
    <w:semiHidden/>
    <w:rsid w:val="00B0595C"/>
    <w:rPr>
      <w:color w:val="808080"/>
    </w:rPr>
  </w:style>
  <w:style w:type="paragraph" w:customStyle="1" w:styleId="Standard">
    <w:name w:val="Standard"/>
    <w:rsid w:val="00B0595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B0595C"/>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B0595C"/>
  </w:style>
  <w:style w:type="character" w:customStyle="1" w:styleId="WW-Absatz-Standardschriftart">
    <w:name w:val="WW-Absatz-Standardschriftart"/>
    <w:rsid w:val="00B0595C"/>
  </w:style>
  <w:style w:type="character" w:customStyle="1" w:styleId="WW-Absatz-Standardschriftart1">
    <w:name w:val="WW-Absatz-Standardschriftart1"/>
    <w:rsid w:val="00B0595C"/>
  </w:style>
  <w:style w:type="character" w:customStyle="1" w:styleId="WW-Absatz-Standardschriftart11">
    <w:name w:val="WW-Absatz-Standardschriftart11"/>
    <w:rsid w:val="00B0595C"/>
  </w:style>
  <w:style w:type="character" w:customStyle="1" w:styleId="WW-Absatz-Standardschriftart111">
    <w:name w:val="WW-Absatz-Standardschriftart111"/>
    <w:rsid w:val="00B0595C"/>
  </w:style>
  <w:style w:type="character" w:customStyle="1" w:styleId="WW-Absatz-Standardschriftart1111">
    <w:name w:val="WW-Absatz-Standardschriftart1111"/>
    <w:rsid w:val="00B0595C"/>
  </w:style>
  <w:style w:type="character" w:customStyle="1" w:styleId="WW-Absatz-Standardschriftart11111">
    <w:name w:val="WW-Absatz-Standardschriftart11111"/>
    <w:rsid w:val="00B0595C"/>
  </w:style>
  <w:style w:type="character" w:customStyle="1" w:styleId="WW-Absatz-Standardschriftart111111">
    <w:name w:val="WW-Absatz-Standardschriftart111111"/>
    <w:rsid w:val="00B0595C"/>
  </w:style>
  <w:style w:type="character" w:customStyle="1" w:styleId="WW-Absatz-Standardschriftart1111111">
    <w:name w:val="WW-Absatz-Standardschriftart1111111"/>
    <w:rsid w:val="00B0595C"/>
  </w:style>
  <w:style w:type="character" w:customStyle="1" w:styleId="WW-Absatz-Standardschriftart11111111">
    <w:name w:val="WW-Absatz-Standardschriftart11111111"/>
    <w:rsid w:val="00B0595C"/>
  </w:style>
  <w:style w:type="character" w:customStyle="1" w:styleId="WW-Absatz-Standardschriftart111111111">
    <w:name w:val="WW-Absatz-Standardschriftart111111111"/>
    <w:rsid w:val="00B0595C"/>
  </w:style>
  <w:style w:type="character" w:customStyle="1" w:styleId="WW-Absatz-Standardschriftart1111111111">
    <w:name w:val="WW-Absatz-Standardschriftart1111111111"/>
    <w:rsid w:val="00B0595C"/>
  </w:style>
  <w:style w:type="character" w:customStyle="1" w:styleId="WW-Absatz-Standardschriftart11111111111">
    <w:name w:val="WW-Absatz-Standardschriftart11111111111"/>
    <w:rsid w:val="00B0595C"/>
  </w:style>
  <w:style w:type="character" w:customStyle="1" w:styleId="WW-Absatz-Standardschriftart111111111111">
    <w:name w:val="WW-Absatz-Standardschriftart111111111111"/>
    <w:rsid w:val="00B0595C"/>
  </w:style>
  <w:style w:type="character" w:customStyle="1" w:styleId="WW-Absatz-Standardschriftart1111111111111">
    <w:name w:val="WW-Absatz-Standardschriftart1111111111111"/>
    <w:rsid w:val="00B0595C"/>
  </w:style>
  <w:style w:type="character" w:customStyle="1" w:styleId="WW-Absatz-Standardschriftart11111111111111">
    <w:name w:val="WW-Absatz-Standardschriftart11111111111111"/>
    <w:rsid w:val="00B0595C"/>
  </w:style>
  <w:style w:type="character" w:customStyle="1" w:styleId="WW-Absatz-Standardschriftart111111111111111">
    <w:name w:val="WW-Absatz-Standardschriftart111111111111111"/>
    <w:rsid w:val="00B0595C"/>
  </w:style>
  <w:style w:type="character" w:customStyle="1" w:styleId="WW-Absatz-Standardschriftart1111111111111111">
    <w:name w:val="WW-Absatz-Standardschriftart1111111111111111"/>
    <w:rsid w:val="00B0595C"/>
  </w:style>
  <w:style w:type="character" w:customStyle="1" w:styleId="41">
    <w:name w:val="Основной шрифт абзаца4"/>
    <w:rsid w:val="00B0595C"/>
  </w:style>
  <w:style w:type="character" w:customStyle="1" w:styleId="31">
    <w:name w:val="Основной шрифт абзаца3"/>
    <w:rsid w:val="00B0595C"/>
  </w:style>
  <w:style w:type="character" w:customStyle="1" w:styleId="WW-Absatz-Standardschriftart11111111111111111">
    <w:name w:val="WW-Absatz-Standardschriftart11111111111111111"/>
    <w:rsid w:val="00B0595C"/>
  </w:style>
  <w:style w:type="character" w:customStyle="1" w:styleId="WW-Absatz-Standardschriftart111111111111111111">
    <w:name w:val="WW-Absatz-Standardschriftart111111111111111111"/>
    <w:rsid w:val="00B0595C"/>
  </w:style>
  <w:style w:type="character" w:customStyle="1" w:styleId="WW-Absatz-Standardschriftart1111111111111111111">
    <w:name w:val="WW-Absatz-Standardschriftart1111111111111111111"/>
    <w:rsid w:val="00B0595C"/>
  </w:style>
  <w:style w:type="character" w:customStyle="1" w:styleId="WW-Absatz-Standardschriftart11111111111111111111">
    <w:name w:val="WW-Absatz-Standardschriftart11111111111111111111"/>
    <w:rsid w:val="00B0595C"/>
  </w:style>
  <w:style w:type="character" w:customStyle="1" w:styleId="WW-Absatz-Standardschriftart111111111111111111111">
    <w:name w:val="WW-Absatz-Standardschriftart111111111111111111111"/>
    <w:rsid w:val="00B0595C"/>
  </w:style>
  <w:style w:type="character" w:customStyle="1" w:styleId="WW-Absatz-Standardschriftart1111111111111111111111">
    <w:name w:val="WW-Absatz-Standardschriftart1111111111111111111111"/>
    <w:rsid w:val="00B0595C"/>
  </w:style>
  <w:style w:type="character" w:customStyle="1" w:styleId="WW-Absatz-Standardschriftart11111111111111111111111">
    <w:name w:val="WW-Absatz-Standardschriftart11111111111111111111111"/>
    <w:rsid w:val="00B0595C"/>
  </w:style>
  <w:style w:type="character" w:customStyle="1" w:styleId="WW-Absatz-Standardschriftart111111111111111111111111">
    <w:name w:val="WW-Absatz-Standardschriftart111111111111111111111111"/>
    <w:rsid w:val="00B0595C"/>
  </w:style>
  <w:style w:type="character" w:customStyle="1" w:styleId="WW-Absatz-Standardschriftart1111111111111111111111111">
    <w:name w:val="WW-Absatz-Standardschriftart1111111111111111111111111"/>
    <w:rsid w:val="00B0595C"/>
  </w:style>
  <w:style w:type="character" w:customStyle="1" w:styleId="WW-Absatz-Standardschriftart11111111111111111111111111">
    <w:name w:val="WW-Absatz-Standardschriftart11111111111111111111111111"/>
    <w:rsid w:val="00B0595C"/>
  </w:style>
  <w:style w:type="character" w:customStyle="1" w:styleId="WW-Absatz-Standardschriftart111111111111111111111111111">
    <w:name w:val="WW-Absatz-Standardschriftart111111111111111111111111111"/>
    <w:rsid w:val="00B0595C"/>
  </w:style>
  <w:style w:type="character" w:customStyle="1" w:styleId="WW-Absatz-Standardschriftart1111111111111111111111111111">
    <w:name w:val="WW-Absatz-Standardschriftart1111111111111111111111111111"/>
    <w:rsid w:val="00B0595C"/>
  </w:style>
  <w:style w:type="character" w:customStyle="1" w:styleId="WW-Absatz-Standardschriftart11111111111111111111111111111">
    <w:name w:val="WW-Absatz-Standardschriftart11111111111111111111111111111"/>
    <w:rsid w:val="00B0595C"/>
  </w:style>
  <w:style w:type="character" w:customStyle="1" w:styleId="WW-Absatz-Standardschriftart111111111111111111111111111111">
    <w:name w:val="WW-Absatz-Standardschriftart111111111111111111111111111111"/>
    <w:rsid w:val="00B0595C"/>
  </w:style>
  <w:style w:type="character" w:customStyle="1" w:styleId="WW-Absatz-Standardschriftart1111111111111111111111111111111">
    <w:name w:val="WW-Absatz-Standardschriftart1111111111111111111111111111111"/>
    <w:rsid w:val="00B0595C"/>
  </w:style>
  <w:style w:type="character" w:customStyle="1" w:styleId="WW-Absatz-Standardschriftart11111111111111111111111111111111">
    <w:name w:val="WW-Absatz-Standardschriftart11111111111111111111111111111111"/>
    <w:rsid w:val="00B0595C"/>
  </w:style>
  <w:style w:type="character" w:customStyle="1" w:styleId="WW-Absatz-Standardschriftart111111111111111111111111111111111">
    <w:name w:val="WW-Absatz-Standardschriftart111111111111111111111111111111111"/>
    <w:rsid w:val="00B0595C"/>
  </w:style>
  <w:style w:type="character" w:customStyle="1" w:styleId="WW-Absatz-Standardschriftart1111111111111111111111111111111111">
    <w:name w:val="WW-Absatz-Standardschriftart1111111111111111111111111111111111"/>
    <w:rsid w:val="00B0595C"/>
  </w:style>
  <w:style w:type="character" w:customStyle="1" w:styleId="WW-Absatz-Standardschriftart11111111111111111111111111111111111">
    <w:name w:val="WW-Absatz-Standardschriftart11111111111111111111111111111111111"/>
    <w:rsid w:val="00B0595C"/>
  </w:style>
  <w:style w:type="character" w:customStyle="1" w:styleId="WW-Absatz-Standardschriftart111111111111111111111111111111111111">
    <w:name w:val="WW-Absatz-Standardschriftart111111111111111111111111111111111111"/>
    <w:rsid w:val="00B0595C"/>
  </w:style>
  <w:style w:type="character" w:customStyle="1" w:styleId="WW-Absatz-Standardschriftart1111111111111111111111111111111111111">
    <w:name w:val="WW-Absatz-Standardschriftart1111111111111111111111111111111111111"/>
    <w:rsid w:val="00B0595C"/>
  </w:style>
  <w:style w:type="character" w:customStyle="1" w:styleId="WW-Absatz-Standardschriftart11111111111111111111111111111111111111">
    <w:name w:val="WW-Absatz-Standardschriftart11111111111111111111111111111111111111"/>
    <w:rsid w:val="00B0595C"/>
  </w:style>
  <w:style w:type="character" w:customStyle="1" w:styleId="WW8Num3z1">
    <w:name w:val="WW8Num3z1"/>
    <w:rsid w:val="00B0595C"/>
    <w:rPr>
      <w:rFonts w:ascii="Courier New" w:hAnsi="Courier New" w:cs="Courier New"/>
    </w:rPr>
  </w:style>
  <w:style w:type="character" w:customStyle="1" w:styleId="WW8Num3z2">
    <w:name w:val="WW8Num3z2"/>
    <w:rsid w:val="00B0595C"/>
    <w:rPr>
      <w:rFonts w:ascii="Wingdings" w:hAnsi="Wingdings" w:cs="Wingdings"/>
    </w:rPr>
  </w:style>
  <w:style w:type="character" w:customStyle="1" w:styleId="WW8Num3z3">
    <w:name w:val="WW8Num3z3"/>
    <w:rsid w:val="00B0595C"/>
    <w:rPr>
      <w:rFonts w:ascii="Symbol" w:hAnsi="Symbol" w:cs="Symbol"/>
    </w:rPr>
  </w:style>
  <w:style w:type="character" w:customStyle="1" w:styleId="WW8Num3z4">
    <w:name w:val="WW8Num3z4"/>
    <w:rsid w:val="00B0595C"/>
  </w:style>
  <w:style w:type="character" w:customStyle="1" w:styleId="WW8Num3z5">
    <w:name w:val="WW8Num3z5"/>
    <w:rsid w:val="00B0595C"/>
  </w:style>
  <w:style w:type="character" w:customStyle="1" w:styleId="WW8Num3z6">
    <w:name w:val="WW8Num3z6"/>
    <w:rsid w:val="00B0595C"/>
  </w:style>
  <w:style w:type="character" w:customStyle="1" w:styleId="WW8Num3z7">
    <w:name w:val="WW8Num3z7"/>
    <w:rsid w:val="00B0595C"/>
  </w:style>
  <w:style w:type="character" w:customStyle="1" w:styleId="WW8Num3z8">
    <w:name w:val="WW8Num3z8"/>
    <w:rsid w:val="00B0595C"/>
  </w:style>
  <w:style w:type="character" w:customStyle="1" w:styleId="WW8Num4z1">
    <w:name w:val="WW8Num4z1"/>
    <w:rsid w:val="00B0595C"/>
  </w:style>
  <w:style w:type="character" w:customStyle="1" w:styleId="WW8Num4z2">
    <w:name w:val="WW8Num4z2"/>
    <w:rsid w:val="00B0595C"/>
  </w:style>
  <w:style w:type="character" w:customStyle="1" w:styleId="WW8Num4z3">
    <w:name w:val="WW8Num4z3"/>
    <w:rsid w:val="00B0595C"/>
  </w:style>
  <w:style w:type="character" w:customStyle="1" w:styleId="WW8Num4z4">
    <w:name w:val="WW8Num4z4"/>
    <w:rsid w:val="00B0595C"/>
  </w:style>
  <w:style w:type="character" w:customStyle="1" w:styleId="WW8Num4z5">
    <w:name w:val="WW8Num4z5"/>
    <w:rsid w:val="00B0595C"/>
  </w:style>
  <w:style w:type="character" w:customStyle="1" w:styleId="WW8Num4z6">
    <w:name w:val="WW8Num4z6"/>
    <w:rsid w:val="00B0595C"/>
  </w:style>
  <w:style w:type="character" w:customStyle="1" w:styleId="WW8Num4z7">
    <w:name w:val="WW8Num4z7"/>
    <w:rsid w:val="00B0595C"/>
  </w:style>
  <w:style w:type="character" w:customStyle="1" w:styleId="WW8Num4z8">
    <w:name w:val="WW8Num4z8"/>
    <w:rsid w:val="00B0595C"/>
  </w:style>
  <w:style w:type="character" w:customStyle="1" w:styleId="WW8Num5z1">
    <w:name w:val="WW8Num5z1"/>
    <w:rsid w:val="00B0595C"/>
    <w:rPr>
      <w:rFonts w:ascii="Courier New" w:hAnsi="Courier New" w:cs="Courier New"/>
    </w:rPr>
  </w:style>
  <w:style w:type="character" w:customStyle="1" w:styleId="WW8Num5z2">
    <w:name w:val="WW8Num5z2"/>
    <w:rsid w:val="00B0595C"/>
    <w:rPr>
      <w:rFonts w:ascii="Wingdings" w:hAnsi="Wingdings" w:cs="Wingdings"/>
    </w:rPr>
  </w:style>
  <w:style w:type="character" w:customStyle="1" w:styleId="WW8Num5z3">
    <w:name w:val="WW8Num5z3"/>
    <w:rsid w:val="00B0595C"/>
    <w:rPr>
      <w:rFonts w:ascii="Symbol" w:hAnsi="Symbol" w:cs="Symbol"/>
    </w:rPr>
  </w:style>
  <w:style w:type="character" w:customStyle="1" w:styleId="WW8Num5z4">
    <w:name w:val="WW8Num5z4"/>
    <w:rsid w:val="00B0595C"/>
  </w:style>
  <w:style w:type="character" w:customStyle="1" w:styleId="WW8Num5z5">
    <w:name w:val="WW8Num5z5"/>
    <w:rsid w:val="00B0595C"/>
  </w:style>
  <w:style w:type="character" w:customStyle="1" w:styleId="WW8Num5z6">
    <w:name w:val="WW8Num5z6"/>
    <w:rsid w:val="00B0595C"/>
  </w:style>
  <w:style w:type="character" w:customStyle="1" w:styleId="WW8Num5z7">
    <w:name w:val="WW8Num5z7"/>
    <w:rsid w:val="00B0595C"/>
  </w:style>
  <w:style w:type="character" w:customStyle="1" w:styleId="WW8Num5z8">
    <w:name w:val="WW8Num5z8"/>
    <w:rsid w:val="00B0595C"/>
  </w:style>
  <w:style w:type="character" w:customStyle="1" w:styleId="WW8Num6z1">
    <w:name w:val="WW8Num6z1"/>
    <w:rsid w:val="00B0595C"/>
  </w:style>
  <w:style w:type="character" w:customStyle="1" w:styleId="WW8Num6z2">
    <w:name w:val="WW8Num6z2"/>
    <w:rsid w:val="00B0595C"/>
  </w:style>
  <w:style w:type="character" w:customStyle="1" w:styleId="WW8Num6z3">
    <w:name w:val="WW8Num6z3"/>
    <w:rsid w:val="00B0595C"/>
  </w:style>
  <w:style w:type="character" w:customStyle="1" w:styleId="WW8Num6z4">
    <w:name w:val="WW8Num6z4"/>
    <w:rsid w:val="00B0595C"/>
  </w:style>
  <w:style w:type="character" w:customStyle="1" w:styleId="WW8Num6z5">
    <w:name w:val="WW8Num6z5"/>
    <w:rsid w:val="00B0595C"/>
  </w:style>
  <w:style w:type="character" w:customStyle="1" w:styleId="WW8Num6z6">
    <w:name w:val="WW8Num6z6"/>
    <w:rsid w:val="00B0595C"/>
  </w:style>
  <w:style w:type="character" w:customStyle="1" w:styleId="WW8Num6z7">
    <w:name w:val="WW8Num6z7"/>
    <w:rsid w:val="00B0595C"/>
  </w:style>
  <w:style w:type="character" w:customStyle="1" w:styleId="WW8Num6z8">
    <w:name w:val="WW8Num6z8"/>
    <w:rsid w:val="00B0595C"/>
  </w:style>
  <w:style w:type="character" w:customStyle="1" w:styleId="WW8Num7z1">
    <w:name w:val="WW8Num7z1"/>
    <w:rsid w:val="00B0595C"/>
  </w:style>
  <w:style w:type="character" w:customStyle="1" w:styleId="WW8Num7z2">
    <w:name w:val="WW8Num7z2"/>
    <w:rsid w:val="00B0595C"/>
  </w:style>
  <w:style w:type="character" w:customStyle="1" w:styleId="WW8Num7z3">
    <w:name w:val="WW8Num7z3"/>
    <w:rsid w:val="00B0595C"/>
  </w:style>
  <w:style w:type="character" w:customStyle="1" w:styleId="WW8Num7z4">
    <w:name w:val="WW8Num7z4"/>
    <w:rsid w:val="00B0595C"/>
  </w:style>
  <w:style w:type="character" w:customStyle="1" w:styleId="WW8Num7z5">
    <w:name w:val="WW8Num7z5"/>
    <w:rsid w:val="00B0595C"/>
  </w:style>
  <w:style w:type="character" w:customStyle="1" w:styleId="WW8Num7z6">
    <w:name w:val="WW8Num7z6"/>
    <w:rsid w:val="00B0595C"/>
  </w:style>
  <w:style w:type="character" w:customStyle="1" w:styleId="WW8Num7z7">
    <w:name w:val="WW8Num7z7"/>
    <w:rsid w:val="00B0595C"/>
  </w:style>
  <w:style w:type="character" w:customStyle="1" w:styleId="WW8Num7z8">
    <w:name w:val="WW8Num7z8"/>
    <w:rsid w:val="00B0595C"/>
  </w:style>
  <w:style w:type="character" w:customStyle="1" w:styleId="WW8Num8z1">
    <w:name w:val="WW8Num8z1"/>
    <w:rsid w:val="00B0595C"/>
    <w:rPr>
      <w:rFonts w:ascii="Courier New" w:hAnsi="Courier New" w:cs="Courier New"/>
    </w:rPr>
  </w:style>
  <w:style w:type="character" w:customStyle="1" w:styleId="WW8Num8z2">
    <w:name w:val="WW8Num8z2"/>
    <w:rsid w:val="00B0595C"/>
    <w:rPr>
      <w:rFonts w:ascii="Wingdings" w:hAnsi="Wingdings" w:cs="Wingdings"/>
    </w:rPr>
  </w:style>
  <w:style w:type="character" w:customStyle="1" w:styleId="WW8Num8z3">
    <w:name w:val="WW8Num8z3"/>
    <w:rsid w:val="00B0595C"/>
    <w:rPr>
      <w:rFonts w:ascii="Symbol" w:hAnsi="Symbol" w:cs="Symbol"/>
    </w:rPr>
  </w:style>
  <w:style w:type="character" w:customStyle="1" w:styleId="WW8Num8z4">
    <w:name w:val="WW8Num8z4"/>
    <w:rsid w:val="00B0595C"/>
  </w:style>
  <w:style w:type="character" w:customStyle="1" w:styleId="WW8Num8z5">
    <w:name w:val="WW8Num8z5"/>
    <w:rsid w:val="00B0595C"/>
  </w:style>
  <w:style w:type="character" w:customStyle="1" w:styleId="WW8Num8z6">
    <w:name w:val="WW8Num8z6"/>
    <w:rsid w:val="00B0595C"/>
  </w:style>
  <w:style w:type="character" w:customStyle="1" w:styleId="WW8Num8z7">
    <w:name w:val="WW8Num8z7"/>
    <w:rsid w:val="00B0595C"/>
  </w:style>
  <w:style w:type="character" w:customStyle="1" w:styleId="WW8Num8z8">
    <w:name w:val="WW8Num8z8"/>
    <w:rsid w:val="00B0595C"/>
  </w:style>
  <w:style w:type="character" w:customStyle="1" w:styleId="WW-Absatz-Standardschriftart111111111111111111111111111111111111111">
    <w:name w:val="WW-Absatz-Standardschriftart111111111111111111111111111111111111111"/>
    <w:rsid w:val="00B0595C"/>
  </w:style>
  <w:style w:type="character" w:customStyle="1" w:styleId="WW-Absatz-Standardschriftart1111111111111111111111111111111111111111">
    <w:name w:val="WW-Absatz-Standardschriftart1111111111111111111111111111111111111111"/>
    <w:rsid w:val="00B0595C"/>
  </w:style>
  <w:style w:type="character" w:customStyle="1" w:styleId="WW-Absatz-Standardschriftart11111111111111111111111111111111111111111">
    <w:name w:val="WW-Absatz-Standardschriftart11111111111111111111111111111111111111111"/>
    <w:rsid w:val="00B0595C"/>
  </w:style>
  <w:style w:type="character" w:customStyle="1" w:styleId="WW-Absatz-Standardschriftart111111111111111111111111111111111111111111">
    <w:name w:val="WW-Absatz-Standardschriftart111111111111111111111111111111111111111111"/>
    <w:rsid w:val="00B0595C"/>
  </w:style>
  <w:style w:type="character" w:customStyle="1" w:styleId="WW-Absatz-Standardschriftart1111111111111111111111111111111111111111111">
    <w:name w:val="WW-Absatz-Standardschriftart1111111111111111111111111111111111111111111"/>
    <w:rsid w:val="00B0595C"/>
  </w:style>
  <w:style w:type="character" w:customStyle="1" w:styleId="WW-Absatz-Standardschriftart11111111111111111111111111111111111111111111">
    <w:name w:val="WW-Absatz-Standardschriftart11111111111111111111111111111111111111111111"/>
    <w:rsid w:val="00B0595C"/>
  </w:style>
  <w:style w:type="character" w:customStyle="1" w:styleId="WW-Absatz-Standardschriftart111111111111111111111111111111111111111111111">
    <w:name w:val="WW-Absatz-Standardschriftart111111111111111111111111111111111111111111111"/>
    <w:rsid w:val="00B0595C"/>
  </w:style>
  <w:style w:type="character" w:customStyle="1" w:styleId="WW-Absatz-Standardschriftart1111111111111111111111111111111111111111111111">
    <w:name w:val="WW-Absatz-Standardschriftart1111111111111111111111111111111111111111111111"/>
    <w:rsid w:val="00B0595C"/>
  </w:style>
  <w:style w:type="character" w:customStyle="1" w:styleId="25">
    <w:name w:val="Основной шрифт абзаца2"/>
    <w:rsid w:val="00B0595C"/>
  </w:style>
  <w:style w:type="character" w:customStyle="1" w:styleId="WW-Absatz-Standardschriftart11111111111111111111111111111111111111111111111">
    <w:name w:val="WW-Absatz-Standardschriftart11111111111111111111111111111111111111111111111"/>
    <w:rsid w:val="00B0595C"/>
  </w:style>
  <w:style w:type="character" w:customStyle="1" w:styleId="WW8Num14z1">
    <w:name w:val="WW8Num14z1"/>
    <w:rsid w:val="00B0595C"/>
    <w:rPr>
      <w:rFonts w:ascii="Courier New" w:hAnsi="Courier New" w:cs="Courier New"/>
    </w:rPr>
  </w:style>
  <w:style w:type="character" w:customStyle="1" w:styleId="WW8Num14z2">
    <w:name w:val="WW8Num14z2"/>
    <w:rsid w:val="00B0595C"/>
    <w:rPr>
      <w:rFonts w:ascii="Wingdings" w:hAnsi="Wingdings" w:cs="Wingdings"/>
    </w:rPr>
  </w:style>
  <w:style w:type="character" w:customStyle="1" w:styleId="WW8Num14z3">
    <w:name w:val="WW8Num14z3"/>
    <w:rsid w:val="00B0595C"/>
    <w:rPr>
      <w:rFonts w:ascii="Symbol" w:hAnsi="Symbol" w:cs="Symbol"/>
    </w:rPr>
  </w:style>
  <w:style w:type="character" w:customStyle="1" w:styleId="WW8Num16z1">
    <w:name w:val="WW8Num16z1"/>
    <w:rsid w:val="00B0595C"/>
    <w:rPr>
      <w:rFonts w:ascii="Courier New" w:hAnsi="Courier New" w:cs="Courier New"/>
    </w:rPr>
  </w:style>
  <w:style w:type="character" w:customStyle="1" w:styleId="WW8Num16z2">
    <w:name w:val="WW8Num16z2"/>
    <w:rsid w:val="00B0595C"/>
    <w:rPr>
      <w:rFonts w:ascii="Wingdings" w:hAnsi="Wingdings" w:cs="Wingdings"/>
    </w:rPr>
  </w:style>
  <w:style w:type="character" w:customStyle="1" w:styleId="WW8Num16z3">
    <w:name w:val="WW8Num16z3"/>
    <w:rsid w:val="00B0595C"/>
    <w:rPr>
      <w:rFonts w:ascii="Symbol" w:hAnsi="Symbol" w:cs="Symbol"/>
    </w:rPr>
  </w:style>
  <w:style w:type="character" w:customStyle="1" w:styleId="afd">
    <w:name w:val="Символ нумерации"/>
    <w:rsid w:val="00B0595C"/>
  </w:style>
  <w:style w:type="character" w:customStyle="1" w:styleId="afe">
    <w:name w:val="Маркеры списка"/>
    <w:rsid w:val="00B0595C"/>
    <w:rPr>
      <w:rFonts w:ascii="OpenSymbol" w:eastAsia="OpenSymbol" w:hAnsi="OpenSymbol" w:cs="OpenSymbol"/>
    </w:rPr>
  </w:style>
  <w:style w:type="character" w:styleId="aff">
    <w:name w:val="Strong"/>
    <w:qFormat/>
    <w:rsid w:val="00B0595C"/>
    <w:rPr>
      <w:b/>
      <w:bCs/>
    </w:rPr>
  </w:style>
  <w:style w:type="paragraph" w:styleId="a0">
    <w:name w:val="Title"/>
    <w:basedOn w:val="a"/>
    <w:next w:val="a1"/>
    <w:link w:val="aff0"/>
    <w:rsid w:val="00B0595C"/>
    <w:pPr>
      <w:keepNext/>
      <w:suppressAutoHyphens/>
      <w:spacing w:before="240" w:after="120" w:line="240" w:lineRule="auto"/>
    </w:pPr>
    <w:rPr>
      <w:rFonts w:ascii="Arial" w:eastAsia="Lucida Sans Unicode" w:hAnsi="Arial" w:cs="Mangal"/>
      <w:sz w:val="28"/>
      <w:szCs w:val="28"/>
      <w:lang w:eastAsia="zh-CN"/>
    </w:rPr>
  </w:style>
  <w:style w:type="character" w:customStyle="1" w:styleId="aff0">
    <w:name w:val="Заголовок Знак"/>
    <w:basedOn w:val="a2"/>
    <w:link w:val="a0"/>
    <w:rsid w:val="00B0595C"/>
    <w:rPr>
      <w:rFonts w:ascii="Arial" w:eastAsia="Lucida Sans Unicode" w:hAnsi="Arial" w:cs="Mangal"/>
      <w:sz w:val="28"/>
      <w:szCs w:val="28"/>
      <w:lang w:eastAsia="zh-CN"/>
    </w:rPr>
  </w:style>
  <w:style w:type="paragraph" w:customStyle="1" w:styleId="42">
    <w:name w:val="Указатель4"/>
    <w:basedOn w:val="a"/>
    <w:rsid w:val="00B0595C"/>
    <w:pPr>
      <w:suppressLineNumbers/>
      <w:suppressAutoHyphens/>
      <w:spacing w:after="0" w:line="240" w:lineRule="auto"/>
    </w:pPr>
    <w:rPr>
      <w:rFonts w:ascii="Times New Roman" w:hAnsi="Times New Roman" w:cs="Mangal"/>
      <w:sz w:val="24"/>
      <w:szCs w:val="24"/>
      <w:lang w:eastAsia="zh-CN"/>
    </w:rPr>
  </w:style>
  <w:style w:type="paragraph" w:customStyle="1" w:styleId="26">
    <w:name w:val="Название объекта2"/>
    <w:basedOn w:val="a"/>
    <w:rsid w:val="00B0595C"/>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2">
    <w:name w:val="Указатель3"/>
    <w:basedOn w:val="a"/>
    <w:rsid w:val="00B0595C"/>
    <w:pPr>
      <w:suppressLineNumbers/>
      <w:suppressAutoHyphens/>
      <w:spacing w:after="0" w:line="240" w:lineRule="auto"/>
    </w:pPr>
    <w:rPr>
      <w:rFonts w:ascii="Times New Roman" w:hAnsi="Times New Roman" w:cs="Mangal"/>
      <w:sz w:val="24"/>
      <w:szCs w:val="24"/>
      <w:lang w:eastAsia="zh-CN"/>
    </w:rPr>
  </w:style>
  <w:style w:type="paragraph" w:customStyle="1" w:styleId="18">
    <w:name w:val="Название объекта1"/>
    <w:basedOn w:val="a"/>
    <w:rsid w:val="00B0595C"/>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7">
    <w:name w:val="Указатель2"/>
    <w:basedOn w:val="a"/>
    <w:rsid w:val="00B0595C"/>
    <w:pPr>
      <w:suppressLineNumbers/>
      <w:suppressAutoHyphens/>
      <w:spacing w:after="0" w:line="240" w:lineRule="auto"/>
    </w:pPr>
    <w:rPr>
      <w:rFonts w:ascii="Times New Roman" w:hAnsi="Times New Roman" w:cs="Mangal"/>
      <w:sz w:val="24"/>
      <w:szCs w:val="24"/>
      <w:lang w:eastAsia="zh-CN"/>
    </w:rPr>
  </w:style>
  <w:style w:type="paragraph" w:customStyle="1" w:styleId="19">
    <w:name w:val="Название1"/>
    <w:basedOn w:val="a"/>
    <w:rsid w:val="00B0595C"/>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a">
    <w:name w:val="Указатель1"/>
    <w:basedOn w:val="a"/>
    <w:rsid w:val="00B0595C"/>
    <w:pPr>
      <w:suppressLineNumbers/>
      <w:suppressAutoHyphens/>
      <w:spacing w:after="0" w:line="240" w:lineRule="auto"/>
    </w:pPr>
    <w:rPr>
      <w:rFonts w:ascii="Times New Roman" w:hAnsi="Times New Roman" w:cs="Mangal"/>
      <w:sz w:val="24"/>
      <w:szCs w:val="24"/>
      <w:lang w:eastAsia="zh-CN"/>
    </w:rPr>
  </w:style>
  <w:style w:type="paragraph" w:customStyle="1" w:styleId="ConsPlusCell">
    <w:name w:val="ConsPlusCell"/>
    <w:rsid w:val="00B0595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b">
    <w:name w:val="Схема документа1"/>
    <w:basedOn w:val="a"/>
    <w:rsid w:val="00B0595C"/>
    <w:pPr>
      <w:shd w:val="clear" w:color="auto" w:fill="000080"/>
      <w:suppressAutoHyphens/>
      <w:spacing w:after="0" w:line="240" w:lineRule="auto"/>
    </w:pPr>
    <w:rPr>
      <w:rFonts w:ascii="Tahoma" w:hAnsi="Tahoma" w:cs="Tahoma"/>
      <w:sz w:val="20"/>
      <w:szCs w:val="20"/>
      <w:lang w:eastAsia="zh-CN"/>
    </w:rPr>
  </w:style>
  <w:style w:type="paragraph" w:customStyle="1" w:styleId="aff1">
    <w:name w:val="Содержимое таблицы"/>
    <w:basedOn w:val="a"/>
    <w:rsid w:val="00B0595C"/>
    <w:pPr>
      <w:suppressLineNumbers/>
      <w:suppressAutoHyphens/>
      <w:spacing w:after="0" w:line="240" w:lineRule="auto"/>
    </w:pPr>
    <w:rPr>
      <w:rFonts w:ascii="Times New Roman" w:hAnsi="Times New Roman"/>
      <w:sz w:val="24"/>
      <w:szCs w:val="24"/>
      <w:lang w:eastAsia="zh-CN"/>
    </w:rPr>
  </w:style>
  <w:style w:type="paragraph" w:customStyle="1" w:styleId="aff2">
    <w:name w:val="Заголовок таблицы"/>
    <w:basedOn w:val="aff1"/>
    <w:rsid w:val="00B0595C"/>
    <w:pPr>
      <w:jc w:val="center"/>
    </w:pPr>
    <w:rPr>
      <w:b/>
      <w:bCs/>
    </w:rPr>
  </w:style>
  <w:style w:type="paragraph" w:customStyle="1" w:styleId="aff3">
    <w:name w:val="Содержимое врезки"/>
    <w:basedOn w:val="a1"/>
    <w:rsid w:val="00B0595C"/>
    <w:pPr>
      <w:spacing w:after="120" w:line="240" w:lineRule="auto"/>
    </w:pPr>
    <w:rPr>
      <w:rFonts w:ascii="Times New Roman" w:eastAsia="Times New Roman" w:hAnsi="Times New Roman" w:cs="Times New Roman"/>
      <w:color w:val="auto"/>
      <w:sz w:val="24"/>
      <w:szCs w:val="24"/>
      <w:lang w:val="ru-RU"/>
    </w:rPr>
  </w:style>
  <w:style w:type="paragraph" w:customStyle="1" w:styleId="ConsPlusDocList">
    <w:name w:val="ConsPlusDocList"/>
    <w:next w:val="a"/>
    <w:rsid w:val="00B0595C"/>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412pt">
    <w:name w:val="Заголовок 4+12 pt"/>
    <w:aliases w:val="влево"/>
    <w:basedOn w:val="a"/>
    <w:rsid w:val="00B0595C"/>
    <w:pPr>
      <w:spacing w:after="0" w:line="240" w:lineRule="atLeast"/>
      <w:ind w:left="5398"/>
    </w:pPr>
    <w:rPr>
      <w:rFonts w:ascii="Times New Roman" w:hAnsi="Times New Roman"/>
      <w:sz w:val="16"/>
      <w:szCs w:val="16"/>
    </w:rPr>
  </w:style>
  <w:style w:type="paragraph" w:styleId="af5">
    <w:name w:val="List Paragraph"/>
    <w:basedOn w:val="a"/>
    <w:uiPriority w:val="1"/>
    <w:qFormat/>
    <w:rsid w:val="00B0595C"/>
    <w:pPr>
      <w:spacing w:before="120" w:after="0" w:line="360" w:lineRule="auto"/>
      <w:ind w:left="708" w:firstLine="680"/>
      <w:jc w:val="both"/>
    </w:pPr>
    <w:rPr>
      <w:rFonts w:ascii="TimesDL" w:hAnsi="TimesDL"/>
      <w:sz w:val="24"/>
      <w:szCs w:val="20"/>
    </w:rPr>
  </w:style>
  <w:style w:type="paragraph" w:styleId="af6">
    <w:name w:val="footnote text"/>
    <w:basedOn w:val="a"/>
    <w:link w:val="1c"/>
    <w:uiPriority w:val="99"/>
    <w:rsid w:val="00B0595C"/>
    <w:pPr>
      <w:spacing w:before="120" w:after="0" w:line="360" w:lineRule="auto"/>
      <w:ind w:firstLine="680"/>
      <w:jc w:val="both"/>
    </w:pPr>
    <w:rPr>
      <w:rFonts w:ascii="TimesDL" w:hAnsi="TimesDL"/>
      <w:sz w:val="20"/>
      <w:szCs w:val="20"/>
      <w:lang w:eastAsia="en-US"/>
    </w:rPr>
  </w:style>
  <w:style w:type="character" w:customStyle="1" w:styleId="1c">
    <w:name w:val="Текст сноски Знак1"/>
    <w:basedOn w:val="a2"/>
    <w:link w:val="af6"/>
    <w:rsid w:val="00B0595C"/>
    <w:rPr>
      <w:rFonts w:ascii="TimesDL" w:eastAsia="Times New Roman" w:hAnsi="TimesDL" w:cs="Times New Roman"/>
      <w:sz w:val="20"/>
      <w:szCs w:val="20"/>
    </w:rPr>
  </w:style>
  <w:style w:type="paragraph" w:styleId="af9">
    <w:name w:val="endnote text"/>
    <w:basedOn w:val="a"/>
    <w:link w:val="1d"/>
    <w:rsid w:val="00B0595C"/>
    <w:pPr>
      <w:spacing w:before="120" w:after="0" w:line="360" w:lineRule="auto"/>
      <w:ind w:firstLine="680"/>
      <w:jc w:val="both"/>
    </w:pPr>
    <w:rPr>
      <w:rFonts w:ascii="TimesDL" w:hAnsi="TimesDL"/>
      <w:sz w:val="20"/>
      <w:szCs w:val="20"/>
      <w:lang w:eastAsia="en-US"/>
    </w:rPr>
  </w:style>
  <w:style w:type="character" w:customStyle="1" w:styleId="1d">
    <w:name w:val="Текст концевой сноски Знак1"/>
    <w:basedOn w:val="a2"/>
    <w:link w:val="af9"/>
    <w:rsid w:val="00B0595C"/>
    <w:rPr>
      <w:rFonts w:ascii="TimesDL" w:eastAsia="Times New Roman" w:hAnsi="TimesDL" w:cs="Times New Roman"/>
      <w:sz w:val="20"/>
      <w:szCs w:val="20"/>
    </w:rPr>
  </w:style>
  <w:style w:type="character" w:customStyle="1" w:styleId="itemtext">
    <w:name w:val="itemtext"/>
    <w:basedOn w:val="a2"/>
    <w:rsid w:val="00B0595C"/>
  </w:style>
  <w:style w:type="paragraph" w:customStyle="1" w:styleId="Style2">
    <w:name w:val="Style2"/>
    <w:basedOn w:val="a"/>
    <w:uiPriority w:val="99"/>
    <w:rsid w:val="00B0595C"/>
    <w:pPr>
      <w:widowControl w:val="0"/>
      <w:autoSpaceDE w:val="0"/>
      <w:autoSpaceDN w:val="0"/>
      <w:adjustRightInd w:val="0"/>
      <w:spacing w:after="0" w:line="300" w:lineRule="exact"/>
      <w:jc w:val="center"/>
    </w:pPr>
    <w:rPr>
      <w:rFonts w:ascii="Times New Roman" w:hAnsi="Times New Roman"/>
      <w:sz w:val="24"/>
      <w:szCs w:val="24"/>
    </w:rPr>
  </w:style>
  <w:style w:type="character" w:styleId="aff4">
    <w:name w:val="annotation reference"/>
    <w:uiPriority w:val="99"/>
    <w:rsid w:val="00B0595C"/>
    <w:rPr>
      <w:sz w:val="16"/>
      <w:szCs w:val="16"/>
    </w:rPr>
  </w:style>
  <w:style w:type="paragraph" w:styleId="aff5">
    <w:name w:val="annotation text"/>
    <w:basedOn w:val="a"/>
    <w:link w:val="aff6"/>
    <w:uiPriority w:val="99"/>
    <w:rsid w:val="00B0595C"/>
    <w:pPr>
      <w:spacing w:before="120" w:after="0" w:line="360" w:lineRule="auto"/>
      <w:ind w:firstLine="680"/>
      <w:jc w:val="both"/>
    </w:pPr>
    <w:rPr>
      <w:rFonts w:ascii="TimesDL" w:hAnsi="TimesDL"/>
      <w:sz w:val="20"/>
      <w:szCs w:val="20"/>
    </w:rPr>
  </w:style>
  <w:style w:type="character" w:customStyle="1" w:styleId="aff6">
    <w:name w:val="Текст примечания Знак"/>
    <w:basedOn w:val="a2"/>
    <w:link w:val="aff5"/>
    <w:uiPriority w:val="99"/>
    <w:rsid w:val="00B0595C"/>
    <w:rPr>
      <w:rFonts w:ascii="TimesDL" w:eastAsia="Times New Roman" w:hAnsi="TimesDL" w:cs="Times New Roman"/>
      <w:sz w:val="20"/>
      <w:szCs w:val="20"/>
      <w:lang w:eastAsia="ru-RU"/>
    </w:rPr>
  </w:style>
  <w:style w:type="paragraph" w:styleId="aff7">
    <w:name w:val="annotation subject"/>
    <w:basedOn w:val="aff5"/>
    <w:next w:val="aff5"/>
    <w:link w:val="aff8"/>
    <w:uiPriority w:val="99"/>
    <w:rsid w:val="00B0595C"/>
    <w:rPr>
      <w:b/>
      <w:bCs/>
    </w:rPr>
  </w:style>
  <w:style w:type="character" w:customStyle="1" w:styleId="aff8">
    <w:name w:val="Тема примечания Знак"/>
    <w:basedOn w:val="aff6"/>
    <w:link w:val="aff7"/>
    <w:uiPriority w:val="99"/>
    <w:rsid w:val="00B0595C"/>
    <w:rPr>
      <w:rFonts w:ascii="TimesDL" w:eastAsia="Times New Roman" w:hAnsi="TimesDL" w:cs="Times New Roman"/>
      <w:b/>
      <w:bCs/>
      <w:sz w:val="20"/>
      <w:szCs w:val="20"/>
      <w:lang w:eastAsia="ru-RU"/>
    </w:rPr>
  </w:style>
  <w:style w:type="paragraph" w:customStyle="1" w:styleId="ConsPlusTitlePage">
    <w:name w:val="ConsPlusTitlePage"/>
    <w:rsid w:val="00B059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95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B0595C"/>
    <w:pPr>
      <w:widowControl w:val="0"/>
      <w:autoSpaceDE w:val="0"/>
      <w:autoSpaceDN w:val="0"/>
      <w:spacing w:after="0" w:line="240" w:lineRule="auto"/>
    </w:pPr>
    <w:rPr>
      <w:rFonts w:ascii="Arial" w:eastAsia="Times New Roman" w:hAnsi="Arial" w:cs="Arial"/>
      <w:sz w:val="20"/>
      <w:szCs w:val="20"/>
      <w:lang w:eastAsia="ru-RU"/>
    </w:rPr>
  </w:style>
  <w:style w:type="paragraph" w:styleId="aff9">
    <w:name w:val="Normal (Web)"/>
    <w:basedOn w:val="a"/>
    <w:uiPriority w:val="99"/>
    <w:semiHidden/>
    <w:unhideWhenUsed/>
    <w:rsid w:val="00B0595C"/>
    <w:pPr>
      <w:spacing w:after="160" w:line="259" w:lineRule="auto"/>
    </w:pPr>
    <w:rPr>
      <w:rFonts w:ascii="Times New Roman" w:eastAsiaTheme="minorHAnsi" w:hAnsi="Times New Roman"/>
      <w:sz w:val="24"/>
      <w:szCs w:val="24"/>
      <w:lang w:eastAsia="en-US"/>
    </w:rPr>
  </w:style>
  <w:style w:type="table" w:customStyle="1" w:styleId="TableNormal">
    <w:name w:val="Table Normal"/>
    <w:uiPriority w:val="2"/>
    <w:semiHidden/>
    <w:unhideWhenUsed/>
    <w:qFormat/>
    <w:rsid w:val="003273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7369"/>
    <w:pPr>
      <w:widowControl w:val="0"/>
      <w:autoSpaceDE w:val="0"/>
      <w:autoSpaceDN w:val="0"/>
      <w:spacing w:after="0" w:line="240" w:lineRule="auto"/>
    </w:pPr>
    <w:rPr>
      <w:rFonts w:ascii="Times New Roman" w:hAnsi="Times New Roman"/>
      <w:lang w:eastAsia="en-US"/>
    </w:rPr>
  </w:style>
  <w:style w:type="character" w:styleId="affa">
    <w:name w:val="Intense Emphasis"/>
    <w:basedOn w:val="a2"/>
    <w:uiPriority w:val="21"/>
    <w:qFormat/>
    <w:rsid w:val="00327369"/>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consultantplus://offline/ref=8472EEE868DC1BFFE77650765654F9A69F714D3CF796DEAF5C22FCB23E6AB7A85C0B22C1A1032F49E06CI" TargetMode="External"/><Relationship Id="rId39" Type="http://schemas.openxmlformats.org/officeDocument/2006/relationships/image" Target="media/image16.png"/><Relationship Id="rId21" Type="http://schemas.openxmlformats.org/officeDocument/2006/relationships/image" Target="media/image13.png"/><Relationship Id="rId34" Type="http://schemas.openxmlformats.org/officeDocument/2006/relationships/hyperlink" Target="consultantplus://offline/ref=EB05B4854356E9376B9313EA0659F62994B46587B767DC5F7FB48DB1EE49492A672F0E6C5F96935FEE5C9A2567bAWDI" TargetMode="External"/><Relationship Id="rId7" Type="http://schemas.openxmlformats.org/officeDocument/2006/relationships/hyperlink" Target="consultantplus://offline/ref=80A0EE6F7607E07B1D55742F11F668E3FE9B7D4073421D27F7592AD2DD560D328D9FD42C018E23ED19419BK5q1F"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consultantplus://offline/ref=8472EEE868DC1BFFE77650765654F9A69F714D3CF796DEAF5C22FCB23E6AB7A85C0B22C1A1032F4FE06AI"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consultantplus://offline/ref=269C9E85F3919E4362FE35BE4F75B749E9F916A15D9D84E29E480EE9253CEAFEF84292DB91674B569A606B605A5F3BE9EF6E689FT559J" TargetMode="External"/><Relationship Id="rId32" Type="http://schemas.openxmlformats.org/officeDocument/2006/relationships/hyperlink" Target="consultantplus://offline/ref=269C9E85F3919E4362FE35BE4F75B749E9F916A15D9D84E29E480EE9253CEAFEF84292DD9B6C14538F71336E594125EEF6726A9D5BT651J" TargetMode="External"/><Relationship Id="rId37" Type="http://schemas.openxmlformats.org/officeDocument/2006/relationships/hyperlink" Target="consultantplus://offline/ref=EB05B4854356E9376B9313EA0659F62994B26282B763DC5F7FB48DB1EE49492A672F0E6C5F96935FEE5C9A2567bAWDI"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info@24mfc.ru/" TargetMode="External"/><Relationship Id="rId28" Type="http://schemas.openxmlformats.org/officeDocument/2006/relationships/hyperlink" Target="consultantplus://offline/ref=8472EEE868DC1BFFE77650765654F9A69F714D3CF796DEAF5C22FCB23E6AB7A85C0B22C1A1032F4EE067I" TargetMode="External"/><Relationship Id="rId36" Type="http://schemas.openxmlformats.org/officeDocument/2006/relationships/hyperlink" Target="consultantplus://offline/ref=EB05B4854356E9376B9313EA0659F62994B26282B763DC5F7FB48DB1EE49492A672F0E6C5F96935FEE5C9A2567bAWDI"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consultantplus://offline/ref=8F5DE3130CC9526B20267B8A7CD3E2E38D4F5D6672ABDB0C5CE8C50A6103CD44DCB7802CBDBB8102a4g4D"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consultantplus://offline/ref=8472EEE868DC1BFFE77650765654F9A69F714D3CF796DEAF5C22FCB23E6AB7A85C0B22C1A1032F4EE06AI" TargetMode="External"/><Relationship Id="rId30" Type="http://schemas.openxmlformats.org/officeDocument/2006/relationships/hyperlink" Target="consultantplus://offline/ref=427FA0631EE1A368C883FD5AB50BF4340D5E9EB34D745C10B555CE66BCCC2BE14D9D9966D20DEAE6aAyBH" TargetMode="External"/><Relationship Id="rId35" Type="http://schemas.openxmlformats.org/officeDocument/2006/relationships/hyperlink" Target="consultantplus://offline/ref=EB05B4854356E9376B9313EA0659F62994B26282B763DC5F7FB48DB1EE49492A672F0E6C5F96935FEE5C9A2567bAWDI" TargetMode="External"/><Relationship Id="rId8" Type="http://schemas.openxmlformats.org/officeDocument/2006/relationships/hyperlink" Target="consultantplus://offline/ref=80A0EE6F7607E07B1D556A22079A37ECFA99264A7B404B7DAB5F7D8DK8qDF"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consultantplus://offline/ref=8472EEE868DC1BFFE77650765654F9A69F714D3CF796DEAF5C22FCB23E6AB7A85C0B22C1A1032F48E066I" TargetMode="External"/><Relationship Id="rId33" Type="http://schemas.openxmlformats.org/officeDocument/2006/relationships/hyperlink" Target="consultantplus://offline/ref=269C9E85F3919E4362FE35BE4F75B749E9F916A15D9D84E29E480EE9253CEAFEF84292DE926C1C02DA3E32321E1436EDF172689A476370C2TA51J" TargetMode="External"/><Relationship Id="rId38"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44439</Words>
  <Characters>253308</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2023-05-04T09:48:00Z</cp:lastPrinted>
  <dcterms:created xsi:type="dcterms:W3CDTF">2023-05-04T07:14:00Z</dcterms:created>
  <dcterms:modified xsi:type="dcterms:W3CDTF">2023-05-04T09:53:00Z</dcterms:modified>
</cp:coreProperties>
</file>